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F6927" w:rsidRDefault="009F6927" w:rsidP="001807D8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>
            <wp:extent cx="5940425" cy="8237291"/>
            <wp:effectExtent l="0" t="0" r="3175" b="0"/>
            <wp:docPr id="3" name="Рисунок 3" descr="C:\Users\User\Desktop\док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ок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7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</w:rPr>
        <w:br w:type="page"/>
      </w:r>
    </w:p>
    <w:p w:rsidR="005B5BE4" w:rsidRDefault="005B5BE4" w:rsidP="001807D8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4F2631">
        <w:rPr>
          <w:rFonts w:ascii="Times New Roman" w:hAnsi="Times New Roman" w:cs="Times New Roman"/>
          <w:b/>
          <w:sz w:val="28"/>
        </w:rPr>
        <w:lastRenderedPageBreak/>
        <w:t>ОГЛАВЛЕНИЕ</w:t>
      </w:r>
    </w:p>
    <w:p w:rsidR="00FC52CE" w:rsidRPr="004F2631" w:rsidRDefault="00FC52CE" w:rsidP="001807D8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9113" w:type="dxa"/>
        <w:tblLayout w:type="fixed"/>
        <w:tblLook w:val="0000" w:firstRow="0" w:lastRow="0" w:firstColumn="0" w:lastColumn="0" w:noHBand="0" w:noVBand="0"/>
      </w:tblPr>
      <w:tblGrid>
        <w:gridCol w:w="8463"/>
        <w:gridCol w:w="650"/>
      </w:tblGrid>
      <w:tr w:rsidR="005B5BE4" w:rsidRPr="004F2631" w:rsidTr="00E8470F">
        <w:trPr>
          <w:trHeight w:val="334"/>
        </w:trPr>
        <w:tc>
          <w:tcPr>
            <w:tcW w:w="8463" w:type="dxa"/>
          </w:tcPr>
          <w:p w:rsidR="005B5BE4" w:rsidRPr="004F2631" w:rsidRDefault="00604686" w:rsidP="001807D8">
            <w:pPr>
              <w:pStyle w:val="afe"/>
              <w:ind w:left="34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</w:t>
            </w:r>
            <w:r w:rsidR="00454B74">
              <w:rPr>
                <w:rFonts w:ascii="Times New Roman" w:hAnsi="Times New Roman"/>
                <w:b/>
                <w:sz w:val="28"/>
              </w:rPr>
              <w:t>.</w:t>
            </w:r>
            <w:r w:rsidR="005B5BE4" w:rsidRPr="004F2631">
              <w:rPr>
                <w:rFonts w:ascii="Times New Roman" w:hAnsi="Times New Roman"/>
                <w:b/>
                <w:sz w:val="28"/>
              </w:rPr>
              <w:t> Целевой раздел</w:t>
            </w:r>
          </w:p>
        </w:tc>
        <w:tc>
          <w:tcPr>
            <w:tcW w:w="650" w:type="dxa"/>
          </w:tcPr>
          <w:p w:rsidR="005B5BE4" w:rsidRPr="004F2631" w:rsidRDefault="00E72CB2" w:rsidP="001807D8">
            <w:pPr>
              <w:pStyle w:val="afe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</w:t>
            </w:r>
          </w:p>
        </w:tc>
      </w:tr>
      <w:tr w:rsidR="005B5BE4" w:rsidRPr="00C00896" w:rsidTr="00E8470F">
        <w:trPr>
          <w:trHeight w:val="317"/>
        </w:trPr>
        <w:tc>
          <w:tcPr>
            <w:tcW w:w="8463" w:type="dxa"/>
          </w:tcPr>
          <w:p w:rsidR="005B5BE4" w:rsidRPr="00C00896" w:rsidRDefault="005B5BE4" w:rsidP="001807D8">
            <w:pPr>
              <w:pStyle w:val="afe"/>
              <w:ind w:left="460"/>
              <w:rPr>
                <w:rFonts w:ascii="Times New Roman" w:hAnsi="Times New Roman"/>
                <w:sz w:val="28"/>
              </w:rPr>
            </w:pPr>
            <w:r w:rsidRPr="00C00896">
              <w:rPr>
                <w:rFonts w:ascii="Times New Roman" w:hAnsi="Times New Roman"/>
                <w:sz w:val="28"/>
              </w:rPr>
              <w:t>1.1. Пояснительная записка</w:t>
            </w:r>
          </w:p>
        </w:tc>
        <w:tc>
          <w:tcPr>
            <w:tcW w:w="650" w:type="dxa"/>
          </w:tcPr>
          <w:p w:rsidR="005B5BE4" w:rsidRPr="00C00896" w:rsidRDefault="00E72CB2" w:rsidP="001807D8">
            <w:pPr>
              <w:pStyle w:val="afe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</w:tr>
      <w:tr w:rsidR="005B5BE4" w:rsidTr="00E8470F">
        <w:trPr>
          <w:trHeight w:val="1001"/>
        </w:trPr>
        <w:tc>
          <w:tcPr>
            <w:tcW w:w="8463" w:type="dxa"/>
          </w:tcPr>
          <w:p w:rsidR="005B5BE4" w:rsidRPr="00C00896" w:rsidRDefault="005B5BE4" w:rsidP="00E8470F">
            <w:pPr>
              <w:pStyle w:val="afe"/>
              <w:ind w:left="460"/>
              <w:jc w:val="both"/>
              <w:rPr>
                <w:rFonts w:ascii="Times New Roman" w:hAnsi="Times New Roman"/>
                <w:sz w:val="28"/>
              </w:rPr>
            </w:pPr>
            <w:r w:rsidRPr="00C00896">
              <w:rPr>
                <w:rFonts w:ascii="Times New Roman" w:hAnsi="Times New Roman"/>
                <w:sz w:val="28"/>
              </w:rPr>
              <w:t>1.2</w:t>
            </w:r>
            <w:r w:rsidR="003E7C8D">
              <w:rPr>
                <w:rFonts w:ascii="Times New Roman" w:hAnsi="Times New Roman"/>
                <w:sz w:val="28"/>
              </w:rPr>
              <w:t>.</w:t>
            </w:r>
            <w:r w:rsidRPr="00C00896">
              <w:rPr>
                <w:rFonts w:ascii="Times New Roman" w:hAnsi="Times New Roman"/>
                <w:sz w:val="28"/>
              </w:rPr>
              <w:t xml:space="preserve"> Планируемые результаты освоения обучающимися с легкой умственной отсталостью (интеллектуальными нарушениями) адаптированной основной общеобразовательной программы </w:t>
            </w:r>
          </w:p>
        </w:tc>
        <w:tc>
          <w:tcPr>
            <w:tcW w:w="650" w:type="dxa"/>
          </w:tcPr>
          <w:p w:rsidR="005B5BE4" w:rsidRPr="00C00896" w:rsidRDefault="00E72CB2" w:rsidP="001807D8">
            <w:pPr>
              <w:pStyle w:val="afe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</w:tr>
      <w:tr w:rsidR="005B5BE4" w:rsidTr="00E8470F">
        <w:trPr>
          <w:trHeight w:val="1668"/>
        </w:trPr>
        <w:tc>
          <w:tcPr>
            <w:tcW w:w="8463" w:type="dxa"/>
          </w:tcPr>
          <w:p w:rsidR="005B5BE4" w:rsidRDefault="005B5BE4" w:rsidP="00E8470F">
            <w:pPr>
              <w:pStyle w:val="afe"/>
              <w:ind w:left="460"/>
              <w:jc w:val="both"/>
              <w:rPr>
                <w:rFonts w:ascii="Times New Roman" w:hAnsi="Times New Roman"/>
                <w:sz w:val="28"/>
              </w:rPr>
            </w:pPr>
            <w:r w:rsidRPr="00C00896">
              <w:rPr>
                <w:rFonts w:ascii="Times New Roman" w:hAnsi="Times New Roman"/>
                <w:sz w:val="28"/>
              </w:rPr>
              <w:t>1.3</w:t>
            </w:r>
            <w:r w:rsidR="003E7C8D">
              <w:rPr>
                <w:rFonts w:ascii="Times New Roman" w:hAnsi="Times New Roman"/>
                <w:sz w:val="28"/>
              </w:rPr>
              <w:t>.</w:t>
            </w:r>
            <w:r w:rsidRPr="00C00896">
              <w:rPr>
                <w:rFonts w:ascii="Times New Roman" w:hAnsi="Times New Roman"/>
                <w:sz w:val="28"/>
              </w:rPr>
              <w:t> Система оценки достижения обучающимися с легкой умственной отсталостью (интеллектуальными нарушениями) планируемых результатов освоения адаптированной основной общеобразовательной программы</w:t>
            </w:r>
          </w:p>
          <w:p w:rsidR="004F2631" w:rsidRPr="00C00896" w:rsidRDefault="004F2631" w:rsidP="00E8470F">
            <w:pPr>
              <w:pStyle w:val="afe"/>
              <w:ind w:left="46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50" w:type="dxa"/>
          </w:tcPr>
          <w:p w:rsidR="005B5BE4" w:rsidRPr="00C00896" w:rsidRDefault="00E72CB2" w:rsidP="001807D8">
            <w:pPr>
              <w:pStyle w:val="afe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</w:t>
            </w:r>
          </w:p>
        </w:tc>
      </w:tr>
      <w:tr w:rsidR="005B5BE4" w:rsidRPr="004F2631" w:rsidTr="00E8470F">
        <w:trPr>
          <w:trHeight w:val="334"/>
        </w:trPr>
        <w:tc>
          <w:tcPr>
            <w:tcW w:w="8463" w:type="dxa"/>
          </w:tcPr>
          <w:p w:rsidR="005B5BE4" w:rsidRPr="004F2631" w:rsidRDefault="005B5BE4" w:rsidP="00604686">
            <w:pPr>
              <w:pStyle w:val="afe"/>
              <w:ind w:left="34"/>
              <w:rPr>
                <w:rFonts w:ascii="Times New Roman" w:hAnsi="Times New Roman"/>
                <w:b/>
                <w:sz w:val="28"/>
              </w:rPr>
            </w:pPr>
            <w:r w:rsidRPr="004F2631">
              <w:rPr>
                <w:rFonts w:ascii="Times New Roman" w:hAnsi="Times New Roman"/>
                <w:b/>
                <w:sz w:val="28"/>
              </w:rPr>
              <w:t>2. Содержательный раздел</w:t>
            </w:r>
          </w:p>
        </w:tc>
        <w:tc>
          <w:tcPr>
            <w:tcW w:w="650" w:type="dxa"/>
          </w:tcPr>
          <w:p w:rsidR="005B5BE4" w:rsidRPr="004F2631" w:rsidRDefault="00E72CB2" w:rsidP="001807D8">
            <w:pPr>
              <w:pStyle w:val="afe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33</w:t>
            </w:r>
          </w:p>
        </w:tc>
      </w:tr>
      <w:tr w:rsidR="005B5BE4" w:rsidTr="00E8470F">
        <w:trPr>
          <w:trHeight w:val="317"/>
        </w:trPr>
        <w:tc>
          <w:tcPr>
            <w:tcW w:w="8463" w:type="dxa"/>
          </w:tcPr>
          <w:p w:rsidR="005B5BE4" w:rsidRPr="00C00896" w:rsidRDefault="005B5BE4" w:rsidP="00E8470F">
            <w:pPr>
              <w:pStyle w:val="afe"/>
              <w:ind w:left="460"/>
              <w:jc w:val="both"/>
              <w:rPr>
                <w:rFonts w:ascii="Times New Roman" w:hAnsi="Times New Roman"/>
                <w:sz w:val="28"/>
              </w:rPr>
            </w:pPr>
            <w:r w:rsidRPr="00C00896">
              <w:rPr>
                <w:rFonts w:ascii="Times New Roman" w:hAnsi="Times New Roman"/>
                <w:sz w:val="28"/>
              </w:rPr>
              <w:t>2.1. Программа формирования базовых учебных действий</w:t>
            </w:r>
          </w:p>
        </w:tc>
        <w:tc>
          <w:tcPr>
            <w:tcW w:w="650" w:type="dxa"/>
          </w:tcPr>
          <w:p w:rsidR="005B5BE4" w:rsidRPr="00C00896" w:rsidRDefault="00E72CB2" w:rsidP="001807D8">
            <w:pPr>
              <w:pStyle w:val="afe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33</w:t>
            </w:r>
          </w:p>
        </w:tc>
      </w:tr>
      <w:tr w:rsidR="005B5BE4" w:rsidTr="00E8470F">
        <w:trPr>
          <w:trHeight w:val="667"/>
        </w:trPr>
        <w:tc>
          <w:tcPr>
            <w:tcW w:w="8463" w:type="dxa"/>
          </w:tcPr>
          <w:p w:rsidR="005B5BE4" w:rsidRPr="00C00896" w:rsidRDefault="005B5BE4" w:rsidP="00E8470F">
            <w:pPr>
              <w:pStyle w:val="afe"/>
              <w:ind w:left="460"/>
              <w:jc w:val="both"/>
              <w:rPr>
                <w:rFonts w:ascii="Times New Roman" w:hAnsi="Times New Roman"/>
                <w:sz w:val="28"/>
              </w:rPr>
            </w:pPr>
            <w:r w:rsidRPr="00C00896">
              <w:rPr>
                <w:rFonts w:ascii="Times New Roman" w:hAnsi="Times New Roman"/>
                <w:sz w:val="28"/>
              </w:rPr>
              <w:t>2.2. Программы учебных предметов, курсов коррекционно-развивающей области</w:t>
            </w:r>
          </w:p>
        </w:tc>
        <w:tc>
          <w:tcPr>
            <w:tcW w:w="650" w:type="dxa"/>
          </w:tcPr>
          <w:p w:rsidR="005B5BE4" w:rsidRPr="00C00896" w:rsidRDefault="00E72CB2" w:rsidP="001807D8">
            <w:pPr>
              <w:pStyle w:val="afe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38</w:t>
            </w:r>
          </w:p>
        </w:tc>
      </w:tr>
      <w:tr w:rsidR="005B5BE4" w:rsidTr="00E8470F">
        <w:trPr>
          <w:trHeight w:val="334"/>
        </w:trPr>
        <w:tc>
          <w:tcPr>
            <w:tcW w:w="8463" w:type="dxa"/>
          </w:tcPr>
          <w:p w:rsidR="005B5BE4" w:rsidRPr="00C00896" w:rsidRDefault="005B5BE4" w:rsidP="00E8470F">
            <w:pPr>
              <w:pStyle w:val="afe"/>
              <w:ind w:left="460"/>
              <w:jc w:val="both"/>
              <w:rPr>
                <w:rFonts w:ascii="Times New Roman" w:hAnsi="Times New Roman"/>
                <w:sz w:val="28"/>
              </w:rPr>
            </w:pPr>
            <w:r w:rsidRPr="00C00896">
              <w:rPr>
                <w:rFonts w:ascii="Times New Roman" w:hAnsi="Times New Roman"/>
                <w:sz w:val="28"/>
              </w:rPr>
              <w:t>2.3. Программа духовно-нравственного развития</w:t>
            </w:r>
          </w:p>
        </w:tc>
        <w:tc>
          <w:tcPr>
            <w:tcW w:w="650" w:type="dxa"/>
          </w:tcPr>
          <w:p w:rsidR="005B5BE4" w:rsidRPr="00C00896" w:rsidRDefault="00E72CB2" w:rsidP="001807D8">
            <w:pPr>
              <w:pStyle w:val="afe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74</w:t>
            </w:r>
          </w:p>
        </w:tc>
      </w:tr>
      <w:tr w:rsidR="005B5BE4" w:rsidTr="00E8470F">
        <w:trPr>
          <w:trHeight w:val="667"/>
        </w:trPr>
        <w:tc>
          <w:tcPr>
            <w:tcW w:w="8463" w:type="dxa"/>
          </w:tcPr>
          <w:p w:rsidR="005B5BE4" w:rsidRPr="00C00896" w:rsidRDefault="005B5BE4" w:rsidP="00E8470F">
            <w:pPr>
              <w:pStyle w:val="afe"/>
              <w:ind w:left="460"/>
              <w:jc w:val="both"/>
              <w:rPr>
                <w:rFonts w:ascii="Times New Roman" w:hAnsi="Times New Roman"/>
                <w:sz w:val="28"/>
              </w:rPr>
            </w:pPr>
            <w:r w:rsidRPr="00C00896">
              <w:rPr>
                <w:rFonts w:ascii="Times New Roman" w:hAnsi="Times New Roman"/>
                <w:sz w:val="28"/>
              </w:rPr>
              <w:t>2.4. Программа формирования экологической культуры, здорового и безопасного образа жизни</w:t>
            </w:r>
          </w:p>
        </w:tc>
        <w:tc>
          <w:tcPr>
            <w:tcW w:w="650" w:type="dxa"/>
          </w:tcPr>
          <w:p w:rsidR="005B5BE4" w:rsidRPr="00C00896" w:rsidRDefault="00E72CB2" w:rsidP="001807D8">
            <w:pPr>
              <w:pStyle w:val="afe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81</w:t>
            </w:r>
          </w:p>
        </w:tc>
      </w:tr>
      <w:tr w:rsidR="005B5BE4" w:rsidTr="00E8470F">
        <w:trPr>
          <w:trHeight w:val="334"/>
        </w:trPr>
        <w:tc>
          <w:tcPr>
            <w:tcW w:w="8463" w:type="dxa"/>
          </w:tcPr>
          <w:p w:rsidR="005B5BE4" w:rsidRPr="00C00896" w:rsidRDefault="005B5BE4" w:rsidP="00E8470F">
            <w:pPr>
              <w:pStyle w:val="afe"/>
              <w:ind w:left="460"/>
              <w:jc w:val="both"/>
              <w:rPr>
                <w:rFonts w:ascii="Times New Roman" w:hAnsi="Times New Roman"/>
                <w:sz w:val="28"/>
              </w:rPr>
            </w:pPr>
            <w:r w:rsidRPr="00C00896">
              <w:rPr>
                <w:rFonts w:ascii="Times New Roman" w:hAnsi="Times New Roman"/>
                <w:sz w:val="28"/>
              </w:rPr>
              <w:t>2.5. Программа коррекционной работы</w:t>
            </w:r>
          </w:p>
        </w:tc>
        <w:tc>
          <w:tcPr>
            <w:tcW w:w="650" w:type="dxa"/>
          </w:tcPr>
          <w:p w:rsidR="005B5BE4" w:rsidRPr="00C00896" w:rsidRDefault="00E72CB2" w:rsidP="001807D8">
            <w:pPr>
              <w:pStyle w:val="afe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87</w:t>
            </w:r>
          </w:p>
        </w:tc>
      </w:tr>
      <w:tr w:rsidR="005B5BE4" w:rsidTr="00E8470F">
        <w:trPr>
          <w:trHeight w:val="667"/>
        </w:trPr>
        <w:tc>
          <w:tcPr>
            <w:tcW w:w="8463" w:type="dxa"/>
          </w:tcPr>
          <w:p w:rsidR="005B5BE4" w:rsidRDefault="005B5BE4" w:rsidP="00E8470F">
            <w:pPr>
              <w:pStyle w:val="afe"/>
              <w:ind w:left="460"/>
              <w:jc w:val="both"/>
              <w:rPr>
                <w:rFonts w:ascii="Times New Roman" w:hAnsi="Times New Roman"/>
                <w:sz w:val="28"/>
              </w:rPr>
            </w:pPr>
            <w:r w:rsidRPr="00C00896">
              <w:rPr>
                <w:rFonts w:ascii="Times New Roman" w:hAnsi="Times New Roman"/>
                <w:sz w:val="28"/>
              </w:rPr>
              <w:t>2.6. Программа внеурочной деятельности</w:t>
            </w:r>
          </w:p>
          <w:p w:rsidR="004F2631" w:rsidRPr="00C00896" w:rsidRDefault="004F2631" w:rsidP="00E8470F">
            <w:pPr>
              <w:pStyle w:val="afe"/>
              <w:ind w:left="46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50" w:type="dxa"/>
          </w:tcPr>
          <w:p w:rsidR="005B5BE4" w:rsidRPr="00C00896" w:rsidRDefault="00604686" w:rsidP="001807D8">
            <w:pPr>
              <w:pStyle w:val="afe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95</w:t>
            </w:r>
          </w:p>
        </w:tc>
      </w:tr>
      <w:tr w:rsidR="005B5BE4" w:rsidTr="00E8470F">
        <w:trPr>
          <w:trHeight w:val="334"/>
        </w:trPr>
        <w:tc>
          <w:tcPr>
            <w:tcW w:w="8463" w:type="dxa"/>
          </w:tcPr>
          <w:p w:rsidR="005B5BE4" w:rsidRPr="004F2631" w:rsidRDefault="005B5BE4" w:rsidP="001807D8">
            <w:pPr>
              <w:pStyle w:val="afe"/>
              <w:ind w:left="34"/>
              <w:rPr>
                <w:rFonts w:ascii="Times New Roman" w:hAnsi="Times New Roman"/>
                <w:b/>
                <w:sz w:val="28"/>
              </w:rPr>
            </w:pPr>
            <w:r w:rsidRPr="004F2631">
              <w:rPr>
                <w:rFonts w:ascii="Times New Roman" w:hAnsi="Times New Roman"/>
                <w:b/>
                <w:sz w:val="28"/>
              </w:rPr>
              <w:t>3. Организационный раздел</w:t>
            </w:r>
          </w:p>
        </w:tc>
        <w:tc>
          <w:tcPr>
            <w:tcW w:w="650" w:type="dxa"/>
          </w:tcPr>
          <w:p w:rsidR="005B5BE4" w:rsidRPr="004F2631" w:rsidRDefault="00E72CB2" w:rsidP="001807D8">
            <w:pPr>
              <w:pStyle w:val="afe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106</w:t>
            </w:r>
          </w:p>
        </w:tc>
      </w:tr>
      <w:tr w:rsidR="005B5BE4" w:rsidTr="00E8470F">
        <w:trPr>
          <w:trHeight w:val="317"/>
        </w:trPr>
        <w:tc>
          <w:tcPr>
            <w:tcW w:w="8463" w:type="dxa"/>
          </w:tcPr>
          <w:p w:rsidR="005B5BE4" w:rsidRPr="00C00896" w:rsidRDefault="005B5BE4" w:rsidP="001807D8">
            <w:pPr>
              <w:pStyle w:val="afe"/>
              <w:ind w:left="460"/>
              <w:rPr>
                <w:rFonts w:ascii="Times New Roman" w:hAnsi="Times New Roman"/>
                <w:sz w:val="28"/>
              </w:rPr>
            </w:pPr>
            <w:r w:rsidRPr="00C00896">
              <w:rPr>
                <w:rFonts w:ascii="Times New Roman" w:hAnsi="Times New Roman"/>
                <w:sz w:val="28"/>
              </w:rPr>
              <w:t>3.1. Учебный план</w:t>
            </w:r>
          </w:p>
        </w:tc>
        <w:tc>
          <w:tcPr>
            <w:tcW w:w="650" w:type="dxa"/>
          </w:tcPr>
          <w:p w:rsidR="005B5BE4" w:rsidRPr="00C00896" w:rsidRDefault="00E72CB2" w:rsidP="001807D8">
            <w:pPr>
              <w:pStyle w:val="afe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109</w:t>
            </w:r>
          </w:p>
        </w:tc>
      </w:tr>
      <w:tr w:rsidR="005B5BE4" w:rsidTr="00E8470F">
        <w:trPr>
          <w:trHeight w:val="1169"/>
        </w:trPr>
        <w:tc>
          <w:tcPr>
            <w:tcW w:w="8463" w:type="dxa"/>
          </w:tcPr>
          <w:p w:rsidR="004F2631" w:rsidRPr="004F2631" w:rsidRDefault="005B5BE4" w:rsidP="00E8470F">
            <w:pPr>
              <w:pStyle w:val="afe"/>
              <w:ind w:left="460"/>
              <w:jc w:val="both"/>
              <w:rPr>
                <w:rFonts w:ascii="Times New Roman" w:hAnsi="Times New Roman"/>
                <w:sz w:val="28"/>
              </w:rPr>
            </w:pPr>
            <w:r w:rsidRPr="00C00896">
              <w:rPr>
                <w:rFonts w:ascii="Times New Roman" w:hAnsi="Times New Roman"/>
                <w:sz w:val="28"/>
              </w:rPr>
              <w:t>3.2. </w:t>
            </w:r>
            <w:r w:rsidR="00E72CB2">
              <w:rPr>
                <w:rFonts w:ascii="Times New Roman" w:hAnsi="Times New Roman"/>
                <w:sz w:val="28"/>
              </w:rPr>
              <w:t xml:space="preserve">Условия </w:t>
            </w:r>
            <w:r w:rsidRPr="00C00896">
              <w:rPr>
                <w:rFonts w:ascii="Times New Roman" w:hAnsi="Times New Roman"/>
                <w:sz w:val="28"/>
              </w:rPr>
              <w:t xml:space="preserve"> реализации адаптированной основной общеобразовательной программы образования обучающихся с легкой умственной отсталостью</w:t>
            </w:r>
            <w:r w:rsidR="00E72CB2">
              <w:rPr>
                <w:rFonts w:ascii="Times New Roman" w:hAnsi="Times New Roman"/>
                <w:sz w:val="28"/>
              </w:rPr>
              <w:t xml:space="preserve"> (интеллектуальными нарушениями вариант 1</w:t>
            </w:r>
            <w:r w:rsidR="00E8470F">
              <w:rPr>
                <w:rFonts w:ascii="Times New Roman" w:hAnsi="Times New Roman"/>
                <w:sz w:val="28"/>
              </w:rPr>
              <w:t>)</w:t>
            </w:r>
          </w:p>
        </w:tc>
        <w:tc>
          <w:tcPr>
            <w:tcW w:w="650" w:type="dxa"/>
          </w:tcPr>
          <w:p w:rsidR="005B5BE4" w:rsidRPr="00C00896" w:rsidRDefault="00E72CB2" w:rsidP="001807D8">
            <w:pPr>
              <w:pStyle w:val="afe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111</w:t>
            </w:r>
          </w:p>
        </w:tc>
      </w:tr>
    </w:tbl>
    <w:p w:rsidR="004F2631" w:rsidRDefault="004F2631" w:rsidP="001807D8">
      <w:pPr>
        <w:spacing w:line="240" w:lineRule="auto"/>
      </w:pPr>
    </w:p>
    <w:p w:rsidR="004F2631" w:rsidRDefault="004F2631" w:rsidP="001807D8">
      <w:pPr>
        <w:spacing w:line="240" w:lineRule="auto"/>
      </w:pPr>
    </w:p>
    <w:p w:rsidR="008363B5" w:rsidRDefault="008363B5" w:rsidP="001807D8">
      <w:pPr>
        <w:spacing w:line="240" w:lineRule="auto"/>
      </w:pPr>
    </w:p>
    <w:p w:rsidR="005B5BE4" w:rsidRPr="00454B74" w:rsidRDefault="00A634F2" w:rsidP="007D10B5">
      <w:pPr>
        <w:pStyle w:val="aff2"/>
        <w:pageBreakBefore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54B74">
        <w:rPr>
          <w:rFonts w:ascii="Times New Roman" w:hAnsi="Times New Roman"/>
          <w:b/>
          <w:sz w:val="28"/>
          <w:szCs w:val="28"/>
        </w:rPr>
        <w:lastRenderedPageBreak/>
        <w:t>ЦЕЛЕВОЙ РАЗДЕЛ</w:t>
      </w:r>
    </w:p>
    <w:p w:rsidR="00F468E6" w:rsidRPr="00454B74" w:rsidRDefault="00454B74" w:rsidP="00A649EF">
      <w:pPr>
        <w:pStyle w:val="aff2"/>
        <w:numPr>
          <w:ilvl w:val="1"/>
          <w:numId w:val="5"/>
        </w:numPr>
        <w:spacing w:before="120" w:after="0" w:line="240" w:lineRule="auto"/>
        <w:rPr>
          <w:rFonts w:ascii="Times New Roman" w:hAnsi="Times New Roman"/>
          <w:b/>
          <w:sz w:val="28"/>
          <w:szCs w:val="28"/>
        </w:rPr>
      </w:pPr>
      <w:r w:rsidRPr="00454B74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454B74" w:rsidRPr="00454B74" w:rsidRDefault="00454B74" w:rsidP="00454B74">
      <w:pPr>
        <w:pStyle w:val="aff2"/>
        <w:spacing w:before="120"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454B74">
        <w:rPr>
          <w:rFonts w:ascii="Times New Roman" w:hAnsi="Times New Roman"/>
          <w:b/>
          <w:sz w:val="28"/>
          <w:szCs w:val="28"/>
        </w:rPr>
        <w:t xml:space="preserve">Определение и назначение адаптированной основной общеобразовательной программы образования </w:t>
      </w:r>
      <w:proofErr w:type="gramStart"/>
      <w:r w:rsidRPr="00454B74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 w:rsidRPr="00454B74">
        <w:rPr>
          <w:rFonts w:ascii="Times New Roman" w:hAnsi="Times New Roman"/>
          <w:b/>
          <w:sz w:val="28"/>
          <w:szCs w:val="28"/>
        </w:rPr>
        <w:t xml:space="preserve"> с умственной отсталостью (интеллектуальными нарушениями)</w:t>
      </w:r>
    </w:p>
    <w:p w:rsidR="005B5BE4" w:rsidRDefault="005B5BE4" w:rsidP="001807D8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Адаптированная основная общеобразовательная программа (далее ― АООП) образования обу</w:t>
      </w:r>
      <w:r>
        <w:rPr>
          <w:rFonts w:ascii="Times New Roman" w:hAnsi="Times New Roman" w:cs="Times New Roman"/>
          <w:sz w:val="28"/>
          <w:szCs w:val="28"/>
        </w:rPr>
        <w:softHyphen/>
        <w:t>ча</w:t>
      </w:r>
      <w:r>
        <w:rPr>
          <w:rFonts w:ascii="Times New Roman" w:hAnsi="Times New Roman" w:cs="Times New Roman"/>
          <w:sz w:val="28"/>
          <w:szCs w:val="28"/>
        </w:rPr>
        <w:softHyphen/>
        <w:t>ю</w:t>
      </w:r>
      <w:r>
        <w:rPr>
          <w:rFonts w:ascii="Times New Roman" w:hAnsi="Times New Roman" w:cs="Times New Roman"/>
          <w:sz w:val="28"/>
          <w:szCs w:val="28"/>
        </w:rPr>
        <w:softHyphen/>
        <w:t>щи</w:t>
      </w:r>
      <w:r>
        <w:rPr>
          <w:rFonts w:ascii="Times New Roman" w:hAnsi="Times New Roman" w:cs="Times New Roman"/>
          <w:sz w:val="28"/>
          <w:szCs w:val="28"/>
        </w:rPr>
        <w:softHyphen/>
        <w:t>хся с умственной отсталостью (интеллектуальными нарушениями) ― это общеоб</w:t>
      </w:r>
      <w:r>
        <w:rPr>
          <w:rFonts w:ascii="Times New Roman" w:hAnsi="Times New Roman" w:cs="Times New Roman"/>
          <w:sz w:val="28"/>
          <w:szCs w:val="28"/>
        </w:rPr>
        <w:softHyphen/>
        <w:t>ра</w:t>
      </w:r>
      <w:r>
        <w:rPr>
          <w:rFonts w:ascii="Times New Roman" w:hAnsi="Times New Roman" w:cs="Times New Roman"/>
          <w:sz w:val="28"/>
          <w:szCs w:val="28"/>
        </w:rPr>
        <w:softHyphen/>
        <w:t>зо</w:t>
      </w:r>
      <w:r>
        <w:rPr>
          <w:rFonts w:ascii="Times New Roman" w:hAnsi="Times New Roman" w:cs="Times New Roman"/>
          <w:sz w:val="28"/>
          <w:szCs w:val="28"/>
        </w:rPr>
        <w:softHyphen/>
        <w:t>ва</w:t>
      </w:r>
      <w:r>
        <w:rPr>
          <w:rFonts w:ascii="Times New Roman" w:hAnsi="Times New Roman" w:cs="Times New Roman"/>
          <w:sz w:val="28"/>
          <w:szCs w:val="28"/>
        </w:rPr>
        <w:softHyphen/>
        <w:t>тель</w:t>
      </w:r>
      <w:r>
        <w:rPr>
          <w:rFonts w:ascii="Times New Roman" w:hAnsi="Times New Roman" w:cs="Times New Roman"/>
          <w:sz w:val="28"/>
          <w:szCs w:val="28"/>
        </w:rPr>
        <w:softHyphen/>
        <w:t>ная про</w:t>
      </w:r>
      <w:r>
        <w:rPr>
          <w:rFonts w:ascii="Times New Roman" w:hAnsi="Times New Roman" w:cs="Times New Roman"/>
          <w:sz w:val="28"/>
          <w:szCs w:val="28"/>
        </w:rPr>
        <w:softHyphen/>
        <w:t>грамма, адаптированная для этой категории обучающихся с учетом осо</w:t>
      </w:r>
      <w:r>
        <w:rPr>
          <w:rFonts w:ascii="Times New Roman" w:hAnsi="Times New Roman" w:cs="Times New Roman"/>
          <w:sz w:val="28"/>
          <w:szCs w:val="28"/>
        </w:rPr>
        <w:softHyphen/>
        <w:t>бе</w:t>
      </w:r>
      <w:r>
        <w:rPr>
          <w:rFonts w:ascii="Times New Roman" w:hAnsi="Times New Roman" w:cs="Times New Roman"/>
          <w:sz w:val="28"/>
          <w:szCs w:val="28"/>
        </w:rPr>
        <w:softHyphen/>
        <w:t>н</w:t>
      </w:r>
      <w:r>
        <w:rPr>
          <w:rFonts w:ascii="Times New Roman" w:hAnsi="Times New Roman" w:cs="Times New Roman"/>
          <w:sz w:val="28"/>
          <w:szCs w:val="28"/>
        </w:rPr>
        <w:softHyphen/>
        <w:t>но</w:t>
      </w:r>
      <w:r>
        <w:rPr>
          <w:rFonts w:ascii="Times New Roman" w:hAnsi="Times New Roman" w:cs="Times New Roman"/>
          <w:sz w:val="28"/>
          <w:szCs w:val="28"/>
        </w:rPr>
        <w:softHyphen/>
        <w:t>стей их психофизического развития, индивидуальных возможностей, и обе</w:t>
      </w:r>
      <w:r>
        <w:rPr>
          <w:rFonts w:ascii="Times New Roman" w:hAnsi="Times New Roman" w:cs="Times New Roman"/>
          <w:sz w:val="28"/>
          <w:szCs w:val="28"/>
        </w:rPr>
        <w:softHyphen/>
        <w:t>с</w:t>
      </w:r>
      <w:r>
        <w:rPr>
          <w:rFonts w:ascii="Times New Roman" w:hAnsi="Times New Roman" w:cs="Times New Roman"/>
          <w:sz w:val="28"/>
          <w:szCs w:val="28"/>
        </w:rPr>
        <w:softHyphen/>
        <w:t>пе</w:t>
      </w:r>
      <w:r>
        <w:rPr>
          <w:rFonts w:ascii="Times New Roman" w:hAnsi="Times New Roman" w:cs="Times New Roman"/>
          <w:sz w:val="28"/>
          <w:szCs w:val="28"/>
        </w:rPr>
        <w:softHyphen/>
        <w:t>чи</w:t>
      </w:r>
      <w:r>
        <w:rPr>
          <w:rFonts w:ascii="Times New Roman" w:hAnsi="Times New Roman" w:cs="Times New Roman"/>
          <w:sz w:val="28"/>
          <w:szCs w:val="28"/>
        </w:rPr>
        <w:softHyphen/>
        <w:t>ва</w:t>
      </w:r>
      <w:r>
        <w:rPr>
          <w:rFonts w:ascii="Times New Roman" w:hAnsi="Times New Roman" w:cs="Times New Roman"/>
          <w:sz w:val="28"/>
          <w:szCs w:val="28"/>
        </w:rPr>
        <w:softHyphen/>
        <w:t>ю</w:t>
      </w:r>
      <w:r>
        <w:rPr>
          <w:rFonts w:ascii="Times New Roman" w:hAnsi="Times New Roman" w:cs="Times New Roman"/>
          <w:sz w:val="28"/>
          <w:szCs w:val="28"/>
        </w:rPr>
        <w:softHyphen/>
        <w:t>щая кор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рекцию нарушений развития и социальную адаптацию. </w:t>
      </w:r>
    </w:p>
    <w:p w:rsidR="001807D8" w:rsidRDefault="001807D8" w:rsidP="001807D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АООП </w:t>
      </w:r>
      <w:r w:rsidRPr="001807D8">
        <w:rPr>
          <w:rFonts w:ascii="Times New Roman" w:hAnsi="Times New Roman" w:cs="Times New Roman"/>
          <w:sz w:val="28"/>
          <w:szCs w:val="28"/>
        </w:rPr>
        <w:t>обучающихся с умственной отсталостью (интеллектуальными нарушениями) 1-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807D8">
        <w:rPr>
          <w:rFonts w:ascii="Times New Roman" w:hAnsi="Times New Roman" w:cs="Times New Roman"/>
          <w:sz w:val="28"/>
          <w:szCs w:val="28"/>
        </w:rPr>
        <w:t xml:space="preserve"> классов</w:t>
      </w:r>
      <w:r>
        <w:rPr>
          <w:rFonts w:ascii="Times New Roman" w:hAnsi="Times New Roman" w:cs="Times New Roman"/>
          <w:sz w:val="28"/>
          <w:szCs w:val="28"/>
        </w:rPr>
        <w:t xml:space="preserve"> МБОУ «Ромодановская СОШ №1» </w:t>
      </w:r>
      <w:r w:rsidRPr="001807D8">
        <w:rPr>
          <w:rFonts w:ascii="Times New Roman" w:hAnsi="Times New Roman" w:cs="Times New Roman"/>
          <w:sz w:val="28"/>
          <w:szCs w:val="28"/>
        </w:rPr>
        <w:t xml:space="preserve"> разработана в соответствии с требованиями федерального государственного образовательного стандарта (далее - Стандарт) обучающихся с умственной отсталостью (интеллектуальными нарушениями), предъявляемыми к структуре, условиям реализации и планируемым результатам освоения на основе примерной адаптированной основной общеобразовательной программы </w:t>
      </w:r>
      <w:r w:rsidR="00782C0D">
        <w:rPr>
          <w:rFonts w:ascii="Times New Roman" w:hAnsi="Times New Roman" w:cs="Times New Roman"/>
          <w:sz w:val="28"/>
          <w:szCs w:val="28"/>
        </w:rPr>
        <w:t>(</w:t>
      </w:r>
      <w:r w:rsidRPr="001807D8">
        <w:rPr>
          <w:rFonts w:ascii="Times New Roman" w:hAnsi="Times New Roman" w:cs="Times New Roman"/>
          <w:sz w:val="28"/>
          <w:szCs w:val="28"/>
        </w:rPr>
        <w:t>вариант 1</w:t>
      </w:r>
      <w:r w:rsidR="00782C0D">
        <w:rPr>
          <w:rFonts w:ascii="Times New Roman" w:hAnsi="Times New Roman" w:cs="Times New Roman"/>
          <w:sz w:val="28"/>
          <w:szCs w:val="28"/>
        </w:rPr>
        <w:t>)</w:t>
      </w:r>
      <w:r w:rsidRPr="001807D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07D8" w:rsidRPr="001807D8" w:rsidRDefault="001807D8" w:rsidP="001807D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807D8">
        <w:rPr>
          <w:rFonts w:ascii="Times New Roman" w:hAnsi="Times New Roman" w:cs="Times New Roman"/>
          <w:sz w:val="28"/>
          <w:szCs w:val="28"/>
        </w:rPr>
        <w:t xml:space="preserve">АООП для обучающихся с умственной отсталостью (интеллектуальными нарушениями), имеющих инвалидность, дополняется индивидуальной программой реабилитации инвалида (далее — ИПР) в части создания специальных условий получения образования. </w:t>
      </w:r>
    </w:p>
    <w:p w:rsidR="001807D8" w:rsidRDefault="001807D8" w:rsidP="001807D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807D8">
        <w:rPr>
          <w:rFonts w:ascii="Times New Roman" w:hAnsi="Times New Roman" w:cs="Times New Roman"/>
          <w:sz w:val="28"/>
          <w:szCs w:val="28"/>
        </w:rPr>
        <w:t>Определение варианта АООП образования обучающихся с умственной отсталостью (интеллектуальными нарушениями) осуществлено на основе рекомендаций психолого-медико-педагогической комиссии (далее ― ПМПК), сформулированных по результатам их комплексного психолого-медико-педагогического обследования, с учетом индивидуальной программы развития инвалида (далее ― ИПР) и в порядке, установленном законодательством Российской Федерации.</w:t>
      </w:r>
    </w:p>
    <w:p w:rsidR="001807D8" w:rsidRDefault="001807D8" w:rsidP="001807D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807D8" w:rsidRDefault="001807D8" w:rsidP="001807D8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1807D8">
        <w:rPr>
          <w:rFonts w:ascii="Times New Roman" w:hAnsi="Times New Roman" w:cs="Times New Roman"/>
          <w:b/>
          <w:bCs/>
          <w:sz w:val="28"/>
          <w:szCs w:val="28"/>
        </w:rPr>
        <w:t>Структура адаптированной основной общеобразовательной программы</w:t>
      </w:r>
    </w:p>
    <w:p w:rsidR="005B5BE4" w:rsidRDefault="005B5BE4" w:rsidP="001807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Структура АООП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с умственной отсталостью (интеллектуальными нарушениями) включает целевой, содержательный и организационный разделы.</w:t>
      </w:r>
    </w:p>
    <w:p w:rsidR="005B5BE4" w:rsidRDefault="005B5BE4" w:rsidP="001807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A73">
        <w:rPr>
          <w:rFonts w:ascii="Times New Roman" w:hAnsi="Times New Roman" w:cs="Times New Roman"/>
          <w:b/>
          <w:sz w:val="28"/>
          <w:szCs w:val="28"/>
        </w:rPr>
        <w:t>Целевой раздел</w:t>
      </w:r>
      <w:r>
        <w:rPr>
          <w:rFonts w:ascii="Times New Roman" w:hAnsi="Times New Roman" w:cs="Times New Roman"/>
          <w:sz w:val="28"/>
          <w:szCs w:val="28"/>
        </w:rPr>
        <w:t xml:space="preserve"> определяет общее назначение, цели, задачи и планируемые результаты реализации АООП </w:t>
      </w:r>
      <w:r w:rsidR="002015CF">
        <w:rPr>
          <w:rFonts w:ascii="Times New Roman" w:hAnsi="Times New Roman" w:cs="Times New Roman"/>
          <w:sz w:val="28"/>
          <w:szCs w:val="28"/>
        </w:rPr>
        <w:t>МБОУ «Ромодановская СОШ №1»</w:t>
      </w:r>
      <w:r>
        <w:rPr>
          <w:rFonts w:ascii="Times New Roman" w:hAnsi="Times New Roman" w:cs="Times New Roman"/>
          <w:sz w:val="28"/>
          <w:szCs w:val="28"/>
        </w:rPr>
        <w:t>, а также способы определения достижения этих целей и результатов.</w:t>
      </w:r>
    </w:p>
    <w:p w:rsidR="005B5BE4" w:rsidRDefault="005B5BE4" w:rsidP="001807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Целевой раздел включает:</w:t>
      </w:r>
    </w:p>
    <w:p w:rsidR="005B5BE4" w:rsidRDefault="005B5BE4" w:rsidP="001807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пояснительную записку;</w:t>
      </w:r>
    </w:p>
    <w:p w:rsidR="005B5BE4" w:rsidRDefault="005B5BE4" w:rsidP="001807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планируемые результаты освоения обучающимися с умственной отсталостью (интеллектуальными нарушениями) АООП образования;</w:t>
      </w:r>
    </w:p>
    <w:p w:rsidR="001807D8" w:rsidRDefault="005B5BE4" w:rsidP="00262A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систему оценки достижения планируемых результ</w:t>
      </w:r>
      <w:r w:rsidR="00262A73">
        <w:rPr>
          <w:rFonts w:ascii="Times New Roman" w:hAnsi="Times New Roman" w:cs="Times New Roman"/>
          <w:sz w:val="28"/>
          <w:szCs w:val="28"/>
        </w:rPr>
        <w:t>атов освоения АООП образования.</w:t>
      </w:r>
    </w:p>
    <w:p w:rsidR="005B5BE4" w:rsidRDefault="005B5BE4" w:rsidP="001807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A73">
        <w:rPr>
          <w:rFonts w:ascii="Times New Roman" w:hAnsi="Times New Roman" w:cs="Times New Roman"/>
          <w:b/>
          <w:sz w:val="28"/>
          <w:szCs w:val="28"/>
        </w:rPr>
        <w:t>Содержательный раздел</w:t>
      </w:r>
      <w:r>
        <w:rPr>
          <w:rFonts w:ascii="Times New Roman" w:hAnsi="Times New Roman" w:cs="Times New Roman"/>
          <w:sz w:val="28"/>
          <w:szCs w:val="28"/>
        </w:rPr>
        <w:t xml:space="preserve"> определяет общее содержание образования обучающихся с умственной отсталостью (интеллектуальными нарушениями) и включает следующие программы, ориентированные на достижение личностных и предметных результатов:</w:t>
      </w:r>
    </w:p>
    <w:p w:rsidR="005B5BE4" w:rsidRDefault="005B5BE4" w:rsidP="001807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программу формирования базовых учебных действий;</w:t>
      </w:r>
    </w:p>
    <w:p w:rsidR="005B5BE4" w:rsidRDefault="005B5BE4" w:rsidP="001807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программы отдельных учебных предметов, курсов коррекционно-развивающей области;</w:t>
      </w:r>
    </w:p>
    <w:p w:rsidR="005B5BE4" w:rsidRDefault="005B5BE4" w:rsidP="001807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программу духовно-нравственного (нравственного) развития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умственной отсталостью (интеллектуальными нарушениями);</w:t>
      </w:r>
    </w:p>
    <w:p w:rsidR="005B5BE4" w:rsidRDefault="005B5BE4" w:rsidP="001807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программу формирования экологической культуры, здорового и безопасного образа жизни;</w:t>
      </w:r>
    </w:p>
    <w:p w:rsidR="005B5BE4" w:rsidRDefault="005B5BE4" w:rsidP="001807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программу внеурочной деятельности;</w:t>
      </w:r>
    </w:p>
    <w:p w:rsidR="005B5BE4" w:rsidRDefault="005B5BE4" w:rsidP="001807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программу коррекционной работы с обучающимися с легкой умственной отсталостью (интеллектуальными нарушениями) (вариант 1);</w:t>
      </w:r>
    </w:p>
    <w:p w:rsidR="005B5BE4" w:rsidRDefault="005B5BE4" w:rsidP="001807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программу работы с семьей обучающегося с умеренной, тяжелой и глубокой умственной отсталостью (интеллектуальными нарушениями), тяжелыми и множественными нарушениями развития (вариант 2). </w:t>
      </w:r>
    </w:p>
    <w:p w:rsidR="005B5BE4" w:rsidRDefault="005B5BE4" w:rsidP="001807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A73">
        <w:rPr>
          <w:rFonts w:ascii="Times New Roman" w:hAnsi="Times New Roman" w:cs="Times New Roman"/>
          <w:b/>
          <w:sz w:val="28"/>
          <w:szCs w:val="28"/>
        </w:rPr>
        <w:t>Организационный раздел</w:t>
      </w:r>
      <w:r>
        <w:rPr>
          <w:rFonts w:ascii="Times New Roman" w:hAnsi="Times New Roman" w:cs="Times New Roman"/>
          <w:sz w:val="28"/>
          <w:szCs w:val="28"/>
        </w:rPr>
        <w:t xml:space="preserve"> определяет общие рамки организации образовательного процесса, а также механизмы реализации АООП Организацией.</w:t>
      </w:r>
    </w:p>
    <w:p w:rsidR="005B5BE4" w:rsidRDefault="005B5BE4" w:rsidP="001807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раздел включает:</w:t>
      </w:r>
    </w:p>
    <w:p w:rsidR="005B5BE4" w:rsidRDefault="005B5BE4" w:rsidP="001807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план;</w:t>
      </w:r>
    </w:p>
    <w:p w:rsidR="005B5BE4" w:rsidRDefault="005B5BE4" w:rsidP="001807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систему специальных условий реализации основной образовательной программы в соотве</w:t>
      </w:r>
      <w:r w:rsidR="002015CF">
        <w:rPr>
          <w:rFonts w:ascii="Times New Roman" w:hAnsi="Times New Roman" w:cs="Times New Roman"/>
          <w:sz w:val="28"/>
          <w:szCs w:val="28"/>
        </w:rPr>
        <w:t>тствии с требованиями Стандарта, в том числе кадровые и материально – технические условия.</w:t>
      </w:r>
    </w:p>
    <w:p w:rsidR="00A634F2" w:rsidRDefault="00A634F2" w:rsidP="00A634F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634F2" w:rsidRPr="00A634F2" w:rsidRDefault="00A634F2" w:rsidP="00A634F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634F2">
        <w:rPr>
          <w:rFonts w:ascii="Times New Roman" w:hAnsi="Times New Roman" w:cs="Times New Roman"/>
          <w:b/>
          <w:bCs/>
          <w:sz w:val="28"/>
          <w:szCs w:val="28"/>
        </w:rPr>
        <w:t>Принципы и подходы к формированию адаптированной основной общеобразовательной программы</w:t>
      </w:r>
    </w:p>
    <w:p w:rsidR="00A634F2" w:rsidRPr="00A634F2" w:rsidRDefault="00A634F2" w:rsidP="00A634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4F2">
        <w:rPr>
          <w:rFonts w:ascii="Times New Roman" w:hAnsi="Times New Roman" w:cs="Times New Roman"/>
          <w:sz w:val="28"/>
          <w:szCs w:val="28"/>
        </w:rPr>
        <w:t xml:space="preserve">В основу разработки АООП образования </w:t>
      </w:r>
      <w:proofErr w:type="gramStart"/>
      <w:r w:rsidRPr="00A634F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634F2">
        <w:rPr>
          <w:rFonts w:ascii="Times New Roman" w:hAnsi="Times New Roman" w:cs="Times New Roman"/>
          <w:sz w:val="28"/>
          <w:szCs w:val="28"/>
        </w:rPr>
        <w:t xml:space="preserve"> с легкой умственной отсталостью (интеллектуальными нарушениями) заложены </w:t>
      </w:r>
      <w:r w:rsidRPr="00A634F2">
        <w:rPr>
          <w:rFonts w:ascii="Times New Roman" w:hAnsi="Times New Roman" w:cs="Times New Roman"/>
          <w:i/>
          <w:iCs/>
          <w:sz w:val="28"/>
          <w:szCs w:val="28"/>
        </w:rPr>
        <w:t xml:space="preserve">дифференцированный и деятельностный подходы. </w:t>
      </w:r>
    </w:p>
    <w:p w:rsidR="00A634F2" w:rsidRPr="00A634F2" w:rsidRDefault="00A634F2" w:rsidP="00A634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4F2">
        <w:rPr>
          <w:rFonts w:ascii="Times New Roman" w:hAnsi="Times New Roman" w:cs="Times New Roman"/>
          <w:i/>
          <w:iCs/>
          <w:sz w:val="28"/>
          <w:szCs w:val="28"/>
        </w:rPr>
        <w:t xml:space="preserve">Дифференцированный подход </w:t>
      </w:r>
      <w:r w:rsidRPr="00A634F2">
        <w:rPr>
          <w:rFonts w:ascii="Times New Roman" w:hAnsi="Times New Roman" w:cs="Times New Roman"/>
          <w:sz w:val="28"/>
          <w:szCs w:val="28"/>
        </w:rPr>
        <w:t xml:space="preserve">к построению АООП обучающихся с легкой умственной отсталостью (интеллектуальными нарушениями) предполагает учет их особых образовательных потребностей, которые проявляются в неоднородности возможностей освоения содержания образования. </w:t>
      </w:r>
    </w:p>
    <w:p w:rsidR="00A634F2" w:rsidRPr="00A634F2" w:rsidRDefault="00A634F2" w:rsidP="00A634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4F2">
        <w:rPr>
          <w:rFonts w:ascii="Times New Roman" w:hAnsi="Times New Roman" w:cs="Times New Roman"/>
          <w:sz w:val="28"/>
          <w:szCs w:val="28"/>
        </w:rPr>
        <w:t xml:space="preserve">Применение дифференцированного подхода к созданию образовательных программ обеспечивает разнообразие содержания, предоставляя </w:t>
      </w:r>
      <w:proofErr w:type="gramStart"/>
      <w:r w:rsidRPr="00A634F2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A634F2">
        <w:rPr>
          <w:rFonts w:ascii="Times New Roman" w:hAnsi="Times New Roman" w:cs="Times New Roman"/>
          <w:sz w:val="28"/>
          <w:szCs w:val="28"/>
        </w:rPr>
        <w:t xml:space="preserve"> с умственной отсталостью (интеллектуальными нарушениями) возможность реализовать индивидуальный потенциал развития. </w:t>
      </w:r>
    </w:p>
    <w:p w:rsidR="00A634F2" w:rsidRPr="00A634F2" w:rsidRDefault="00A634F2" w:rsidP="00A634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4F2">
        <w:rPr>
          <w:rFonts w:ascii="Times New Roman" w:hAnsi="Times New Roman" w:cs="Times New Roman"/>
          <w:i/>
          <w:iCs/>
          <w:sz w:val="28"/>
          <w:szCs w:val="28"/>
        </w:rPr>
        <w:t xml:space="preserve">Деятельностный подход </w:t>
      </w:r>
      <w:r w:rsidRPr="00A634F2">
        <w:rPr>
          <w:rFonts w:ascii="Times New Roman" w:hAnsi="Times New Roman" w:cs="Times New Roman"/>
          <w:sz w:val="28"/>
          <w:szCs w:val="28"/>
        </w:rPr>
        <w:t xml:space="preserve">основывается на теоретических положениях отечественной психологической науки, раскрывающих основные </w:t>
      </w:r>
      <w:r w:rsidRPr="00A634F2">
        <w:rPr>
          <w:rFonts w:ascii="Times New Roman" w:hAnsi="Times New Roman" w:cs="Times New Roman"/>
          <w:sz w:val="28"/>
          <w:szCs w:val="28"/>
        </w:rPr>
        <w:lastRenderedPageBreak/>
        <w:t>закономерности и структуру образования с учетом специфики развития</w:t>
      </w:r>
      <w:r w:rsidRPr="00A634F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r w:rsidRPr="00A634F2">
        <w:rPr>
          <w:rFonts w:ascii="Times New Roman" w:hAnsi="Times New Roman" w:cs="Times New Roman"/>
          <w:sz w:val="28"/>
          <w:szCs w:val="28"/>
        </w:rPr>
        <w:t xml:space="preserve">личности обучающегося с умственной отсталостью (интеллектуальными нарушениями). </w:t>
      </w:r>
    </w:p>
    <w:p w:rsidR="00A634F2" w:rsidRPr="00A634F2" w:rsidRDefault="00A634F2" w:rsidP="00A634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4F2">
        <w:rPr>
          <w:rFonts w:ascii="Times New Roman" w:hAnsi="Times New Roman" w:cs="Times New Roman"/>
          <w:sz w:val="28"/>
          <w:szCs w:val="28"/>
        </w:rPr>
        <w:t xml:space="preserve">Деятельностный подход в образовании строится на признании того, что развитие личности </w:t>
      </w:r>
      <w:proofErr w:type="gramStart"/>
      <w:r w:rsidRPr="00A634F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634F2">
        <w:rPr>
          <w:rFonts w:ascii="Times New Roman" w:hAnsi="Times New Roman" w:cs="Times New Roman"/>
          <w:sz w:val="28"/>
          <w:szCs w:val="28"/>
        </w:rPr>
        <w:t xml:space="preserve"> с умственной отсталостью (интеллектуальными нарушениями) школьного возраста определяется характером организации доступной им деятельности (предметно-практической и учебной). </w:t>
      </w:r>
    </w:p>
    <w:p w:rsidR="00A634F2" w:rsidRPr="00A634F2" w:rsidRDefault="00A634F2" w:rsidP="00A634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4F2">
        <w:rPr>
          <w:rFonts w:ascii="Times New Roman" w:hAnsi="Times New Roman" w:cs="Times New Roman"/>
          <w:sz w:val="28"/>
          <w:szCs w:val="28"/>
        </w:rPr>
        <w:t xml:space="preserve">Основным средством реализации </w:t>
      </w:r>
      <w:proofErr w:type="spellStart"/>
      <w:r w:rsidRPr="00A634F2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A634F2">
        <w:rPr>
          <w:rFonts w:ascii="Times New Roman" w:hAnsi="Times New Roman" w:cs="Times New Roman"/>
          <w:sz w:val="28"/>
          <w:szCs w:val="28"/>
        </w:rPr>
        <w:t xml:space="preserve"> подхода в образовании является обучение как процесс организации познавательной и предметно-практической деятельности </w:t>
      </w:r>
      <w:proofErr w:type="gramStart"/>
      <w:r w:rsidRPr="00A634F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634F2">
        <w:rPr>
          <w:rFonts w:ascii="Times New Roman" w:hAnsi="Times New Roman" w:cs="Times New Roman"/>
          <w:sz w:val="28"/>
          <w:szCs w:val="28"/>
        </w:rPr>
        <w:t xml:space="preserve">, обеспечивающий овладение ими содержанием образования. </w:t>
      </w:r>
    </w:p>
    <w:p w:rsidR="00A634F2" w:rsidRPr="00A634F2" w:rsidRDefault="00A634F2" w:rsidP="00A634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4F2">
        <w:rPr>
          <w:rFonts w:ascii="Times New Roman" w:hAnsi="Times New Roman" w:cs="Times New Roman"/>
          <w:sz w:val="28"/>
          <w:szCs w:val="28"/>
        </w:rPr>
        <w:t xml:space="preserve">В контексте разработки АООП образования </w:t>
      </w:r>
      <w:proofErr w:type="gramStart"/>
      <w:r w:rsidRPr="00A634F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634F2">
        <w:rPr>
          <w:rFonts w:ascii="Times New Roman" w:hAnsi="Times New Roman" w:cs="Times New Roman"/>
          <w:sz w:val="28"/>
          <w:szCs w:val="28"/>
        </w:rPr>
        <w:t xml:space="preserve"> с умственной отсталостью (интеллектуальными нарушениями) реализация </w:t>
      </w:r>
      <w:proofErr w:type="spellStart"/>
      <w:r w:rsidRPr="00A634F2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A634F2">
        <w:rPr>
          <w:rFonts w:ascii="Times New Roman" w:hAnsi="Times New Roman" w:cs="Times New Roman"/>
          <w:sz w:val="28"/>
          <w:szCs w:val="28"/>
        </w:rPr>
        <w:t xml:space="preserve"> подхода обеспечивает: </w:t>
      </w:r>
    </w:p>
    <w:p w:rsidR="00A634F2" w:rsidRPr="00A634F2" w:rsidRDefault="00A634F2" w:rsidP="00A634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634F2">
        <w:rPr>
          <w:rFonts w:ascii="Times New Roman" w:hAnsi="Times New Roman" w:cs="Times New Roman"/>
          <w:sz w:val="28"/>
          <w:szCs w:val="28"/>
        </w:rPr>
        <w:t xml:space="preserve"> придание результатам образования социально и личностно значимого характера; </w:t>
      </w:r>
    </w:p>
    <w:p w:rsidR="00A634F2" w:rsidRPr="00A634F2" w:rsidRDefault="00A634F2" w:rsidP="00A634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634F2">
        <w:rPr>
          <w:rFonts w:ascii="Times New Roman" w:hAnsi="Times New Roman" w:cs="Times New Roman"/>
          <w:sz w:val="28"/>
          <w:szCs w:val="28"/>
        </w:rPr>
        <w:t xml:space="preserve"> прочное усвоение </w:t>
      </w:r>
      <w:proofErr w:type="gramStart"/>
      <w:r w:rsidRPr="00A634F2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A634F2">
        <w:rPr>
          <w:rFonts w:ascii="Times New Roman" w:hAnsi="Times New Roman" w:cs="Times New Roman"/>
          <w:sz w:val="28"/>
          <w:szCs w:val="28"/>
        </w:rPr>
        <w:t xml:space="preserve"> знаний и опыта разнообразной деятельности и поведения, возможность их самостоятельного продвижения в изучаемых предметных областях; </w:t>
      </w:r>
    </w:p>
    <w:p w:rsidR="00A634F2" w:rsidRPr="00A634F2" w:rsidRDefault="00A634F2" w:rsidP="00A634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634F2">
        <w:rPr>
          <w:rFonts w:ascii="Times New Roman" w:hAnsi="Times New Roman" w:cs="Times New Roman"/>
          <w:sz w:val="28"/>
          <w:szCs w:val="28"/>
        </w:rPr>
        <w:t xml:space="preserve"> существенное повышение мотивации и интереса к учению, приобретению нового опыта деятельности и поведения; </w:t>
      </w:r>
    </w:p>
    <w:p w:rsidR="00A634F2" w:rsidRPr="00A634F2" w:rsidRDefault="00A634F2" w:rsidP="00262A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634F2">
        <w:rPr>
          <w:rFonts w:ascii="Times New Roman" w:hAnsi="Times New Roman" w:cs="Times New Roman"/>
          <w:sz w:val="28"/>
          <w:szCs w:val="28"/>
        </w:rPr>
        <w:t xml:space="preserve"> обеспечение условий для общекультурного и личностного развития на основе формирования базовых учебных действий, которые обеспечивают не только успешное усвоение некоторых элементов системы научных знаний, умений и навыков (академических результатов), но и прежде всего </w:t>
      </w:r>
      <w:r w:rsidRPr="00A634F2">
        <w:rPr>
          <w:rFonts w:ascii="Times New Roman" w:hAnsi="Times New Roman" w:cs="Times New Roman"/>
          <w:i/>
          <w:iCs/>
          <w:sz w:val="28"/>
          <w:szCs w:val="28"/>
        </w:rPr>
        <w:t>жизненной компетенции</w:t>
      </w:r>
      <w:r w:rsidRPr="00A634F2">
        <w:rPr>
          <w:rFonts w:ascii="Times New Roman" w:hAnsi="Times New Roman" w:cs="Times New Roman"/>
          <w:sz w:val="28"/>
          <w:szCs w:val="28"/>
        </w:rPr>
        <w:t>, составляющей</w:t>
      </w:r>
      <w:r w:rsidR="00262A73">
        <w:rPr>
          <w:rFonts w:ascii="Times New Roman" w:hAnsi="Times New Roman" w:cs="Times New Roman"/>
          <w:sz w:val="28"/>
          <w:szCs w:val="28"/>
        </w:rPr>
        <w:t xml:space="preserve"> основу социальной успешности. </w:t>
      </w:r>
    </w:p>
    <w:p w:rsidR="00A634F2" w:rsidRPr="00A634F2" w:rsidRDefault="00A634F2" w:rsidP="00A634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4F2">
        <w:rPr>
          <w:rFonts w:ascii="Times New Roman" w:hAnsi="Times New Roman" w:cs="Times New Roman"/>
          <w:sz w:val="28"/>
          <w:szCs w:val="28"/>
        </w:rPr>
        <w:t xml:space="preserve">В основу АООП образования </w:t>
      </w:r>
      <w:proofErr w:type="gramStart"/>
      <w:r w:rsidRPr="00A634F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634F2">
        <w:rPr>
          <w:rFonts w:ascii="Times New Roman" w:hAnsi="Times New Roman" w:cs="Times New Roman"/>
          <w:sz w:val="28"/>
          <w:szCs w:val="28"/>
        </w:rPr>
        <w:t xml:space="preserve"> с умственной отсталостью (интеллектуальными нарушениями) положены следующие принципы: </w:t>
      </w:r>
    </w:p>
    <w:p w:rsidR="00A634F2" w:rsidRPr="00A634F2" w:rsidRDefault="00A634F2" w:rsidP="00A634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A634F2">
        <w:rPr>
          <w:rFonts w:ascii="Times New Roman" w:hAnsi="Times New Roman" w:cs="Times New Roman"/>
          <w:sz w:val="28"/>
          <w:szCs w:val="28"/>
        </w:rPr>
        <w:t xml:space="preserve"> принципы государственной политики РФ в области образования (гуманистический характер образования, единство образовательного пространства на территории Российской Федерации, светский характер </w:t>
      </w:r>
      <w:proofErr w:type="gramEnd"/>
    </w:p>
    <w:p w:rsidR="00A634F2" w:rsidRPr="00A634F2" w:rsidRDefault="00A634F2" w:rsidP="00A634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634F2">
        <w:rPr>
          <w:rFonts w:ascii="Times New Roman" w:hAnsi="Times New Roman" w:cs="Times New Roman"/>
          <w:sz w:val="28"/>
          <w:szCs w:val="28"/>
        </w:rPr>
        <w:t xml:space="preserve"> образования, общедоступность образования, адаптивность системы образования к уровням и особенностям развития и подготовки обучающихся и воспитанников и др.); </w:t>
      </w:r>
    </w:p>
    <w:p w:rsidR="00A634F2" w:rsidRPr="00A634F2" w:rsidRDefault="00A634F2" w:rsidP="00A634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634F2">
        <w:rPr>
          <w:rFonts w:ascii="Times New Roman" w:hAnsi="Times New Roman" w:cs="Times New Roman"/>
          <w:sz w:val="28"/>
          <w:szCs w:val="28"/>
        </w:rPr>
        <w:t xml:space="preserve"> принцип коррекционно-развивающей направленности; </w:t>
      </w:r>
    </w:p>
    <w:p w:rsidR="00A634F2" w:rsidRPr="00A634F2" w:rsidRDefault="00A634F2" w:rsidP="00A634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A634F2">
        <w:rPr>
          <w:rFonts w:ascii="Times New Roman" w:hAnsi="Times New Roman" w:cs="Times New Roman"/>
          <w:sz w:val="28"/>
          <w:szCs w:val="28"/>
        </w:rPr>
        <w:t xml:space="preserve"> образовательного процесса, обуславливающий развитие личности обучающегося и расширение его «зоны ближайшего развития» с учетом особых образовательных потребностей; </w:t>
      </w:r>
      <w:proofErr w:type="gramEnd"/>
    </w:p>
    <w:p w:rsidR="00A634F2" w:rsidRPr="00A634F2" w:rsidRDefault="00A634F2" w:rsidP="00A634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634F2">
        <w:rPr>
          <w:rFonts w:ascii="Times New Roman" w:hAnsi="Times New Roman" w:cs="Times New Roman"/>
          <w:sz w:val="28"/>
          <w:szCs w:val="28"/>
        </w:rPr>
        <w:t xml:space="preserve"> онтогенетический принцип; </w:t>
      </w:r>
    </w:p>
    <w:p w:rsidR="00A634F2" w:rsidRPr="00A634F2" w:rsidRDefault="00A634F2" w:rsidP="00A634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634F2">
        <w:rPr>
          <w:rFonts w:ascii="Times New Roman" w:hAnsi="Times New Roman" w:cs="Times New Roman"/>
          <w:sz w:val="28"/>
          <w:szCs w:val="28"/>
        </w:rPr>
        <w:t xml:space="preserve"> принцип преемственности, предполагающий взаимосвязь и непрерывность образования обучающихся с умственной отсталостью (интеллектуальными нарушениями) на всех этапах обучения: от младшего до старшего школьного возраста; </w:t>
      </w:r>
    </w:p>
    <w:p w:rsidR="00A634F2" w:rsidRPr="00A634F2" w:rsidRDefault="00A634F2" w:rsidP="00A634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A634F2">
        <w:rPr>
          <w:rFonts w:ascii="Times New Roman" w:hAnsi="Times New Roman" w:cs="Times New Roman"/>
          <w:sz w:val="28"/>
          <w:szCs w:val="28"/>
        </w:rPr>
        <w:t xml:space="preserve"> принцип целостности содержания образования, обеспечивающий наличие внутренних взаимосвязей и взаимозависимостей между отдельными предметными областями и учебными предметами, входящими в их состав; </w:t>
      </w:r>
    </w:p>
    <w:p w:rsidR="00A634F2" w:rsidRPr="00A634F2" w:rsidRDefault="00A634F2" w:rsidP="00A634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634F2">
        <w:rPr>
          <w:rFonts w:ascii="Times New Roman" w:hAnsi="Times New Roman" w:cs="Times New Roman"/>
          <w:sz w:val="28"/>
          <w:szCs w:val="28"/>
        </w:rPr>
        <w:t xml:space="preserve"> принцип направленности на формирование деятельности, обеспечивающий возможность овладения обучающимися с умственной отсталостью (интеллектуальными нарушениями) всеми видами доступной им предметно-практической деятельности, способами и приемами познавательной и учебной деятельности, коммуникативной деятельности и нормативным поведением; </w:t>
      </w:r>
    </w:p>
    <w:p w:rsidR="00A634F2" w:rsidRPr="00A634F2" w:rsidRDefault="00A634F2" w:rsidP="00A634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634F2">
        <w:rPr>
          <w:rFonts w:ascii="Times New Roman" w:hAnsi="Times New Roman" w:cs="Times New Roman"/>
          <w:sz w:val="28"/>
          <w:szCs w:val="28"/>
        </w:rPr>
        <w:t xml:space="preserve"> принцип переноса усвоенных знаний и умений и навыков и отношений, сформированных в условиях учебной ситуации, в различные жизненные ситуации, что позволяет обеспечить готовность обучающегося к самостоятельной ориентировке и активной деятельности в реальном мире; </w:t>
      </w:r>
    </w:p>
    <w:p w:rsidR="00A634F2" w:rsidRPr="00A634F2" w:rsidRDefault="00A634F2" w:rsidP="00A634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634F2">
        <w:rPr>
          <w:rFonts w:ascii="Times New Roman" w:hAnsi="Times New Roman" w:cs="Times New Roman"/>
          <w:sz w:val="28"/>
          <w:szCs w:val="28"/>
        </w:rPr>
        <w:t xml:space="preserve"> принцип сотрудничества с семьей. </w:t>
      </w:r>
    </w:p>
    <w:p w:rsidR="00454B74" w:rsidRDefault="00A634F2" w:rsidP="00454B74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умственной отсталостью (интеллектуальными нарушениями) получает образование по АООП (варианты 1 и 2),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сверстников, не имею</w:t>
      </w:r>
      <w:r w:rsidR="00454B74">
        <w:rPr>
          <w:rFonts w:ascii="Times New Roman" w:hAnsi="Times New Roman" w:cs="Times New Roman"/>
          <w:sz w:val="28"/>
          <w:szCs w:val="28"/>
        </w:rPr>
        <w:t>щих ограничений здоровья.</w:t>
      </w:r>
    </w:p>
    <w:p w:rsidR="00454B74" w:rsidRDefault="00454B74" w:rsidP="00454B74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4B74" w:rsidRDefault="00454B74" w:rsidP="00454B74">
      <w:pPr>
        <w:pStyle w:val="Standard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54B74">
        <w:rPr>
          <w:rFonts w:ascii="Times New Roman" w:hAnsi="Times New Roman" w:cs="Times New Roman"/>
          <w:b/>
          <w:bCs/>
          <w:sz w:val="28"/>
          <w:szCs w:val="28"/>
        </w:rPr>
        <w:t>Цель реализации адаптированной основной общеобразовательной программы</w:t>
      </w:r>
    </w:p>
    <w:p w:rsidR="005B5BE4" w:rsidRDefault="005B5BE4" w:rsidP="00454B74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B74">
        <w:rPr>
          <w:rFonts w:ascii="Times New Roman" w:hAnsi="Times New Roman" w:cs="Times New Roman"/>
          <w:sz w:val="28"/>
          <w:szCs w:val="28"/>
        </w:rPr>
        <w:t>Цель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реализации АООП образования обучающихся с легкой умственной отсталостью (интеллектуальными нарушениями)</w:t>
      </w:r>
      <w:r>
        <w:rPr>
          <w:rStyle w:val="a7"/>
          <w:rFonts w:cs="Times New Roman"/>
          <w:caps w:val="0"/>
        </w:rPr>
        <w:t xml:space="preserve"> — </w:t>
      </w:r>
      <w:r>
        <w:rPr>
          <w:rStyle w:val="a7"/>
          <w:rFonts w:cs="Times New Roman"/>
          <w:iCs/>
          <w:caps w:val="0"/>
          <w:color w:val="auto"/>
        </w:rPr>
        <w:t>создание условий для ма</w:t>
      </w:r>
      <w:r>
        <w:rPr>
          <w:rFonts w:ascii="Times New Roman" w:hAnsi="Times New Roman" w:cs="Times New Roman"/>
          <w:iCs/>
          <w:sz w:val="28"/>
          <w:szCs w:val="28"/>
        </w:rPr>
        <w:t xml:space="preserve">ксимального удовлетворения особых образовательных потребностей обучающихся, обеспечивающих усвоение ими социального и культурного опыта. </w:t>
      </w:r>
    </w:p>
    <w:p w:rsidR="005B5BE4" w:rsidRDefault="005B5BE4" w:rsidP="001807D8">
      <w:pPr>
        <w:pStyle w:val="af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Достижение поставленной цели </w:t>
      </w:r>
      <w:r>
        <w:rPr>
          <w:rStyle w:val="a7"/>
          <w:caps w:val="0"/>
        </w:rPr>
        <w:t xml:space="preserve">при разработке и реализации Организацией АООП </w:t>
      </w:r>
      <w:r>
        <w:rPr>
          <w:rFonts w:ascii="Times New Roman" w:hAnsi="Times New Roman"/>
          <w:sz w:val="28"/>
          <w:szCs w:val="28"/>
        </w:rPr>
        <w:t>предусматривает решение следующих основных задач:</w:t>
      </w:r>
    </w:p>
    <w:p w:rsidR="005B5BE4" w:rsidRDefault="005B5BE4" w:rsidP="001807D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― овладение обучающимися с легкой умственной отсталостью (интеллектуальными нарушениями)</w:t>
      </w:r>
      <w:r>
        <w:rPr>
          <w:caps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учебной де</w:t>
      </w:r>
      <w:r>
        <w:rPr>
          <w:rFonts w:ascii="Times New Roman" w:hAnsi="Times New Roman" w:cs="Times New Roman"/>
          <w:sz w:val="28"/>
          <w:szCs w:val="28"/>
        </w:rPr>
        <w:softHyphen/>
        <w:t>я</w:t>
      </w:r>
      <w:r>
        <w:rPr>
          <w:rFonts w:ascii="Times New Roman" w:hAnsi="Times New Roman" w:cs="Times New Roman"/>
          <w:sz w:val="28"/>
          <w:szCs w:val="28"/>
        </w:rPr>
        <w:softHyphen/>
        <w:t>тельностью, обеспечивающей формирование жизненных компетенций;</w:t>
      </w:r>
    </w:p>
    <w:p w:rsidR="005B5BE4" w:rsidRDefault="005B5BE4" w:rsidP="001807D8">
      <w:pPr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― формирование общей культуры, обеспечивающей разностороннее раз</w:t>
      </w:r>
      <w:r>
        <w:rPr>
          <w:rFonts w:ascii="Times New Roman" w:hAnsi="Times New Roman" w:cs="Times New Roman"/>
          <w:sz w:val="28"/>
          <w:szCs w:val="28"/>
        </w:rPr>
        <w:softHyphen/>
        <w:t>ви</w:t>
      </w:r>
      <w:r>
        <w:rPr>
          <w:rFonts w:ascii="Times New Roman" w:hAnsi="Times New Roman" w:cs="Times New Roman"/>
          <w:sz w:val="28"/>
          <w:szCs w:val="28"/>
        </w:rPr>
        <w:softHyphen/>
        <w:t>тие их личности (нравственно-эстетическое, социально-личностное, инте</w:t>
      </w:r>
      <w:r>
        <w:rPr>
          <w:rFonts w:ascii="Times New Roman" w:hAnsi="Times New Roman" w:cs="Times New Roman"/>
          <w:sz w:val="28"/>
          <w:szCs w:val="28"/>
        </w:rPr>
        <w:softHyphen/>
        <w:t>л</w:t>
      </w:r>
      <w:r>
        <w:rPr>
          <w:rFonts w:ascii="Times New Roman" w:hAnsi="Times New Roman" w:cs="Times New Roman"/>
          <w:sz w:val="28"/>
          <w:szCs w:val="28"/>
        </w:rPr>
        <w:softHyphen/>
        <w:t>ле</w:t>
      </w:r>
      <w:r>
        <w:rPr>
          <w:rFonts w:ascii="Times New Roman" w:hAnsi="Times New Roman" w:cs="Times New Roman"/>
          <w:sz w:val="28"/>
          <w:szCs w:val="28"/>
        </w:rPr>
        <w:softHyphen/>
        <w:t>к</w:t>
      </w:r>
      <w:r>
        <w:rPr>
          <w:rFonts w:ascii="Times New Roman" w:hAnsi="Times New Roman" w:cs="Times New Roman"/>
          <w:sz w:val="28"/>
          <w:szCs w:val="28"/>
        </w:rPr>
        <w:softHyphen/>
        <w:t>ту</w:t>
      </w:r>
      <w:r>
        <w:rPr>
          <w:rFonts w:ascii="Times New Roman" w:hAnsi="Times New Roman" w:cs="Times New Roman"/>
          <w:sz w:val="28"/>
          <w:szCs w:val="28"/>
        </w:rPr>
        <w:softHyphen/>
        <w:t>аль</w:t>
      </w:r>
      <w:r>
        <w:rPr>
          <w:rFonts w:ascii="Times New Roman" w:hAnsi="Times New Roman" w:cs="Times New Roman"/>
          <w:sz w:val="28"/>
          <w:szCs w:val="28"/>
        </w:rPr>
        <w:softHyphen/>
        <w:t>ное, физическое), в соответствии с принятыми в семье и обществе духовно-нра</w:t>
      </w:r>
      <w:r>
        <w:rPr>
          <w:rFonts w:ascii="Times New Roman" w:hAnsi="Times New Roman" w:cs="Times New Roman"/>
          <w:sz w:val="28"/>
          <w:szCs w:val="28"/>
        </w:rPr>
        <w:softHyphen/>
        <w:t>в</w:t>
      </w:r>
      <w:r>
        <w:rPr>
          <w:rFonts w:ascii="Times New Roman" w:hAnsi="Times New Roman" w:cs="Times New Roman"/>
          <w:sz w:val="28"/>
          <w:szCs w:val="28"/>
        </w:rPr>
        <w:softHyphen/>
        <w:t>с</w:t>
      </w:r>
      <w:r>
        <w:rPr>
          <w:rFonts w:ascii="Times New Roman" w:hAnsi="Times New Roman" w:cs="Times New Roman"/>
          <w:sz w:val="28"/>
          <w:szCs w:val="28"/>
        </w:rPr>
        <w:softHyphen/>
        <w:t>т</w:t>
      </w:r>
      <w:r>
        <w:rPr>
          <w:rFonts w:ascii="Times New Roman" w:hAnsi="Times New Roman" w:cs="Times New Roman"/>
          <w:sz w:val="28"/>
          <w:szCs w:val="28"/>
        </w:rPr>
        <w:softHyphen/>
        <w:t>ве</w:t>
      </w:r>
      <w:r>
        <w:rPr>
          <w:rFonts w:ascii="Times New Roman" w:hAnsi="Times New Roman" w:cs="Times New Roman"/>
          <w:sz w:val="28"/>
          <w:szCs w:val="28"/>
        </w:rPr>
        <w:softHyphen/>
        <w:t>н</w:t>
      </w:r>
      <w:r>
        <w:rPr>
          <w:rFonts w:ascii="Times New Roman" w:hAnsi="Times New Roman" w:cs="Times New Roman"/>
          <w:sz w:val="28"/>
          <w:szCs w:val="28"/>
        </w:rPr>
        <w:softHyphen/>
        <w:t>ны</w:t>
      </w:r>
      <w:r>
        <w:rPr>
          <w:rFonts w:ascii="Times New Roman" w:hAnsi="Times New Roman" w:cs="Times New Roman"/>
          <w:sz w:val="28"/>
          <w:szCs w:val="28"/>
        </w:rPr>
        <w:softHyphen/>
        <w:t>ми и социокультурными ценностями;</w:t>
      </w:r>
    </w:p>
    <w:p w:rsidR="005B5BE4" w:rsidRDefault="005B5BE4" w:rsidP="001807D8">
      <w:pPr>
        <w:pStyle w:val="aff5"/>
        <w:spacing w:line="240" w:lineRule="auto"/>
        <w:ind w:firstLine="709"/>
      </w:pPr>
      <w:r>
        <w:t>― </w:t>
      </w:r>
      <w:r>
        <w:rPr>
          <w:caps w:val="0"/>
        </w:rPr>
        <w:t xml:space="preserve">достижение планируемых результатов освоения АООП образования обучающимися с легкой умственной отсталостью (интеллектуальными нарушениями) </w:t>
      </w:r>
      <w:r>
        <w:rPr>
          <w:caps w:val="0"/>
          <w:color w:val="auto"/>
        </w:rPr>
        <w:t>с учетом их особых образовательных потребностей, а также индивидуальных особенностей и возможностей</w:t>
      </w:r>
      <w:r>
        <w:t>;</w:t>
      </w:r>
    </w:p>
    <w:p w:rsidR="005B5BE4" w:rsidRDefault="005B5BE4" w:rsidP="001807D8">
      <w:pPr>
        <w:pStyle w:val="aff5"/>
        <w:spacing w:line="240" w:lineRule="auto"/>
        <w:ind w:firstLine="709"/>
      </w:pPr>
      <w:r>
        <w:t>― </w:t>
      </w:r>
      <w:r>
        <w:rPr>
          <w:caps w:val="0"/>
          <w:color w:val="auto"/>
        </w:rPr>
        <w:t xml:space="preserve">выявление и развитие возможностей и </w:t>
      </w:r>
      <w:proofErr w:type="gramStart"/>
      <w:r>
        <w:rPr>
          <w:caps w:val="0"/>
          <w:color w:val="auto"/>
        </w:rPr>
        <w:t>способностей</w:t>
      </w:r>
      <w:proofErr w:type="gramEnd"/>
      <w:r>
        <w:rPr>
          <w:caps w:val="0"/>
          <w:color w:val="auto"/>
        </w:rPr>
        <w:t xml:space="preserve"> обучающихся с </w:t>
      </w:r>
      <w:r>
        <w:rPr>
          <w:caps w:val="0"/>
        </w:rPr>
        <w:t>умственной отсталостью (интеллектуальными нарушениями)</w:t>
      </w:r>
      <w:r>
        <w:rPr>
          <w:caps w:val="0"/>
          <w:color w:val="auto"/>
        </w:rPr>
        <w:t xml:space="preserve">, через организацию их общественно полезной деятельности, проведения спортивно–оздоровительной работы, организацию художественного творчества и др. с использованием системы клубов, секций, студий и кружков </w:t>
      </w:r>
      <w:r>
        <w:rPr>
          <w:caps w:val="0"/>
          <w:color w:val="auto"/>
        </w:rPr>
        <w:lastRenderedPageBreak/>
        <w:t>(включая организационные формы на основе сетевого взаимодействия), проведении спортивных, творческих и др. соревнований;</w:t>
      </w:r>
    </w:p>
    <w:p w:rsidR="005B5BE4" w:rsidRDefault="005B5BE4" w:rsidP="001807D8">
      <w:pPr>
        <w:pStyle w:val="14TexstOSNOVA1012"/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― участие педагогических работников, обучающихся, их родителей (законных представителей) и общественности в проектировании и развитии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внутришкольной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социальной среды.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5B5BE4" w:rsidRDefault="005B5BE4" w:rsidP="001807D8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АООП образования обучающихся с легкой умственной отсталостью (интеллектуальными нарушениями) создается с учетом их особых образовательных потребностей.</w:t>
      </w:r>
    </w:p>
    <w:p w:rsidR="005B5BE4" w:rsidRDefault="005B5BE4" w:rsidP="001807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АООП включает обязательную часть и часть, формируемую участниками образовательного процесса.</w:t>
      </w:r>
    </w:p>
    <w:p w:rsidR="005B5BE4" w:rsidRDefault="005B5BE4" w:rsidP="001807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Обязательная часть АООП для обучающихся с легкой умственной от</w:t>
      </w:r>
      <w:r>
        <w:rPr>
          <w:rFonts w:ascii="Times New Roman" w:hAnsi="Times New Roman" w:cs="Times New Roman"/>
          <w:sz w:val="28"/>
          <w:szCs w:val="28"/>
        </w:rPr>
        <w:softHyphen/>
        <w:t>сталостью (интеллектуальными нарушениями) составляет не менее 70%, а часть, формируемая участниками образовательных отношений, не более 30% от общего объема АООП.</w:t>
      </w:r>
    </w:p>
    <w:p w:rsidR="005B5BE4" w:rsidRDefault="00454B74" w:rsidP="001807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</w:t>
      </w:r>
      <w:r w:rsidR="005B5BE4" w:rsidRPr="00454B74">
        <w:rPr>
          <w:rFonts w:ascii="Times New Roman" w:hAnsi="Times New Roman" w:cs="Times New Roman"/>
          <w:b/>
          <w:sz w:val="28"/>
          <w:szCs w:val="28"/>
        </w:rPr>
        <w:t xml:space="preserve"> реализации</w:t>
      </w:r>
      <w:r w:rsidR="005B5BE4">
        <w:rPr>
          <w:rFonts w:ascii="Times New Roman" w:hAnsi="Times New Roman" w:cs="Times New Roman"/>
          <w:sz w:val="28"/>
          <w:szCs w:val="28"/>
        </w:rPr>
        <w:t xml:space="preserve"> АООП для обучающихся </w:t>
      </w:r>
      <w:r w:rsidR="005B5BE4">
        <w:rPr>
          <w:rFonts w:ascii="Times New Roman" w:hAnsi="Times New Roman" w:cs="Times New Roman"/>
          <w:color w:val="auto"/>
          <w:sz w:val="28"/>
          <w:szCs w:val="28"/>
        </w:rPr>
        <w:t xml:space="preserve">с умственной отсталостью (интеллектуальными нарушениями) </w:t>
      </w:r>
      <w:r>
        <w:rPr>
          <w:rFonts w:ascii="Times New Roman" w:hAnsi="Times New Roman" w:cs="Times New Roman"/>
          <w:sz w:val="28"/>
          <w:szCs w:val="28"/>
        </w:rPr>
        <w:t xml:space="preserve">начальной школы </w:t>
      </w:r>
      <w:r w:rsidR="005B5BE4">
        <w:rPr>
          <w:rFonts w:ascii="Times New Roman" w:hAnsi="Times New Roman" w:cs="Times New Roman"/>
          <w:color w:val="auto"/>
          <w:sz w:val="28"/>
          <w:szCs w:val="28"/>
        </w:rPr>
        <w:t xml:space="preserve">составляет </w:t>
      </w:r>
      <w:r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5B5BE4">
        <w:rPr>
          <w:rFonts w:ascii="Times New Roman" w:hAnsi="Times New Roman" w:cs="Times New Roman"/>
          <w:color w:val="auto"/>
          <w:sz w:val="28"/>
          <w:szCs w:val="28"/>
        </w:rPr>
        <w:t xml:space="preserve"> ―</w:t>
      </w:r>
      <w:r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5B5BE4">
        <w:rPr>
          <w:rFonts w:ascii="Times New Roman" w:hAnsi="Times New Roman" w:cs="Times New Roman"/>
          <w:color w:val="auto"/>
          <w:sz w:val="28"/>
          <w:szCs w:val="28"/>
        </w:rPr>
        <w:t xml:space="preserve"> лет</w:t>
      </w:r>
      <w:r w:rsidR="005B5BE4">
        <w:rPr>
          <w:rStyle w:val="a3"/>
          <w:rFonts w:ascii="Times New Roman" w:hAnsi="Times New Roman" w:cs="Times New Roman"/>
          <w:color w:val="auto"/>
          <w:sz w:val="28"/>
          <w:szCs w:val="28"/>
        </w:rPr>
        <w:footnoteReference w:id="1"/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(1-4 классы, дополнительный первый класс).</w:t>
      </w:r>
    </w:p>
    <w:p w:rsidR="005B5BE4" w:rsidRDefault="005B5BE4" w:rsidP="001807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Цель </w:t>
      </w:r>
      <w:r w:rsidR="00454B74">
        <w:rPr>
          <w:rFonts w:ascii="Times New Roman" w:hAnsi="Times New Roman" w:cs="Times New Roman"/>
          <w:color w:val="auto"/>
          <w:sz w:val="28"/>
          <w:szCs w:val="28"/>
        </w:rPr>
        <w:t>-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формировани</w:t>
      </w:r>
      <w:r w:rsidR="002D7B61">
        <w:rPr>
          <w:rFonts w:ascii="Times New Roman" w:hAnsi="Times New Roman" w:cs="Times New Roman"/>
          <w:color w:val="auto"/>
          <w:sz w:val="28"/>
          <w:szCs w:val="28"/>
        </w:rPr>
        <w:t>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основ предметных знаний и умений, коррекции недостатков психофизического развития обучающихся. </w:t>
      </w:r>
    </w:p>
    <w:p w:rsidR="005B5BE4" w:rsidRDefault="005B5BE4" w:rsidP="001807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Организация первого дополнительного класса (1</w:t>
      </w:r>
      <w:r>
        <w:rPr>
          <w:rFonts w:ascii="Times New Roman" w:hAnsi="Times New Roman" w:cs="Times New Roman"/>
          <w:color w:val="auto"/>
          <w:sz w:val="28"/>
          <w:szCs w:val="28"/>
          <w:vertAlign w:val="superscript"/>
          <w:lang w:val="en-US"/>
        </w:rPr>
        <w:t>I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) направлена на решение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диагностико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>-пропедевтических задач:</w:t>
      </w:r>
    </w:p>
    <w:p w:rsidR="005B5BE4" w:rsidRDefault="005B5BE4" w:rsidP="001807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1. выявить индивидуальные возможности каждого ребенка, особенности его психофизического развития, оказывающие влияние на овладение учебными умениями и навыками;</w:t>
      </w:r>
    </w:p>
    <w:p w:rsidR="005B5BE4" w:rsidRDefault="005B5BE4" w:rsidP="001807D8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сформировать у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физическую, социально-личностную, ком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муникативную и интеллектуальную готовность к освоению АООП; </w:t>
      </w:r>
    </w:p>
    <w:p w:rsidR="005B5BE4" w:rsidRDefault="005B5BE4" w:rsidP="001807D8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сформировать готовность к участию в си</w:t>
      </w:r>
      <w:r>
        <w:rPr>
          <w:rFonts w:ascii="Times New Roman" w:hAnsi="Times New Roman" w:cs="Times New Roman"/>
          <w:sz w:val="28"/>
          <w:szCs w:val="28"/>
        </w:rPr>
        <w:softHyphen/>
        <w:t>с</w:t>
      </w:r>
      <w:r>
        <w:rPr>
          <w:rFonts w:ascii="Times New Roman" w:hAnsi="Times New Roman" w:cs="Times New Roman"/>
          <w:sz w:val="28"/>
          <w:szCs w:val="28"/>
        </w:rPr>
        <w:softHyphen/>
        <w:t>те</w:t>
      </w:r>
      <w:r>
        <w:rPr>
          <w:rFonts w:ascii="Times New Roman" w:hAnsi="Times New Roman" w:cs="Times New Roman"/>
          <w:sz w:val="28"/>
          <w:szCs w:val="28"/>
        </w:rPr>
        <w:softHyphen/>
        <w:t>ма</w:t>
      </w:r>
      <w:r>
        <w:rPr>
          <w:rFonts w:ascii="Times New Roman" w:hAnsi="Times New Roman" w:cs="Times New Roman"/>
          <w:sz w:val="28"/>
          <w:szCs w:val="28"/>
        </w:rPr>
        <w:softHyphen/>
        <w:t>ти</w:t>
      </w:r>
      <w:r>
        <w:rPr>
          <w:rFonts w:ascii="Times New Roman" w:hAnsi="Times New Roman" w:cs="Times New Roman"/>
          <w:sz w:val="28"/>
          <w:szCs w:val="28"/>
        </w:rPr>
        <w:softHyphen/>
        <w:t>чес</w:t>
      </w:r>
      <w:r>
        <w:rPr>
          <w:rFonts w:ascii="Times New Roman" w:hAnsi="Times New Roman" w:cs="Times New Roman"/>
          <w:sz w:val="28"/>
          <w:szCs w:val="28"/>
        </w:rPr>
        <w:softHyphen/>
        <w:t>ких учебных занятиях, в разных формах группового и индивидуального вза</w:t>
      </w:r>
      <w:r>
        <w:rPr>
          <w:rFonts w:ascii="Times New Roman" w:hAnsi="Times New Roman" w:cs="Times New Roman"/>
          <w:sz w:val="28"/>
          <w:szCs w:val="28"/>
        </w:rPr>
        <w:softHyphen/>
        <w:t>и</w:t>
      </w:r>
      <w:r>
        <w:rPr>
          <w:rFonts w:ascii="Times New Roman" w:hAnsi="Times New Roman" w:cs="Times New Roman"/>
          <w:sz w:val="28"/>
          <w:szCs w:val="28"/>
        </w:rPr>
        <w:softHyphen/>
        <w:t>мо</w:t>
      </w:r>
      <w:r>
        <w:rPr>
          <w:rFonts w:ascii="Times New Roman" w:hAnsi="Times New Roman" w:cs="Times New Roman"/>
          <w:sz w:val="28"/>
          <w:szCs w:val="28"/>
        </w:rPr>
        <w:softHyphen/>
        <w:t>действия с учителем и одноклассниками в урочное и внеурочное время;</w:t>
      </w:r>
    </w:p>
    <w:p w:rsidR="004A1433" w:rsidRPr="002D7B61" w:rsidRDefault="005B5BE4" w:rsidP="002D7B61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 обогатить знания обучающихся о социальном и природном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мире</w:t>
      </w:r>
      <w:proofErr w:type="gramEnd"/>
      <w:r>
        <w:rPr>
          <w:rFonts w:ascii="Times New Roman" w:hAnsi="Times New Roman" w:cs="Times New Roman"/>
          <w:sz w:val="28"/>
          <w:szCs w:val="28"/>
        </w:rPr>
        <w:t>, опы</w:t>
      </w:r>
      <w:r>
        <w:rPr>
          <w:rFonts w:ascii="Times New Roman" w:hAnsi="Times New Roman" w:cs="Times New Roman"/>
          <w:sz w:val="28"/>
          <w:szCs w:val="28"/>
        </w:rPr>
        <w:softHyphen/>
        <w:t>т в до</w:t>
      </w:r>
      <w:r>
        <w:rPr>
          <w:rFonts w:ascii="Times New Roman" w:hAnsi="Times New Roman" w:cs="Times New Roman"/>
          <w:sz w:val="28"/>
          <w:szCs w:val="28"/>
        </w:rPr>
        <w:softHyphen/>
        <w:t>с</w:t>
      </w:r>
      <w:r>
        <w:rPr>
          <w:rFonts w:ascii="Times New Roman" w:hAnsi="Times New Roman" w:cs="Times New Roman"/>
          <w:sz w:val="28"/>
          <w:szCs w:val="28"/>
        </w:rPr>
        <w:softHyphen/>
        <w:t>ту</w:t>
      </w:r>
      <w:r>
        <w:rPr>
          <w:rFonts w:ascii="Times New Roman" w:hAnsi="Times New Roman" w:cs="Times New Roman"/>
          <w:sz w:val="28"/>
          <w:szCs w:val="28"/>
        </w:rPr>
        <w:softHyphen/>
        <w:t>пных видах детской деятельности (рисование, лепка, ап</w:t>
      </w:r>
      <w:r>
        <w:rPr>
          <w:rFonts w:ascii="Times New Roman" w:hAnsi="Times New Roman" w:cs="Times New Roman"/>
          <w:sz w:val="28"/>
          <w:szCs w:val="28"/>
        </w:rPr>
        <w:softHyphen/>
        <w:t>п</w:t>
      </w:r>
      <w:r>
        <w:rPr>
          <w:rFonts w:ascii="Times New Roman" w:hAnsi="Times New Roman" w:cs="Times New Roman"/>
          <w:sz w:val="28"/>
          <w:szCs w:val="28"/>
        </w:rPr>
        <w:softHyphen/>
        <w:t>ли</w:t>
      </w:r>
      <w:r>
        <w:rPr>
          <w:rFonts w:ascii="Times New Roman" w:hAnsi="Times New Roman" w:cs="Times New Roman"/>
          <w:sz w:val="28"/>
          <w:szCs w:val="28"/>
        </w:rPr>
        <w:softHyphen/>
        <w:t>ка</w:t>
      </w:r>
      <w:r w:rsidR="002D7B61">
        <w:rPr>
          <w:rFonts w:ascii="Times New Roman" w:hAnsi="Times New Roman" w:cs="Times New Roman"/>
          <w:sz w:val="28"/>
          <w:szCs w:val="28"/>
        </w:rPr>
        <w:softHyphen/>
        <w:t>ция, ручной труд, игра и др.).</w:t>
      </w:r>
    </w:p>
    <w:p w:rsidR="004A1433" w:rsidRDefault="002D7B61" w:rsidP="001807D8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B61">
        <w:rPr>
          <w:rFonts w:ascii="Times New Roman" w:hAnsi="Times New Roman" w:cs="Times New Roman"/>
          <w:b/>
          <w:bCs/>
          <w:sz w:val="28"/>
          <w:szCs w:val="28"/>
        </w:rPr>
        <w:t xml:space="preserve">Особые образовательные потребности </w:t>
      </w:r>
      <w:proofErr w:type="gramStart"/>
      <w:r w:rsidRPr="002D7B61">
        <w:rPr>
          <w:rFonts w:ascii="Times New Roman" w:hAnsi="Times New Roman" w:cs="Times New Roman"/>
          <w:b/>
          <w:bCs/>
          <w:sz w:val="28"/>
          <w:szCs w:val="28"/>
        </w:rPr>
        <w:t>обучающихся</w:t>
      </w:r>
      <w:proofErr w:type="gramEnd"/>
      <w:r w:rsidRPr="002D7B61">
        <w:rPr>
          <w:rFonts w:ascii="Times New Roman" w:hAnsi="Times New Roman" w:cs="Times New Roman"/>
          <w:b/>
          <w:bCs/>
          <w:sz w:val="28"/>
          <w:szCs w:val="28"/>
        </w:rPr>
        <w:t xml:space="preserve"> с легкой умственной отсталостью (интеллектуальными нарушениями)</w:t>
      </w:r>
    </w:p>
    <w:p w:rsidR="002D7B61" w:rsidRDefault="005B5BE4" w:rsidP="00262A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Умственная отсталость — это стойкое, выраженное недоразвитие познавательной деятельности вследствие органического по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 xml:space="preserve">ражения центральной нервной системы (ЦНС). </w:t>
      </w:r>
      <w:r w:rsidR="002D7B61" w:rsidRPr="002D7B61">
        <w:rPr>
          <w:rFonts w:ascii="Times New Roman" w:hAnsi="Times New Roman" w:cs="Times New Roman"/>
          <w:color w:val="auto"/>
          <w:sz w:val="28"/>
          <w:szCs w:val="28"/>
        </w:rPr>
        <w:t xml:space="preserve">Недоразвитие познавательной, </w:t>
      </w:r>
      <w:r w:rsidR="002D7B61" w:rsidRPr="002D7B61">
        <w:rPr>
          <w:rFonts w:ascii="Times New Roman" w:hAnsi="Times New Roman" w:cs="Times New Roman"/>
          <w:color w:val="auto"/>
          <w:sz w:val="28"/>
          <w:szCs w:val="28"/>
        </w:rPr>
        <w:lastRenderedPageBreak/>
        <w:t>эмоционально-волевой и личностной сфер обучающихся с умственной отсталостью (интеллектуальными нарушениями) разных групп проявляется не только в качественных и количественных отклонениях от нормы, но и в глубоком своеобразии их социализации. Они способны к развитию, хотя оно и осуществляется замедленно, атипично, а иногда с резкими изменениями всей психической деятельности ребёнка. При этом, несмотря на многообразие индивидуальных вариантов структуры данного нарушения, перспективы образования детей с умственной отсталостью (интеллектуальными нарушениями) детерминированы в основном степенью выраженности недоразвития интеллекта, при этом образование, в любом случае, остается нецензовым.</w:t>
      </w:r>
    </w:p>
    <w:p w:rsidR="002D7B61" w:rsidRPr="002D7B61" w:rsidRDefault="002D7B61" w:rsidP="00262A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D7B61">
        <w:rPr>
          <w:rFonts w:ascii="Times New Roman" w:hAnsi="Times New Roman" w:cs="Times New Roman"/>
          <w:color w:val="auto"/>
          <w:sz w:val="28"/>
          <w:szCs w:val="28"/>
        </w:rPr>
        <w:t xml:space="preserve">Таким образом, современные научные представления об особенностях психофизического развития разных групп обучающихся с умственной отсталостью (интеллектуальными нарушениями) позволяют выделить образовательные потребности, как общие для всех обучающихся с ОВЗ, так и специфические. </w:t>
      </w:r>
    </w:p>
    <w:p w:rsidR="002D7B61" w:rsidRPr="002D7B61" w:rsidRDefault="002D7B61" w:rsidP="002D7B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D7B61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К общим потребностям относятся: </w:t>
      </w:r>
    </w:p>
    <w:p w:rsidR="002D7B61" w:rsidRPr="002D7B61" w:rsidRDefault="002D7B61" w:rsidP="002D7B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D7B61">
        <w:rPr>
          <w:rFonts w:ascii="Times New Roman" w:hAnsi="Times New Roman" w:cs="Times New Roman"/>
          <w:color w:val="auto"/>
          <w:sz w:val="28"/>
          <w:szCs w:val="28"/>
        </w:rPr>
        <w:t xml:space="preserve">- время начала образования, </w:t>
      </w:r>
    </w:p>
    <w:p w:rsidR="002D7B61" w:rsidRPr="002D7B61" w:rsidRDefault="002D7B61" w:rsidP="002D7B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D7B61">
        <w:rPr>
          <w:rFonts w:ascii="Times New Roman" w:hAnsi="Times New Roman" w:cs="Times New Roman"/>
          <w:color w:val="auto"/>
          <w:sz w:val="28"/>
          <w:szCs w:val="28"/>
        </w:rPr>
        <w:t xml:space="preserve">- содержание образования, </w:t>
      </w:r>
    </w:p>
    <w:p w:rsidR="002D7B61" w:rsidRPr="002D7B61" w:rsidRDefault="002D7B61" w:rsidP="002D7B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D7B61">
        <w:rPr>
          <w:rFonts w:ascii="Times New Roman" w:hAnsi="Times New Roman" w:cs="Times New Roman"/>
          <w:color w:val="auto"/>
          <w:sz w:val="28"/>
          <w:szCs w:val="28"/>
        </w:rPr>
        <w:t xml:space="preserve">- разработка и использование специальных методов и средств обучения, </w:t>
      </w:r>
    </w:p>
    <w:p w:rsidR="002D7B61" w:rsidRPr="002D7B61" w:rsidRDefault="002D7B61" w:rsidP="002D7B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D7B61">
        <w:rPr>
          <w:rFonts w:ascii="Times New Roman" w:hAnsi="Times New Roman" w:cs="Times New Roman"/>
          <w:color w:val="auto"/>
          <w:sz w:val="28"/>
          <w:szCs w:val="28"/>
        </w:rPr>
        <w:t xml:space="preserve">- особая организация обучения, </w:t>
      </w:r>
    </w:p>
    <w:p w:rsidR="002D7B61" w:rsidRPr="002D7B61" w:rsidRDefault="002D7B61" w:rsidP="002D7B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D7B61">
        <w:rPr>
          <w:rFonts w:ascii="Times New Roman" w:hAnsi="Times New Roman" w:cs="Times New Roman"/>
          <w:color w:val="auto"/>
          <w:sz w:val="28"/>
          <w:szCs w:val="28"/>
        </w:rPr>
        <w:t xml:space="preserve">- расширение границ образовательного пространства, </w:t>
      </w:r>
    </w:p>
    <w:p w:rsidR="002D7B61" w:rsidRPr="002D7B61" w:rsidRDefault="002D7B61" w:rsidP="002D7B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D7B61">
        <w:rPr>
          <w:rFonts w:ascii="Times New Roman" w:hAnsi="Times New Roman" w:cs="Times New Roman"/>
          <w:color w:val="auto"/>
          <w:sz w:val="28"/>
          <w:szCs w:val="28"/>
        </w:rPr>
        <w:t xml:space="preserve">- продолжительность образования, </w:t>
      </w:r>
    </w:p>
    <w:p w:rsidR="002D7B61" w:rsidRPr="002D7B61" w:rsidRDefault="002D7B61" w:rsidP="002D7B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D7B61">
        <w:rPr>
          <w:rFonts w:ascii="Times New Roman" w:hAnsi="Times New Roman" w:cs="Times New Roman"/>
          <w:color w:val="auto"/>
          <w:sz w:val="28"/>
          <w:szCs w:val="28"/>
        </w:rPr>
        <w:t xml:space="preserve">- определение круга лиц, участвующих в образовательном процессе. </w:t>
      </w:r>
    </w:p>
    <w:p w:rsidR="002D7B61" w:rsidRPr="002D7B61" w:rsidRDefault="002D7B61" w:rsidP="002D7B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D7B61">
        <w:rPr>
          <w:rFonts w:ascii="Times New Roman" w:hAnsi="Times New Roman" w:cs="Times New Roman"/>
          <w:color w:val="auto"/>
          <w:sz w:val="28"/>
          <w:szCs w:val="28"/>
        </w:rPr>
        <w:t xml:space="preserve">Для </w:t>
      </w:r>
      <w:proofErr w:type="gramStart"/>
      <w:r w:rsidRPr="002D7B61">
        <w:rPr>
          <w:rFonts w:ascii="Times New Roman" w:hAnsi="Times New Roman" w:cs="Times New Roman"/>
          <w:color w:val="auto"/>
          <w:sz w:val="28"/>
          <w:szCs w:val="28"/>
        </w:rPr>
        <w:t>обучающихся</w:t>
      </w:r>
      <w:proofErr w:type="gramEnd"/>
      <w:r w:rsidRPr="002D7B61">
        <w:rPr>
          <w:rFonts w:ascii="Times New Roman" w:hAnsi="Times New Roman" w:cs="Times New Roman"/>
          <w:color w:val="auto"/>
          <w:sz w:val="28"/>
          <w:szCs w:val="28"/>
        </w:rPr>
        <w:t xml:space="preserve"> с легкой умственной отсталостью (интеллектуальными нарушениями) характерны следующие </w:t>
      </w:r>
      <w:r w:rsidRPr="002D7B61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специфические образовательные потребности: </w:t>
      </w:r>
    </w:p>
    <w:p w:rsidR="002D7B61" w:rsidRPr="002D7B61" w:rsidRDefault="002D7B61" w:rsidP="002D7B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D7B61">
        <w:rPr>
          <w:rFonts w:ascii="Times New Roman" w:hAnsi="Times New Roman" w:cs="Times New Roman"/>
          <w:color w:val="auto"/>
          <w:sz w:val="28"/>
          <w:szCs w:val="28"/>
        </w:rPr>
        <w:t xml:space="preserve">- раннее получение специальной помощи средствами образования; </w:t>
      </w:r>
    </w:p>
    <w:p w:rsidR="002D7B61" w:rsidRDefault="002D7B61" w:rsidP="002D7B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D7B61">
        <w:rPr>
          <w:rFonts w:ascii="Times New Roman" w:hAnsi="Times New Roman" w:cs="Times New Roman"/>
          <w:color w:val="auto"/>
          <w:sz w:val="28"/>
          <w:szCs w:val="28"/>
        </w:rPr>
        <w:t>- обязательность непрерывности коррекционно-развивающего процесса, реализуемого, как через содержание предметных областей, так и в процессе коррекционной работы;</w:t>
      </w:r>
    </w:p>
    <w:p w:rsidR="002D7B61" w:rsidRPr="002D7B61" w:rsidRDefault="002D7B61" w:rsidP="002D7B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D7B61">
        <w:rPr>
          <w:rFonts w:ascii="Times New Roman" w:hAnsi="Times New Roman" w:cs="Times New Roman"/>
          <w:color w:val="auto"/>
          <w:sz w:val="28"/>
          <w:szCs w:val="28"/>
        </w:rPr>
        <w:t xml:space="preserve">- научный, практико-ориентированный, действенный характер содержания образования; </w:t>
      </w:r>
    </w:p>
    <w:p w:rsidR="002D7B61" w:rsidRPr="002D7B61" w:rsidRDefault="002D7B61" w:rsidP="002D7B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D7B61">
        <w:rPr>
          <w:rFonts w:ascii="Times New Roman" w:hAnsi="Times New Roman" w:cs="Times New Roman"/>
          <w:color w:val="auto"/>
          <w:sz w:val="28"/>
          <w:szCs w:val="28"/>
        </w:rPr>
        <w:t xml:space="preserve">- доступность содержания познавательных задач, реализуемых в процессе образования; </w:t>
      </w:r>
    </w:p>
    <w:p w:rsidR="002D7B61" w:rsidRPr="002D7B61" w:rsidRDefault="002D7B61" w:rsidP="002D7B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D7B61">
        <w:rPr>
          <w:rFonts w:ascii="Times New Roman" w:hAnsi="Times New Roman" w:cs="Times New Roman"/>
          <w:color w:val="auto"/>
          <w:sz w:val="28"/>
          <w:szCs w:val="28"/>
        </w:rPr>
        <w:t xml:space="preserve">- систематическая актуализация сформированных у обучающихся знаний и умений; специальное обучение их «переносу» с учетом изменяющихся условий учебных, познавательных, трудовых и других ситуаций; </w:t>
      </w:r>
    </w:p>
    <w:p w:rsidR="002D7B61" w:rsidRPr="002D7B61" w:rsidRDefault="002D7B61" w:rsidP="002D7B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2D7B61">
        <w:rPr>
          <w:rFonts w:ascii="Times New Roman" w:hAnsi="Times New Roman" w:cs="Times New Roman"/>
          <w:color w:val="auto"/>
          <w:sz w:val="28"/>
          <w:szCs w:val="28"/>
        </w:rPr>
        <w:t xml:space="preserve">- обеспечении особой пространственной и временной организации общеобразовательной среды с учетом функционального состояния центральной нервной системы и </w:t>
      </w:r>
      <w:proofErr w:type="spellStart"/>
      <w:r w:rsidRPr="002D7B61">
        <w:rPr>
          <w:rFonts w:ascii="Times New Roman" w:hAnsi="Times New Roman" w:cs="Times New Roman"/>
          <w:color w:val="auto"/>
          <w:sz w:val="28"/>
          <w:szCs w:val="28"/>
        </w:rPr>
        <w:t>нейродинамики</w:t>
      </w:r>
      <w:proofErr w:type="spellEnd"/>
      <w:r w:rsidRPr="002D7B61">
        <w:rPr>
          <w:rFonts w:ascii="Times New Roman" w:hAnsi="Times New Roman" w:cs="Times New Roman"/>
          <w:color w:val="auto"/>
          <w:sz w:val="28"/>
          <w:szCs w:val="28"/>
        </w:rPr>
        <w:t xml:space="preserve"> психических процессов обучающихся с умственной отсталостью (интеллектуальными нарушениями); </w:t>
      </w:r>
      <w:proofErr w:type="gramEnd"/>
    </w:p>
    <w:p w:rsidR="002D7B61" w:rsidRPr="002D7B61" w:rsidRDefault="002D7B61" w:rsidP="002D7B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D7B61">
        <w:rPr>
          <w:rFonts w:ascii="Times New Roman" w:hAnsi="Times New Roman" w:cs="Times New Roman"/>
          <w:color w:val="auto"/>
          <w:sz w:val="28"/>
          <w:szCs w:val="28"/>
        </w:rPr>
        <w:lastRenderedPageBreak/>
        <w:t>- использование преимущественно позитивных сре</w:t>
      </w:r>
      <w:proofErr w:type="gramStart"/>
      <w:r w:rsidRPr="002D7B61">
        <w:rPr>
          <w:rFonts w:ascii="Times New Roman" w:hAnsi="Times New Roman" w:cs="Times New Roman"/>
          <w:color w:val="auto"/>
          <w:sz w:val="28"/>
          <w:szCs w:val="28"/>
        </w:rPr>
        <w:t>дств ст</w:t>
      </w:r>
      <w:proofErr w:type="gramEnd"/>
      <w:r w:rsidRPr="002D7B61">
        <w:rPr>
          <w:rFonts w:ascii="Times New Roman" w:hAnsi="Times New Roman" w:cs="Times New Roman"/>
          <w:color w:val="auto"/>
          <w:sz w:val="28"/>
          <w:szCs w:val="28"/>
        </w:rPr>
        <w:t xml:space="preserve">имуляции деятельности и поведения обучающихся, демонстрирующих доброжелательное и уважительное отношение к ним; </w:t>
      </w:r>
    </w:p>
    <w:p w:rsidR="002D7B61" w:rsidRPr="002D7B61" w:rsidRDefault="002D7B61" w:rsidP="002D7B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D7B61">
        <w:rPr>
          <w:rFonts w:ascii="Times New Roman" w:hAnsi="Times New Roman" w:cs="Times New Roman"/>
          <w:color w:val="auto"/>
          <w:sz w:val="28"/>
          <w:szCs w:val="28"/>
        </w:rPr>
        <w:t xml:space="preserve">- развитие мотивации и интереса к познанию окружающего мира с учетом возрастных и индивидуальных особенностей ребенка к обучению и социальному взаимодействию со средой </w:t>
      </w:r>
    </w:p>
    <w:p w:rsidR="00AB0165" w:rsidRPr="00262A73" w:rsidRDefault="002D7B61" w:rsidP="00262A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D7B61">
        <w:rPr>
          <w:rFonts w:ascii="Times New Roman" w:hAnsi="Times New Roman" w:cs="Times New Roman"/>
          <w:color w:val="auto"/>
          <w:sz w:val="28"/>
          <w:szCs w:val="28"/>
        </w:rPr>
        <w:t>- стимуляция познавательной активности, формирование позитивного отношения к окружающему миру.</w:t>
      </w:r>
    </w:p>
    <w:p w:rsidR="005B5BE4" w:rsidRPr="002D7B61" w:rsidRDefault="005B5BE4" w:rsidP="001807D8">
      <w:pPr>
        <w:pStyle w:val="14TexstOSNOVA1012"/>
        <w:spacing w:before="12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1.2.</w:t>
      </w:r>
      <w:r>
        <w:rPr>
          <w:rFonts w:ascii="Times New Roman" w:hAnsi="Times New Roman" w:cs="Times New Roman"/>
          <w:b/>
          <w:i/>
          <w:sz w:val="28"/>
          <w:szCs w:val="28"/>
        </w:rPr>
        <w:t> </w:t>
      </w:r>
      <w:r w:rsidRPr="002D7B61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 освоения </w:t>
      </w:r>
      <w:proofErr w:type="gramStart"/>
      <w:r w:rsidRPr="002D7B61">
        <w:rPr>
          <w:rFonts w:ascii="Times New Roman" w:hAnsi="Times New Roman" w:cs="Times New Roman"/>
          <w:b/>
          <w:sz w:val="28"/>
          <w:szCs w:val="28"/>
        </w:rPr>
        <w:t>обучающимися</w:t>
      </w:r>
      <w:proofErr w:type="gramEnd"/>
      <w:r w:rsidRPr="002D7B61">
        <w:rPr>
          <w:rFonts w:ascii="Times New Roman" w:hAnsi="Times New Roman" w:cs="Times New Roman"/>
          <w:b/>
          <w:sz w:val="28"/>
          <w:szCs w:val="28"/>
        </w:rPr>
        <w:t xml:space="preserve"> с легкой</w:t>
      </w:r>
    </w:p>
    <w:p w:rsidR="005B5BE4" w:rsidRPr="002D7B61" w:rsidRDefault="005B5BE4" w:rsidP="001807D8">
      <w:pPr>
        <w:pStyle w:val="14TexstOSNOVA1012"/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B61">
        <w:rPr>
          <w:rFonts w:ascii="Times New Roman" w:hAnsi="Times New Roman" w:cs="Times New Roman"/>
          <w:b/>
          <w:sz w:val="28"/>
          <w:szCs w:val="28"/>
        </w:rPr>
        <w:t>умственной отсталостью (интеллектуальными нарушениями)</w:t>
      </w:r>
    </w:p>
    <w:p w:rsidR="005B5BE4" w:rsidRPr="002D7B61" w:rsidRDefault="005B5BE4" w:rsidP="001807D8">
      <w:pPr>
        <w:pStyle w:val="14TexstOSNOVA1012"/>
        <w:spacing w:line="240" w:lineRule="auto"/>
        <w:ind w:firstLin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D7B61">
        <w:rPr>
          <w:rFonts w:ascii="Times New Roman" w:hAnsi="Times New Roman" w:cs="Times New Roman"/>
          <w:b/>
          <w:sz w:val="28"/>
          <w:szCs w:val="28"/>
        </w:rPr>
        <w:t>адаптированной основной общеобразовательной программы</w:t>
      </w:r>
      <w:r w:rsidRPr="002D7B6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B5BE4" w:rsidRDefault="005B5BE4" w:rsidP="001807D8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Результаты освоения с обучающимися с легкой умственной отсталостью (интеллектуальными нарушениями) АООП оцениваются как итоговые на момент завершения образования.</w:t>
      </w:r>
    </w:p>
    <w:p w:rsidR="005B5BE4" w:rsidRDefault="005B5BE4" w:rsidP="001807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Освоение обучающимися АООП,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которая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создана на основе ФГОС, предполагает достижение ими двух видов результатов: </w:t>
      </w:r>
      <w:r>
        <w:rPr>
          <w:rFonts w:ascii="Times New Roman" w:hAnsi="Times New Roman" w:cs="Times New Roman"/>
          <w:i/>
          <w:color w:val="auto"/>
          <w:sz w:val="28"/>
          <w:szCs w:val="28"/>
        </w:rPr>
        <w:t xml:space="preserve">личностных и предметных. </w:t>
      </w:r>
    </w:p>
    <w:p w:rsidR="005B5BE4" w:rsidRDefault="005B5BE4" w:rsidP="001807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В структуре планируемых результатов ведущее место принадлежит </w:t>
      </w:r>
      <w:r>
        <w:rPr>
          <w:rFonts w:ascii="Times New Roman" w:hAnsi="Times New Roman" w:cs="Times New Roman"/>
          <w:i/>
          <w:color w:val="auto"/>
          <w:sz w:val="28"/>
          <w:szCs w:val="28"/>
        </w:rPr>
        <w:t>личностным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результатам, поскольку именно они обеспечивают овладение комплексом социальных (жизненных) компетенций, необходимых для достижения основной цели современного образования ― введения обучающихся с умственной отсталостью (интеллектуальными нарушениями) в культуру, овладение ими социокультурным опытом.</w:t>
      </w:r>
    </w:p>
    <w:p w:rsidR="005B5BE4" w:rsidRDefault="005B5BE4" w:rsidP="001807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Личностные результаты</w:t>
      </w:r>
      <w:r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освоения АООП образования включают индивидуально-личностные качества и социальные (жизненные) компетенции обучающегося, социально значимые ценностные установки.</w:t>
      </w:r>
    </w:p>
    <w:p w:rsidR="005B5BE4" w:rsidRDefault="005B5BE4" w:rsidP="001807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К личностным результатам освоения АООП относятся: </w:t>
      </w:r>
    </w:p>
    <w:p w:rsidR="005B5BE4" w:rsidRDefault="005B5BE4" w:rsidP="001807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осознание себя как гражданина России; формирование чувства гордости за свою Родину; </w:t>
      </w:r>
    </w:p>
    <w:p w:rsidR="005B5BE4" w:rsidRDefault="005B5BE4" w:rsidP="001807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000AC8">
        <w:rPr>
          <w:rFonts w:ascii="Times New Roman" w:hAnsi="Times New Roman" w:cs="Times New Roman"/>
          <w:sz w:val="28"/>
          <w:szCs w:val="28"/>
        </w:rPr>
        <w:t>воспитание</w:t>
      </w:r>
      <w:r>
        <w:rPr>
          <w:rFonts w:ascii="Times New Roman" w:hAnsi="Times New Roman" w:cs="Times New Roman"/>
          <w:sz w:val="28"/>
          <w:szCs w:val="28"/>
        </w:rPr>
        <w:t xml:space="preserve"> уважительного отношения к иному мнению, истории и культуре других народов; </w:t>
      </w:r>
    </w:p>
    <w:p w:rsidR="005B5BE4" w:rsidRDefault="005B5BE4" w:rsidP="001807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proofErr w:type="spellStart"/>
      <w:r w:rsidRPr="00000AC8">
        <w:rPr>
          <w:rFonts w:ascii="Times New Roman" w:hAnsi="Times New Roman" w:cs="Times New Roman"/>
          <w:color w:val="auto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адекватных представлений о собственных возможностях, о насущно необходимом жизнеобеспечении; </w:t>
      </w:r>
    </w:p>
    <w:p w:rsidR="005B5BE4" w:rsidRDefault="005B5BE4" w:rsidP="001807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 овладение начальными навыками адаптации в динамично изменяющемся и развивающемся мире; </w:t>
      </w:r>
    </w:p>
    <w:p w:rsidR="005B5BE4" w:rsidRDefault="005B5BE4" w:rsidP="001807D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 овладение социально-бытовыми </w:t>
      </w:r>
      <w:r w:rsidRPr="00584ED6">
        <w:rPr>
          <w:rFonts w:ascii="Times New Roman" w:hAnsi="Times New Roman" w:cs="Times New Roman"/>
          <w:color w:val="auto"/>
          <w:sz w:val="28"/>
          <w:szCs w:val="28"/>
        </w:rPr>
        <w:t>навыками</w:t>
      </w:r>
      <w:r>
        <w:rPr>
          <w:rFonts w:ascii="Times New Roman" w:hAnsi="Times New Roman" w:cs="Times New Roman"/>
          <w:sz w:val="28"/>
          <w:szCs w:val="28"/>
        </w:rPr>
        <w:t xml:space="preserve">, используемыми в повседневной жизни; </w:t>
      </w:r>
    </w:p>
    <w:p w:rsidR="005B5BE4" w:rsidRDefault="005B5BE4" w:rsidP="001807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 владение навыками коммуникации и принятыми нормами социального взаимодействия; </w:t>
      </w:r>
    </w:p>
    <w:p w:rsidR="005B5BE4" w:rsidRDefault="005B5BE4" w:rsidP="001807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 способность к осмыслению социального окружения, своего места в нем, принятие соответствующих возрасту ценностей и социальных ролей; </w:t>
      </w:r>
    </w:p>
    <w:p w:rsidR="005B5BE4" w:rsidRDefault="005B5BE4" w:rsidP="001807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 принятие и освоение социальной роли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00AC8">
        <w:rPr>
          <w:rFonts w:ascii="Times New Roman" w:hAnsi="Times New Roman" w:cs="Times New Roman"/>
          <w:color w:val="auto"/>
          <w:sz w:val="28"/>
          <w:szCs w:val="28"/>
        </w:rPr>
        <w:t xml:space="preserve">проявление </w:t>
      </w:r>
      <w:r>
        <w:rPr>
          <w:rFonts w:ascii="Times New Roman" w:hAnsi="Times New Roman" w:cs="Times New Roman"/>
          <w:sz w:val="28"/>
          <w:szCs w:val="28"/>
        </w:rPr>
        <w:t xml:space="preserve">социально значимых мотивов учебной деятельности; </w:t>
      </w:r>
    </w:p>
    <w:p w:rsidR="005B5BE4" w:rsidRDefault="005B5BE4" w:rsidP="001807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9) </w:t>
      </w:r>
      <w:proofErr w:type="spellStart"/>
      <w:r w:rsidRPr="00000AC8">
        <w:rPr>
          <w:rFonts w:ascii="Times New Roman" w:hAnsi="Times New Roman" w:cs="Times New Roman"/>
          <w:color w:val="auto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навыков сотрудничества с взрослыми и сверстниками в разных социальных ситуациях; </w:t>
      </w:r>
    </w:p>
    <w:p w:rsidR="005B5BE4" w:rsidRPr="004A1433" w:rsidRDefault="005B5BE4" w:rsidP="001807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 </w:t>
      </w:r>
      <w:r w:rsidR="00912D8C">
        <w:rPr>
          <w:rFonts w:ascii="Times New Roman" w:hAnsi="Times New Roman" w:cs="Times New Roman"/>
          <w:sz w:val="28"/>
          <w:szCs w:val="28"/>
        </w:rPr>
        <w:t>воспитание</w:t>
      </w:r>
      <w:r w:rsidRPr="004A1433">
        <w:rPr>
          <w:rFonts w:ascii="Times New Roman" w:hAnsi="Times New Roman" w:cs="Times New Roman"/>
          <w:sz w:val="28"/>
          <w:szCs w:val="28"/>
        </w:rPr>
        <w:t xml:space="preserve"> эстетических потребностей, ценностей и чувств; </w:t>
      </w:r>
    </w:p>
    <w:p w:rsidR="005B5BE4" w:rsidRDefault="005B5BE4" w:rsidP="001807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433">
        <w:rPr>
          <w:rFonts w:ascii="Times New Roman" w:hAnsi="Times New Roman" w:cs="Times New Roman"/>
          <w:sz w:val="28"/>
          <w:szCs w:val="28"/>
        </w:rPr>
        <w:t>11) </w:t>
      </w:r>
      <w:r w:rsidR="00584ED6">
        <w:rPr>
          <w:rFonts w:ascii="Times New Roman" w:hAnsi="Times New Roman" w:cs="Times New Roman"/>
          <w:sz w:val="28"/>
          <w:szCs w:val="28"/>
        </w:rPr>
        <w:t>развитие этических чувств,</w:t>
      </w:r>
      <w:r w:rsidRPr="004A1433">
        <w:rPr>
          <w:rFonts w:ascii="Times New Roman" w:hAnsi="Times New Roman" w:cs="Times New Roman"/>
          <w:sz w:val="28"/>
          <w:szCs w:val="28"/>
        </w:rPr>
        <w:t xml:space="preserve"> </w:t>
      </w:r>
      <w:r w:rsidRPr="00584ED6">
        <w:rPr>
          <w:rFonts w:ascii="Times New Roman" w:hAnsi="Times New Roman" w:cs="Times New Roman"/>
          <w:color w:val="auto"/>
          <w:sz w:val="28"/>
          <w:szCs w:val="28"/>
        </w:rPr>
        <w:t>проявление</w:t>
      </w:r>
      <w:r w:rsidRPr="004A1433">
        <w:rPr>
          <w:rFonts w:ascii="Times New Roman" w:hAnsi="Times New Roman" w:cs="Times New Roman"/>
          <w:sz w:val="28"/>
          <w:szCs w:val="28"/>
        </w:rPr>
        <w:t xml:space="preserve"> доброжелательности</w:t>
      </w:r>
      <w:r w:rsidRPr="00584ED6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4A1433">
        <w:rPr>
          <w:rFonts w:ascii="Times New Roman" w:hAnsi="Times New Roman" w:cs="Times New Roman"/>
          <w:sz w:val="28"/>
          <w:szCs w:val="28"/>
        </w:rPr>
        <w:t xml:space="preserve"> эмоционально-нра</w:t>
      </w:r>
      <w:r w:rsidRPr="004A1433">
        <w:rPr>
          <w:rFonts w:ascii="Times New Roman" w:hAnsi="Times New Roman" w:cs="Times New Roman"/>
          <w:sz w:val="28"/>
          <w:szCs w:val="28"/>
        </w:rPr>
        <w:softHyphen/>
        <w:t>вственной</w:t>
      </w:r>
      <w:r>
        <w:rPr>
          <w:rFonts w:ascii="Times New Roman" w:hAnsi="Times New Roman" w:cs="Times New Roman"/>
          <w:sz w:val="28"/>
          <w:szCs w:val="28"/>
        </w:rPr>
        <w:t xml:space="preserve"> отзывчивости </w:t>
      </w:r>
      <w:r w:rsidRPr="00584ED6">
        <w:rPr>
          <w:rFonts w:ascii="Times New Roman" w:hAnsi="Times New Roman" w:cs="Times New Roman"/>
          <w:color w:val="auto"/>
          <w:sz w:val="28"/>
          <w:szCs w:val="28"/>
        </w:rPr>
        <w:t>и взаимопомощи, проявление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сопереживания </w:t>
      </w:r>
      <w:r w:rsidRPr="00584ED6">
        <w:rPr>
          <w:rFonts w:ascii="Times New Roman" w:hAnsi="Times New Roman" w:cs="Times New Roman"/>
          <w:color w:val="auto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чувствам других людей; </w:t>
      </w:r>
    </w:p>
    <w:p w:rsidR="00584ED6" w:rsidRDefault="005B5BE4" w:rsidP="001807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 </w:t>
      </w:r>
      <w:proofErr w:type="spellStart"/>
      <w:r w:rsidRPr="00000AC8">
        <w:rPr>
          <w:rFonts w:ascii="Times New Roman" w:hAnsi="Times New Roman" w:cs="Times New Roman"/>
          <w:color w:val="auto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    </w:t>
      </w:r>
    </w:p>
    <w:p w:rsidR="005B5BE4" w:rsidRDefault="005B5BE4" w:rsidP="001807D8">
      <w:pPr>
        <w:spacing w:after="0" w:line="240" w:lineRule="auto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584ED6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584ED6" w:rsidRPr="00584ED6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584ED6">
        <w:rPr>
          <w:rFonts w:ascii="Times New Roman" w:hAnsi="Times New Roman" w:cs="Times New Roman"/>
          <w:color w:val="auto"/>
          <w:sz w:val="28"/>
          <w:szCs w:val="28"/>
        </w:rPr>
        <w:t>) проявление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готовности к самостоятельной жизни.</w:t>
      </w:r>
    </w:p>
    <w:p w:rsidR="005B5BE4" w:rsidRDefault="005B5BE4" w:rsidP="001807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i/>
          <w:color w:val="auto"/>
          <w:sz w:val="28"/>
          <w:szCs w:val="28"/>
        </w:rPr>
        <w:t>Предметные результаты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освоения АООП образования вклю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ча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 xml:space="preserve">ют освоенные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знания и умения, специфичные для каждой предметной области, готовность их применения. Предметные ре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зуль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та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ты обучающихся с легкой умственной отсталостью (интеллектуальными нарушениями) не являются основным критерием при принятии решения о переводе обучающегося в следующий класс, но рас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 xml:space="preserve">сматриваются как одна из составляющих при оценке итоговых достижений. </w:t>
      </w:r>
    </w:p>
    <w:p w:rsidR="005B5BE4" w:rsidRDefault="005B5BE4" w:rsidP="001807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АООП определяет два уровня овладения предметными результатами: минимальный и достаточный. </w:t>
      </w:r>
    </w:p>
    <w:p w:rsidR="00E2087B" w:rsidRDefault="005B5BE4" w:rsidP="001807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Минимальный уровень является обязательным для большинства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ум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ственной отсталостью </w:t>
      </w:r>
      <w:r>
        <w:rPr>
          <w:rFonts w:ascii="Times New Roman" w:hAnsi="Times New Roman" w:cs="Times New Roman"/>
          <w:caps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интеллектуальными нарушениями</w:t>
      </w:r>
      <w:r>
        <w:rPr>
          <w:rFonts w:ascii="Times New Roman" w:hAnsi="Times New Roman" w:cs="Times New Roman"/>
          <w:caps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 Вместе с тем, отсутствие достижения это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го уровня отдельными обучающимися по отдельным предметам не является препятствием к получению ими образования по этому варианту программы. </w:t>
      </w:r>
      <w:r>
        <w:rPr>
          <w:rFonts w:ascii="Times New Roman" w:hAnsi="Times New Roman" w:cs="Times New Roman"/>
          <w:color w:val="auto"/>
          <w:sz w:val="28"/>
          <w:szCs w:val="28"/>
        </w:rPr>
        <w:t>В том случае, если обу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 xml:space="preserve">чающийся не достигает минимального уровня овладения предметными результатами по всем или большинству учебных предметов, то по рекомендации психолого-медико-педагогической комиссии и с согласия родителей (законных представителей) </w:t>
      </w:r>
      <w:r w:rsidR="00782C0D">
        <w:rPr>
          <w:rFonts w:ascii="Times New Roman" w:hAnsi="Times New Roman" w:cs="Times New Roman"/>
          <w:color w:val="auto"/>
          <w:sz w:val="28"/>
          <w:szCs w:val="28"/>
        </w:rPr>
        <w:t>МБОУ «Ромодановская СОШ №1»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может перевести обучающегося на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обучение по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индивидуальному плану или на АООП (вариант 2). </w:t>
      </w:r>
      <w:r w:rsidR="00E2087B">
        <w:rPr>
          <w:rFonts w:ascii="Times New Roman" w:hAnsi="Times New Roman" w:cs="Times New Roman"/>
          <w:color w:val="auto"/>
          <w:sz w:val="28"/>
          <w:szCs w:val="28"/>
        </w:rPr>
        <w:br w:type="page"/>
      </w:r>
    </w:p>
    <w:p w:rsidR="005B5BE4" w:rsidRDefault="005B5BE4" w:rsidP="001807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2087B" w:rsidRDefault="00E2087B" w:rsidP="00E2087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5B5BE4" w:rsidRDefault="005B5BE4" w:rsidP="00E2087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E2087B">
        <w:rPr>
          <w:rFonts w:ascii="Times New Roman" w:hAnsi="Times New Roman" w:cs="Times New Roman"/>
          <w:b/>
          <w:color w:val="auto"/>
          <w:sz w:val="28"/>
          <w:szCs w:val="28"/>
        </w:rPr>
        <w:t>Минимальный и достаточный уровни усвоения предметных результатов по отдельным учебным предметам на конец обучения в младших классах (</w:t>
      </w:r>
      <w:r w:rsidRPr="00E2087B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IV</w:t>
      </w:r>
      <w:r w:rsidRPr="00E2087B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класс)</w:t>
      </w:r>
    </w:p>
    <w:p w:rsidR="00E2087B" w:rsidRDefault="00E2087B" w:rsidP="00E2087B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</w:p>
    <w:tbl>
      <w:tblPr>
        <w:tblStyle w:val="afffb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3827"/>
        <w:gridCol w:w="4360"/>
      </w:tblGrid>
      <w:tr w:rsidR="00E2087B" w:rsidRPr="007227C2" w:rsidTr="007227C2">
        <w:tc>
          <w:tcPr>
            <w:tcW w:w="1384" w:type="dxa"/>
            <w:vMerge w:val="restart"/>
          </w:tcPr>
          <w:p w:rsidR="00E2087B" w:rsidRPr="007227C2" w:rsidRDefault="00E2087B" w:rsidP="007227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227C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Учебные предметы</w:t>
            </w:r>
          </w:p>
        </w:tc>
        <w:tc>
          <w:tcPr>
            <w:tcW w:w="8187" w:type="dxa"/>
            <w:gridSpan w:val="2"/>
          </w:tcPr>
          <w:p w:rsidR="00E2087B" w:rsidRPr="007227C2" w:rsidRDefault="00E2087B" w:rsidP="00E208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227C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Уровень усвоения предметных результатов</w:t>
            </w:r>
          </w:p>
        </w:tc>
      </w:tr>
      <w:tr w:rsidR="00E2087B" w:rsidRPr="007227C2" w:rsidTr="007227C2">
        <w:tc>
          <w:tcPr>
            <w:tcW w:w="1384" w:type="dxa"/>
            <w:vMerge/>
          </w:tcPr>
          <w:p w:rsidR="00E2087B" w:rsidRPr="007227C2" w:rsidRDefault="00E2087B" w:rsidP="007227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3827" w:type="dxa"/>
          </w:tcPr>
          <w:p w:rsidR="00E2087B" w:rsidRPr="007227C2" w:rsidRDefault="00E2087B" w:rsidP="00E208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227C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Минимальный уровень</w:t>
            </w:r>
          </w:p>
        </w:tc>
        <w:tc>
          <w:tcPr>
            <w:tcW w:w="4360" w:type="dxa"/>
          </w:tcPr>
          <w:p w:rsidR="00E2087B" w:rsidRPr="007227C2" w:rsidRDefault="00E2087B" w:rsidP="00E208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227C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Достаточный уровень</w:t>
            </w:r>
          </w:p>
        </w:tc>
      </w:tr>
      <w:tr w:rsidR="007227C2" w:rsidRPr="007227C2" w:rsidTr="007227C2">
        <w:tc>
          <w:tcPr>
            <w:tcW w:w="1384" w:type="dxa"/>
          </w:tcPr>
          <w:p w:rsidR="00E2087B" w:rsidRPr="007227C2" w:rsidRDefault="00E2087B" w:rsidP="007227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227C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Русский язык</w:t>
            </w:r>
          </w:p>
        </w:tc>
        <w:tc>
          <w:tcPr>
            <w:tcW w:w="3827" w:type="dxa"/>
          </w:tcPr>
          <w:p w:rsidR="00E2087B" w:rsidRPr="007227C2" w:rsidRDefault="00E2087B" w:rsidP="00E2087B">
            <w:pPr>
              <w:pStyle w:val="p16"/>
              <w:shd w:val="clear" w:color="auto" w:fill="FFFFFF"/>
              <w:spacing w:before="0" w:after="0"/>
              <w:ind w:firstLine="709"/>
              <w:jc w:val="both"/>
            </w:pPr>
            <w:r w:rsidRPr="007227C2">
              <w:t>различение гласных и согласных звуков и букв; ударных и безударных согласных звуков; оппозиционных согласных по звонкости-глухости, твердости-мягкости;</w:t>
            </w:r>
          </w:p>
          <w:p w:rsidR="00E2087B" w:rsidRPr="007227C2" w:rsidRDefault="00E2087B" w:rsidP="00E2087B">
            <w:pPr>
              <w:pStyle w:val="p16"/>
              <w:shd w:val="clear" w:color="auto" w:fill="FFFFFF"/>
              <w:spacing w:before="0" w:after="0"/>
              <w:ind w:firstLine="709"/>
              <w:jc w:val="both"/>
            </w:pPr>
            <w:r w:rsidRPr="007227C2">
              <w:t>деление слов на слоги для переноса;</w:t>
            </w:r>
          </w:p>
          <w:p w:rsidR="00E2087B" w:rsidRPr="007227C2" w:rsidRDefault="00E2087B" w:rsidP="00E2087B">
            <w:pPr>
              <w:pStyle w:val="p16"/>
              <w:shd w:val="clear" w:color="auto" w:fill="FFFFFF"/>
              <w:spacing w:before="0" w:after="0"/>
              <w:ind w:firstLine="709"/>
              <w:jc w:val="both"/>
            </w:pPr>
            <w:r w:rsidRPr="007227C2">
              <w:t>списывание по слогам и целыми словами с рукописного и печатного текста с орфографическим проговариванием;</w:t>
            </w:r>
          </w:p>
          <w:p w:rsidR="00E2087B" w:rsidRPr="007227C2" w:rsidRDefault="00E2087B" w:rsidP="00E2087B">
            <w:pPr>
              <w:pStyle w:val="p16"/>
              <w:shd w:val="clear" w:color="auto" w:fill="FFFFFF"/>
              <w:spacing w:before="0" w:after="0"/>
              <w:ind w:firstLine="709"/>
              <w:jc w:val="both"/>
            </w:pPr>
            <w:r w:rsidRPr="007227C2">
              <w:t>запись под диктовку слов и коротких предложений (2-4 слова) с изученными орфограммами;</w:t>
            </w:r>
          </w:p>
          <w:p w:rsidR="00E2087B" w:rsidRPr="007227C2" w:rsidRDefault="00E2087B" w:rsidP="00E2087B">
            <w:pPr>
              <w:pStyle w:val="p16"/>
              <w:shd w:val="clear" w:color="auto" w:fill="FFFFFF"/>
              <w:spacing w:before="0" w:after="0"/>
              <w:ind w:firstLine="709"/>
              <w:jc w:val="both"/>
            </w:pPr>
            <w:r w:rsidRPr="007227C2">
              <w:t>обозначение мягкости и твердости согласных звуков на письме гласными буквами и буквой Ь (после предварительной отработки);</w:t>
            </w:r>
          </w:p>
          <w:p w:rsidR="00E2087B" w:rsidRPr="007227C2" w:rsidRDefault="00E2087B" w:rsidP="00E2087B">
            <w:pPr>
              <w:pStyle w:val="p16"/>
              <w:shd w:val="clear" w:color="auto" w:fill="FFFFFF"/>
              <w:spacing w:before="0" w:after="0"/>
              <w:ind w:firstLine="709"/>
              <w:jc w:val="both"/>
            </w:pPr>
            <w:r w:rsidRPr="007227C2">
              <w:t>дифференциация и подбор слов, обозначающих предметы, действия, признаки;</w:t>
            </w:r>
          </w:p>
          <w:p w:rsidR="00E2087B" w:rsidRPr="007227C2" w:rsidRDefault="00E2087B" w:rsidP="00E2087B">
            <w:pPr>
              <w:pStyle w:val="p16"/>
              <w:shd w:val="clear" w:color="auto" w:fill="FFFFFF"/>
              <w:spacing w:before="0" w:after="0"/>
              <w:ind w:firstLine="709"/>
              <w:jc w:val="both"/>
            </w:pPr>
            <w:r w:rsidRPr="007227C2">
              <w:t>составление предложений, восстановление в них нарушенного порядка слов с ориентацией на серию сюжетных картинок;</w:t>
            </w:r>
          </w:p>
          <w:p w:rsidR="00E2087B" w:rsidRPr="007227C2" w:rsidRDefault="00E2087B" w:rsidP="00E2087B">
            <w:pPr>
              <w:pStyle w:val="p16"/>
              <w:shd w:val="clear" w:color="auto" w:fill="FFFFFF"/>
              <w:spacing w:before="0" w:after="0"/>
              <w:ind w:firstLine="709"/>
              <w:jc w:val="both"/>
            </w:pPr>
            <w:r w:rsidRPr="007227C2">
              <w:t>выделение из текста предложений на заданную тему;</w:t>
            </w:r>
          </w:p>
          <w:p w:rsidR="00E2087B" w:rsidRPr="007227C2" w:rsidRDefault="00E2087B" w:rsidP="00E2087B">
            <w:pPr>
              <w:pStyle w:val="p16"/>
              <w:shd w:val="clear" w:color="auto" w:fill="FFFFFF"/>
              <w:spacing w:before="0" w:after="0"/>
              <w:ind w:firstLine="709"/>
              <w:jc w:val="both"/>
              <w:rPr>
                <w:u w:val="single"/>
              </w:rPr>
            </w:pPr>
            <w:r w:rsidRPr="007227C2">
              <w:t>участие в обсуждении темы текста и выбора заголовка к нему.</w:t>
            </w:r>
          </w:p>
          <w:p w:rsidR="00E2087B" w:rsidRPr="007227C2" w:rsidRDefault="00E2087B" w:rsidP="001807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4360" w:type="dxa"/>
          </w:tcPr>
          <w:p w:rsidR="00E2087B" w:rsidRPr="007227C2" w:rsidRDefault="00E2087B" w:rsidP="00E2087B">
            <w:pPr>
              <w:pStyle w:val="p15"/>
              <w:shd w:val="clear" w:color="auto" w:fill="FFFFFF"/>
              <w:spacing w:before="0" w:after="0"/>
              <w:ind w:firstLine="709"/>
              <w:jc w:val="both"/>
            </w:pPr>
            <w:r w:rsidRPr="007227C2">
              <w:t xml:space="preserve">различение звуков и букв; </w:t>
            </w:r>
          </w:p>
          <w:p w:rsidR="00E2087B" w:rsidRPr="007227C2" w:rsidRDefault="00E2087B" w:rsidP="00E2087B">
            <w:pPr>
              <w:pStyle w:val="p15"/>
              <w:shd w:val="clear" w:color="auto" w:fill="FFFFFF"/>
              <w:spacing w:before="0" w:after="0"/>
              <w:ind w:firstLine="709"/>
              <w:jc w:val="both"/>
            </w:pPr>
            <w:r w:rsidRPr="007227C2">
              <w:t>характеристика гласных и согласных звуков с опорой на образец и опорную схему;</w:t>
            </w:r>
          </w:p>
          <w:p w:rsidR="00E2087B" w:rsidRPr="007227C2" w:rsidRDefault="00E2087B" w:rsidP="00E2087B">
            <w:pPr>
              <w:pStyle w:val="p15"/>
              <w:shd w:val="clear" w:color="auto" w:fill="FFFFFF"/>
              <w:spacing w:before="0" w:after="0"/>
              <w:ind w:firstLine="709"/>
              <w:jc w:val="both"/>
            </w:pPr>
            <w:r w:rsidRPr="007227C2">
              <w:t>списывание рукописного и печатного текста целыми словами с орфографическим проговариванием;</w:t>
            </w:r>
          </w:p>
          <w:p w:rsidR="00E2087B" w:rsidRPr="007227C2" w:rsidRDefault="00E2087B" w:rsidP="00E2087B">
            <w:pPr>
              <w:pStyle w:val="p15"/>
              <w:shd w:val="clear" w:color="auto" w:fill="FFFFFF"/>
              <w:spacing w:before="0" w:after="0"/>
              <w:ind w:firstLine="709"/>
              <w:jc w:val="both"/>
            </w:pPr>
            <w:r w:rsidRPr="007227C2">
              <w:t>запись под диктовку текста, включающего слова с изученными орфограммами (30-35 слов);</w:t>
            </w:r>
          </w:p>
          <w:p w:rsidR="00E2087B" w:rsidRPr="007227C2" w:rsidRDefault="00E2087B" w:rsidP="00E2087B">
            <w:pPr>
              <w:pStyle w:val="p15"/>
              <w:shd w:val="clear" w:color="auto" w:fill="FFFFFF"/>
              <w:spacing w:before="0" w:after="0"/>
              <w:ind w:firstLine="709"/>
              <w:jc w:val="both"/>
            </w:pPr>
            <w:r w:rsidRPr="007227C2">
              <w:t>дифференциация и подбор слов различных категорий по вопросу и грамматическому значению (название предметов, действий и признаков предметов);</w:t>
            </w:r>
          </w:p>
          <w:p w:rsidR="00E2087B" w:rsidRPr="007227C2" w:rsidRDefault="00E2087B" w:rsidP="00E2087B">
            <w:pPr>
              <w:pStyle w:val="p15"/>
              <w:shd w:val="clear" w:color="auto" w:fill="FFFFFF"/>
              <w:spacing w:before="0" w:after="0"/>
              <w:ind w:firstLine="709"/>
              <w:jc w:val="both"/>
            </w:pPr>
            <w:r w:rsidRPr="007227C2">
              <w:t>составление и распространение предложений, установление связи между словами с помощью учителя, постановка знаков препинания в конце предложения (точка, вопросительный и восклицательный знак);</w:t>
            </w:r>
          </w:p>
          <w:p w:rsidR="00E2087B" w:rsidRPr="007227C2" w:rsidRDefault="00E2087B" w:rsidP="00E2087B">
            <w:pPr>
              <w:pStyle w:val="p15"/>
              <w:shd w:val="clear" w:color="auto" w:fill="FFFFFF"/>
              <w:spacing w:before="0" w:after="0"/>
              <w:ind w:firstLine="709"/>
              <w:jc w:val="both"/>
            </w:pPr>
            <w:r w:rsidRPr="007227C2">
              <w:t>деление текста на предложения;</w:t>
            </w:r>
          </w:p>
          <w:p w:rsidR="00E2087B" w:rsidRPr="007227C2" w:rsidRDefault="00E2087B" w:rsidP="00E2087B">
            <w:pPr>
              <w:pStyle w:val="p15"/>
              <w:shd w:val="clear" w:color="auto" w:fill="FFFFFF"/>
              <w:spacing w:before="0" w:after="0"/>
              <w:ind w:firstLine="709"/>
              <w:jc w:val="both"/>
            </w:pPr>
            <w:r w:rsidRPr="007227C2">
              <w:t>выделение темы текста (о чём идет речь), выбор одного заголовка из нескольких, подходящего по смыслу;</w:t>
            </w:r>
          </w:p>
          <w:p w:rsidR="00E2087B" w:rsidRPr="007227C2" w:rsidRDefault="00E2087B" w:rsidP="00E2087B">
            <w:pPr>
              <w:pStyle w:val="p15"/>
              <w:shd w:val="clear" w:color="auto" w:fill="FFFFFF"/>
              <w:spacing w:before="0" w:after="0"/>
              <w:ind w:firstLine="709"/>
              <w:jc w:val="both"/>
              <w:rPr>
                <w:b/>
              </w:rPr>
            </w:pPr>
            <w:r w:rsidRPr="007227C2">
              <w:t>самостоятельная запись 3-4 предложений из составленного текста после его анализа.</w:t>
            </w:r>
          </w:p>
          <w:p w:rsidR="00E2087B" w:rsidRPr="007227C2" w:rsidRDefault="00E2087B" w:rsidP="001807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7227C2" w:rsidRPr="007227C2" w:rsidTr="007227C2">
        <w:tc>
          <w:tcPr>
            <w:tcW w:w="1384" w:type="dxa"/>
          </w:tcPr>
          <w:p w:rsidR="00E2087B" w:rsidRPr="007227C2" w:rsidRDefault="00E2087B" w:rsidP="007227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</w:pPr>
            <w:r w:rsidRPr="007227C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Чтение</w:t>
            </w:r>
          </w:p>
          <w:p w:rsidR="00E2087B" w:rsidRPr="007227C2" w:rsidRDefault="00E2087B" w:rsidP="007227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3827" w:type="dxa"/>
          </w:tcPr>
          <w:p w:rsidR="00E2087B" w:rsidRPr="007227C2" w:rsidRDefault="00E2087B" w:rsidP="00E2087B">
            <w:pPr>
              <w:pStyle w:val="p23"/>
              <w:shd w:val="clear" w:color="auto" w:fill="FFFFFF"/>
              <w:spacing w:before="0" w:after="0"/>
              <w:ind w:firstLine="709"/>
              <w:jc w:val="both"/>
            </w:pPr>
            <w:r w:rsidRPr="007227C2">
              <w:t>осознанное и правильное чтение те</w:t>
            </w:r>
            <w:proofErr w:type="gramStart"/>
            <w:r w:rsidRPr="007227C2">
              <w:t>кст всл</w:t>
            </w:r>
            <w:proofErr w:type="gramEnd"/>
            <w:r w:rsidRPr="007227C2">
              <w:t>ух по слогам и целыми словами;</w:t>
            </w:r>
          </w:p>
          <w:p w:rsidR="00E2087B" w:rsidRPr="007227C2" w:rsidRDefault="00E2087B" w:rsidP="00E2087B">
            <w:pPr>
              <w:pStyle w:val="p23"/>
              <w:shd w:val="clear" w:color="auto" w:fill="FFFFFF"/>
              <w:spacing w:before="0" w:after="0"/>
              <w:ind w:firstLine="709"/>
              <w:jc w:val="both"/>
            </w:pPr>
            <w:r w:rsidRPr="007227C2">
              <w:t>пересказ содержания прочитанного текста по вопросам;</w:t>
            </w:r>
          </w:p>
          <w:p w:rsidR="00E2087B" w:rsidRPr="007227C2" w:rsidRDefault="00E2087B" w:rsidP="00E2087B">
            <w:pPr>
              <w:pStyle w:val="p23"/>
              <w:shd w:val="clear" w:color="auto" w:fill="FFFFFF"/>
              <w:spacing w:before="0" w:after="0"/>
              <w:ind w:firstLine="709"/>
              <w:jc w:val="both"/>
            </w:pPr>
            <w:r w:rsidRPr="007227C2">
              <w:t>участие в коллективной работе по оценке поступков героев и событий;</w:t>
            </w:r>
          </w:p>
          <w:p w:rsidR="00E2087B" w:rsidRPr="007227C2" w:rsidRDefault="00E2087B" w:rsidP="00E2087B">
            <w:pPr>
              <w:pStyle w:val="p23"/>
              <w:shd w:val="clear" w:color="auto" w:fill="FFFFFF"/>
              <w:spacing w:before="0" w:after="0"/>
              <w:ind w:firstLine="709"/>
              <w:jc w:val="both"/>
              <w:rPr>
                <w:u w:val="single"/>
              </w:rPr>
            </w:pPr>
            <w:r w:rsidRPr="007227C2">
              <w:t xml:space="preserve">выразительное чтение </w:t>
            </w:r>
            <w:r w:rsidRPr="007227C2">
              <w:lastRenderedPageBreak/>
              <w:t>наизусть 5-7 коротких стихотворений.</w:t>
            </w:r>
          </w:p>
          <w:p w:rsidR="00E2087B" w:rsidRPr="007227C2" w:rsidRDefault="00E2087B" w:rsidP="001807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4360" w:type="dxa"/>
          </w:tcPr>
          <w:p w:rsidR="00E2087B" w:rsidRPr="007227C2" w:rsidRDefault="00E2087B" w:rsidP="00E2087B">
            <w:pPr>
              <w:pStyle w:val="p22"/>
              <w:shd w:val="clear" w:color="auto" w:fill="FFFFFF"/>
              <w:spacing w:before="0" w:after="0"/>
              <w:ind w:firstLine="709"/>
              <w:jc w:val="both"/>
            </w:pPr>
            <w:r w:rsidRPr="007227C2">
              <w:lastRenderedPageBreak/>
              <w:t>чтение текста после предварительного анализа вслух целыми словами (сложные по семантике и структуре слова ― по слогам) с соблюдением пауз, с соответствующим тоном голоса и темпом речи;</w:t>
            </w:r>
          </w:p>
          <w:p w:rsidR="00E2087B" w:rsidRPr="007227C2" w:rsidRDefault="00E2087B" w:rsidP="00E2087B">
            <w:pPr>
              <w:pStyle w:val="p22"/>
              <w:shd w:val="clear" w:color="auto" w:fill="FFFFFF"/>
              <w:spacing w:before="0" w:after="0"/>
              <w:ind w:firstLine="709"/>
              <w:jc w:val="both"/>
            </w:pPr>
            <w:r w:rsidRPr="007227C2">
              <w:t>ответы на вопросы учителя по прочитанному тексту;</w:t>
            </w:r>
          </w:p>
          <w:p w:rsidR="00E2087B" w:rsidRPr="007227C2" w:rsidRDefault="00E2087B" w:rsidP="00E2087B">
            <w:pPr>
              <w:pStyle w:val="p22"/>
              <w:shd w:val="clear" w:color="auto" w:fill="FFFFFF"/>
              <w:spacing w:before="0" w:after="0"/>
              <w:ind w:firstLine="709"/>
              <w:jc w:val="both"/>
            </w:pPr>
            <w:r w:rsidRPr="007227C2">
              <w:lastRenderedPageBreak/>
              <w:t>определение основной мысли текста после предварительного его анализа;</w:t>
            </w:r>
          </w:p>
          <w:p w:rsidR="00E2087B" w:rsidRPr="007227C2" w:rsidRDefault="00E2087B" w:rsidP="00E2087B">
            <w:pPr>
              <w:pStyle w:val="p22"/>
              <w:shd w:val="clear" w:color="auto" w:fill="FFFFFF"/>
              <w:spacing w:before="0" w:after="0"/>
              <w:ind w:firstLine="709"/>
              <w:jc w:val="both"/>
            </w:pPr>
            <w:r w:rsidRPr="007227C2">
              <w:t>чтение текста молча с выполнением заданий учителя;</w:t>
            </w:r>
          </w:p>
          <w:p w:rsidR="00E2087B" w:rsidRPr="007227C2" w:rsidRDefault="00E2087B" w:rsidP="00E2087B">
            <w:pPr>
              <w:pStyle w:val="p22"/>
              <w:shd w:val="clear" w:color="auto" w:fill="FFFFFF"/>
              <w:spacing w:before="0" w:after="0"/>
              <w:ind w:firstLine="709"/>
              <w:jc w:val="both"/>
            </w:pPr>
            <w:r w:rsidRPr="007227C2">
              <w:t>определение главных действующих лиц произведения; элементарная оценка их поступков;</w:t>
            </w:r>
          </w:p>
          <w:p w:rsidR="00E2087B" w:rsidRPr="007227C2" w:rsidRDefault="00E2087B" w:rsidP="00E2087B">
            <w:pPr>
              <w:pStyle w:val="p22"/>
              <w:shd w:val="clear" w:color="auto" w:fill="FFFFFF"/>
              <w:spacing w:before="0" w:after="0"/>
              <w:ind w:firstLine="709"/>
              <w:jc w:val="both"/>
            </w:pPr>
            <w:r w:rsidRPr="007227C2">
              <w:t>чтение диалогов по ролям с использованием некоторых средств устной выразительности (после предварительного разбора);</w:t>
            </w:r>
          </w:p>
          <w:p w:rsidR="00E2087B" w:rsidRPr="007227C2" w:rsidRDefault="00E2087B" w:rsidP="00E2087B">
            <w:pPr>
              <w:pStyle w:val="p22"/>
              <w:shd w:val="clear" w:color="auto" w:fill="FFFFFF"/>
              <w:spacing w:before="0" w:after="0"/>
              <w:ind w:firstLine="709"/>
              <w:jc w:val="both"/>
              <w:rPr>
                <w:rStyle w:val="s12"/>
              </w:rPr>
            </w:pPr>
            <w:r w:rsidRPr="007227C2">
              <w:t>пересказ текста по частям с опорой на вопросы учителя, картинный план или иллюстрацию;</w:t>
            </w:r>
          </w:p>
          <w:p w:rsidR="00E2087B" w:rsidRPr="007227C2" w:rsidRDefault="00E2087B" w:rsidP="00E2087B">
            <w:pPr>
              <w:pStyle w:val="p22"/>
              <w:shd w:val="clear" w:color="auto" w:fill="FFFFFF"/>
              <w:spacing w:before="0" w:after="0"/>
              <w:ind w:firstLine="709"/>
              <w:jc w:val="both"/>
              <w:rPr>
                <w:b/>
              </w:rPr>
            </w:pPr>
            <w:r w:rsidRPr="007227C2">
              <w:rPr>
                <w:rStyle w:val="s12"/>
              </w:rPr>
              <w:t>в</w:t>
            </w:r>
            <w:r w:rsidRPr="007227C2">
              <w:t>ыразительное чтение наизусть 7-8 стихотворений.</w:t>
            </w:r>
          </w:p>
          <w:p w:rsidR="00E2087B" w:rsidRPr="007227C2" w:rsidRDefault="00E2087B" w:rsidP="001807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7227C2" w:rsidRPr="007227C2" w:rsidTr="007227C2">
        <w:tc>
          <w:tcPr>
            <w:tcW w:w="1384" w:type="dxa"/>
          </w:tcPr>
          <w:p w:rsidR="00E2087B" w:rsidRPr="007227C2" w:rsidRDefault="00E2087B" w:rsidP="007227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</w:pPr>
            <w:r w:rsidRPr="007227C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Речевая практика</w:t>
            </w:r>
          </w:p>
          <w:p w:rsidR="00E2087B" w:rsidRPr="007227C2" w:rsidRDefault="00E2087B" w:rsidP="007227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3827" w:type="dxa"/>
          </w:tcPr>
          <w:p w:rsidR="00E2087B" w:rsidRPr="007227C2" w:rsidRDefault="00E2087B" w:rsidP="00E2087B">
            <w:pPr>
              <w:pStyle w:val="p28"/>
              <w:shd w:val="clear" w:color="auto" w:fill="FFFFFF"/>
              <w:spacing w:before="0" w:after="0"/>
              <w:ind w:firstLine="709"/>
              <w:jc w:val="both"/>
            </w:pPr>
            <w:r w:rsidRPr="007227C2">
              <w:t>формулировка просьб и желаний с использованием этикетных слов и выражений;</w:t>
            </w:r>
          </w:p>
          <w:p w:rsidR="00E2087B" w:rsidRPr="007227C2" w:rsidRDefault="00E2087B" w:rsidP="00E2087B">
            <w:pPr>
              <w:pStyle w:val="p28"/>
              <w:shd w:val="clear" w:color="auto" w:fill="FFFFFF"/>
              <w:spacing w:before="0" w:after="0"/>
              <w:ind w:firstLine="709"/>
              <w:jc w:val="both"/>
            </w:pPr>
            <w:r w:rsidRPr="007227C2">
              <w:t>участие в ролевых играх в соответствии с речевыми возможностями;</w:t>
            </w:r>
          </w:p>
          <w:p w:rsidR="00E2087B" w:rsidRPr="007227C2" w:rsidRDefault="00E2087B" w:rsidP="00E2087B">
            <w:pPr>
              <w:pStyle w:val="p28"/>
              <w:shd w:val="clear" w:color="auto" w:fill="FFFFFF"/>
              <w:spacing w:before="0" w:after="0"/>
              <w:ind w:firstLine="709"/>
              <w:jc w:val="both"/>
            </w:pPr>
            <w:r w:rsidRPr="007227C2">
              <w:t>восприятие на слух сказок и рассказов; ответы на вопросы учителя по их содержанию с опорой на иллюстративный материал;</w:t>
            </w:r>
          </w:p>
          <w:p w:rsidR="00E2087B" w:rsidRPr="007227C2" w:rsidRDefault="00E2087B" w:rsidP="00E2087B">
            <w:pPr>
              <w:pStyle w:val="p28"/>
              <w:shd w:val="clear" w:color="auto" w:fill="FFFFFF"/>
              <w:spacing w:before="0" w:after="0"/>
              <w:ind w:firstLine="709"/>
              <w:jc w:val="both"/>
            </w:pPr>
            <w:r w:rsidRPr="007227C2">
              <w:t xml:space="preserve">выразительное произнесение </w:t>
            </w:r>
            <w:proofErr w:type="spellStart"/>
            <w:r w:rsidRPr="007227C2">
              <w:t>чистоговорок</w:t>
            </w:r>
            <w:proofErr w:type="spellEnd"/>
            <w:r w:rsidRPr="007227C2">
              <w:t>, коротких стихотворений с опорой на образец чтения учителя;</w:t>
            </w:r>
          </w:p>
          <w:p w:rsidR="00E2087B" w:rsidRPr="007227C2" w:rsidRDefault="00E2087B" w:rsidP="00E2087B">
            <w:pPr>
              <w:pStyle w:val="p28"/>
              <w:shd w:val="clear" w:color="auto" w:fill="FFFFFF"/>
              <w:spacing w:before="0" w:after="0"/>
              <w:ind w:firstLine="709"/>
              <w:jc w:val="both"/>
            </w:pPr>
            <w:r w:rsidRPr="007227C2">
              <w:t>участие в беседах на темы, близкие личному опыту ребенка;</w:t>
            </w:r>
          </w:p>
          <w:p w:rsidR="00E2087B" w:rsidRPr="007227C2" w:rsidRDefault="00E2087B" w:rsidP="00E2087B">
            <w:pPr>
              <w:pStyle w:val="p28"/>
              <w:shd w:val="clear" w:color="auto" w:fill="FFFFFF"/>
              <w:spacing w:before="0" w:after="0"/>
              <w:ind w:firstLine="709"/>
              <w:jc w:val="both"/>
              <w:rPr>
                <w:u w:val="single"/>
              </w:rPr>
            </w:pPr>
            <w:r w:rsidRPr="007227C2">
              <w:t>ответы на вопросы учителя по содержанию прослушанных и/или просмотренных радио- и телепередач.</w:t>
            </w:r>
          </w:p>
          <w:p w:rsidR="00E2087B" w:rsidRPr="007227C2" w:rsidRDefault="00E2087B" w:rsidP="00E208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4360" w:type="dxa"/>
          </w:tcPr>
          <w:p w:rsidR="00E2087B" w:rsidRPr="007227C2" w:rsidRDefault="00E2087B" w:rsidP="00E2087B">
            <w:pPr>
              <w:pStyle w:val="p28"/>
              <w:shd w:val="clear" w:color="auto" w:fill="FFFFFF"/>
              <w:spacing w:before="0" w:after="0"/>
              <w:ind w:firstLine="709"/>
              <w:jc w:val="both"/>
            </w:pPr>
            <w:r w:rsidRPr="007227C2">
              <w:rPr>
                <w:rStyle w:val="s13"/>
              </w:rPr>
              <w:t>п</w:t>
            </w:r>
            <w:r w:rsidRPr="007227C2">
              <w:t>онимание содержания небольших по объему сказок, рассказов и стихотворений; ответы на вопросы;</w:t>
            </w:r>
          </w:p>
          <w:p w:rsidR="00E2087B" w:rsidRPr="007227C2" w:rsidRDefault="00E2087B" w:rsidP="00E2087B">
            <w:pPr>
              <w:pStyle w:val="p28"/>
              <w:shd w:val="clear" w:color="auto" w:fill="FFFFFF"/>
              <w:spacing w:before="0" w:after="0"/>
              <w:ind w:firstLine="709"/>
              <w:jc w:val="both"/>
            </w:pPr>
            <w:r w:rsidRPr="007227C2">
              <w:t>понимание содержания детских радио- и телепередач, ответы на вопросы учителя;</w:t>
            </w:r>
          </w:p>
          <w:p w:rsidR="00E2087B" w:rsidRPr="007227C2" w:rsidRDefault="00E2087B" w:rsidP="00E2087B">
            <w:pPr>
              <w:pStyle w:val="p28"/>
              <w:shd w:val="clear" w:color="auto" w:fill="FFFFFF"/>
              <w:spacing w:before="0" w:after="0"/>
              <w:ind w:firstLine="709"/>
              <w:jc w:val="both"/>
            </w:pPr>
            <w:r w:rsidRPr="007227C2">
              <w:t>выбор правильных средств интонации с опорой на образец речи учителя и анализ речевой ситуации;</w:t>
            </w:r>
          </w:p>
          <w:p w:rsidR="00E2087B" w:rsidRPr="007227C2" w:rsidRDefault="00E2087B" w:rsidP="00E2087B">
            <w:pPr>
              <w:pStyle w:val="p28"/>
              <w:shd w:val="clear" w:color="auto" w:fill="FFFFFF"/>
              <w:spacing w:before="0" w:after="0"/>
              <w:ind w:firstLine="709"/>
              <w:jc w:val="both"/>
            </w:pPr>
            <w:r w:rsidRPr="007227C2">
              <w:t>активное участие в диалогах по темам речевых ситуаций;</w:t>
            </w:r>
          </w:p>
          <w:p w:rsidR="00E2087B" w:rsidRPr="007227C2" w:rsidRDefault="00E2087B" w:rsidP="00E2087B">
            <w:pPr>
              <w:pStyle w:val="p28"/>
              <w:shd w:val="clear" w:color="auto" w:fill="FFFFFF"/>
              <w:spacing w:before="0" w:after="0"/>
              <w:ind w:firstLine="709"/>
              <w:jc w:val="both"/>
            </w:pPr>
            <w:r w:rsidRPr="007227C2">
              <w:t>высказывание своих просьб и желаний; выполнение речевых действий (приветствия, прощания, извинения и т. п.), используя соответствующие этикетные слова и выражения;</w:t>
            </w:r>
          </w:p>
          <w:p w:rsidR="00E2087B" w:rsidRPr="007227C2" w:rsidRDefault="00E2087B" w:rsidP="00E2087B">
            <w:pPr>
              <w:pStyle w:val="p28"/>
              <w:shd w:val="clear" w:color="auto" w:fill="FFFFFF"/>
              <w:spacing w:before="0" w:after="0"/>
              <w:ind w:firstLine="709"/>
              <w:jc w:val="both"/>
            </w:pPr>
            <w:r w:rsidRPr="007227C2">
              <w:t>участие в коллективном составлении рассказа или сказки по темам речевых ситуаций;</w:t>
            </w:r>
          </w:p>
          <w:p w:rsidR="00E2087B" w:rsidRPr="007227C2" w:rsidRDefault="00E2087B" w:rsidP="00E2087B">
            <w:pPr>
              <w:pStyle w:val="p28"/>
              <w:shd w:val="clear" w:color="auto" w:fill="FFFFFF"/>
              <w:spacing w:before="0" w:after="0"/>
              <w:ind w:firstLine="709"/>
              <w:jc w:val="both"/>
              <w:rPr>
                <w:b/>
              </w:rPr>
            </w:pPr>
            <w:r w:rsidRPr="007227C2">
              <w:t>составление рассказов с опорой на картинный или картинно-символический план.</w:t>
            </w:r>
          </w:p>
          <w:p w:rsidR="00E2087B" w:rsidRPr="007227C2" w:rsidRDefault="00E2087B" w:rsidP="001807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7227C2" w:rsidRPr="007227C2" w:rsidTr="007227C2">
        <w:tc>
          <w:tcPr>
            <w:tcW w:w="1384" w:type="dxa"/>
          </w:tcPr>
          <w:p w:rsidR="00E2087B" w:rsidRPr="007227C2" w:rsidRDefault="00E2087B" w:rsidP="007227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proofErr w:type="spellStart"/>
            <w:proofErr w:type="gramStart"/>
            <w:r w:rsidRPr="007227C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Математи</w:t>
            </w:r>
            <w:proofErr w:type="spellEnd"/>
            <w:r w:rsidR="007227C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-</w:t>
            </w:r>
            <w:r w:rsidRPr="007227C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ка</w:t>
            </w:r>
            <w:proofErr w:type="gramEnd"/>
          </w:p>
        </w:tc>
        <w:tc>
          <w:tcPr>
            <w:tcW w:w="3827" w:type="dxa"/>
          </w:tcPr>
          <w:p w:rsidR="00E2087B" w:rsidRPr="007227C2" w:rsidRDefault="00E2087B" w:rsidP="00E208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7C2">
              <w:rPr>
                <w:rFonts w:ascii="Times New Roman" w:hAnsi="Times New Roman" w:cs="Times New Roman"/>
                <w:sz w:val="24"/>
                <w:szCs w:val="24"/>
              </w:rPr>
              <w:t>знание числового ряда 1—100 в прямом порядке; откладывание любых чисел в пределах 100, с использованием счетного материала;</w:t>
            </w:r>
          </w:p>
          <w:p w:rsidR="00E2087B" w:rsidRPr="007227C2" w:rsidRDefault="00E2087B" w:rsidP="00E208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7C2">
              <w:rPr>
                <w:rFonts w:ascii="Times New Roman" w:hAnsi="Times New Roman" w:cs="Times New Roman"/>
                <w:sz w:val="24"/>
                <w:szCs w:val="24"/>
              </w:rPr>
              <w:t>знание названий компонентов сложения, вычитания, умножения, деления;</w:t>
            </w:r>
          </w:p>
          <w:p w:rsidR="00E2087B" w:rsidRPr="007227C2" w:rsidRDefault="00E2087B" w:rsidP="00E208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7C2"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смысла арифметических действий </w:t>
            </w:r>
            <w:r w:rsidRPr="007227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сложения и вычитания, умножения и деления (на равные части).</w:t>
            </w:r>
          </w:p>
          <w:p w:rsidR="00E2087B" w:rsidRPr="007227C2" w:rsidRDefault="00E2087B" w:rsidP="00E208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7C2">
              <w:rPr>
                <w:rFonts w:ascii="Times New Roman" w:hAnsi="Times New Roman" w:cs="Times New Roman"/>
                <w:sz w:val="24"/>
                <w:szCs w:val="24"/>
              </w:rPr>
              <w:t>знание таблицы умножения однозначных чисел до 5;</w:t>
            </w:r>
          </w:p>
          <w:p w:rsidR="00E2087B" w:rsidRPr="007227C2" w:rsidRDefault="00E2087B" w:rsidP="00E208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7C2">
              <w:rPr>
                <w:rFonts w:ascii="Times New Roman" w:hAnsi="Times New Roman" w:cs="Times New Roman"/>
                <w:sz w:val="24"/>
                <w:szCs w:val="24"/>
              </w:rPr>
              <w:t>понимание связи таблиц умножения и деления, пользование таблицами умножения на печатной основе для нахождения произведения и частного;</w:t>
            </w:r>
          </w:p>
          <w:p w:rsidR="00E2087B" w:rsidRPr="007227C2" w:rsidRDefault="00E2087B" w:rsidP="00E208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7C2">
              <w:rPr>
                <w:rFonts w:ascii="Times New Roman" w:hAnsi="Times New Roman" w:cs="Times New Roman"/>
                <w:sz w:val="24"/>
                <w:szCs w:val="24"/>
              </w:rPr>
              <w:t>знание порядка действий в примерах в два арифметических действия;</w:t>
            </w:r>
          </w:p>
          <w:p w:rsidR="00E2087B" w:rsidRPr="007227C2" w:rsidRDefault="00E2087B" w:rsidP="00E208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7C2">
              <w:rPr>
                <w:rFonts w:ascii="Times New Roman" w:hAnsi="Times New Roman" w:cs="Times New Roman"/>
                <w:sz w:val="24"/>
                <w:szCs w:val="24"/>
              </w:rPr>
              <w:t>знание и применение переместительного свойства сложения и умножения;</w:t>
            </w:r>
          </w:p>
          <w:p w:rsidR="00E2087B" w:rsidRPr="007227C2" w:rsidRDefault="00E2087B" w:rsidP="00E208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7C2">
              <w:rPr>
                <w:rFonts w:ascii="Times New Roman" w:hAnsi="Times New Roman" w:cs="Times New Roman"/>
                <w:sz w:val="24"/>
                <w:szCs w:val="24"/>
              </w:rPr>
              <w:t>выполнение устных и письменных действий сложения и вычитания чисел в пределах 100;</w:t>
            </w:r>
          </w:p>
          <w:p w:rsidR="00E2087B" w:rsidRPr="007227C2" w:rsidRDefault="00E2087B" w:rsidP="00E208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7C2">
              <w:rPr>
                <w:rFonts w:ascii="Times New Roman" w:hAnsi="Times New Roman" w:cs="Times New Roman"/>
                <w:sz w:val="24"/>
                <w:szCs w:val="24"/>
              </w:rPr>
              <w:t>знание единиц измерения (меры) стоимости, длины, массы, времени и их соотношения;</w:t>
            </w:r>
          </w:p>
          <w:p w:rsidR="00E2087B" w:rsidRPr="007227C2" w:rsidRDefault="00E2087B" w:rsidP="00E208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7C2">
              <w:rPr>
                <w:rFonts w:ascii="Times New Roman" w:hAnsi="Times New Roman" w:cs="Times New Roman"/>
                <w:sz w:val="24"/>
                <w:szCs w:val="24"/>
              </w:rPr>
              <w:t>различение чисел, полученных при счете и измерении, запись числа, полученного при измерении двумя мерами;</w:t>
            </w:r>
          </w:p>
          <w:p w:rsidR="00E2087B" w:rsidRPr="007227C2" w:rsidRDefault="00E2087B" w:rsidP="00E208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7C2">
              <w:rPr>
                <w:rFonts w:ascii="Times New Roman" w:hAnsi="Times New Roman" w:cs="Times New Roman"/>
                <w:sz w:val="24"/>
                <w:szCs w:val="24"/>
              </w:rPr>
              <w:t>пользование календарем для установления порядка месяцев в году, количества суток в месяцах;</w:t>
            </w:r>
          </w:p>
          <w:p w:rsidR="00E2087B" w:rsidRPr="007227C2" w:rsidRDefault="00E2087B" w:rsidP="00E208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7C2">
              <w:rPr>
                <w:rFonts w:ascii="Times New Roman" w:hAnsi="Times New Roman" w:cs="Times New Roman"/>
                <w:sz w:val="24"/>
                <w:szCs w:val="24"/>
              </w:rPr>
              <w:t>определение времени по часам (одним способом);</w:t>
            </w:r>
          </w:p>
          <w:p w:rsidR="00E2087B" w:rsidRPr="007227C2" w:rsidRDefault="00E2087B" w:rsidP="00E208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7C2">
              <w:rPr>
                <w:rFonts w:ascii="Times New Roman" w:hAnsi="Times New Roman" w:cs="Times New Roman"/>
                <w:sz w:val="24"/>
                <w:szCs w:val="24"/>
              </w:rPr>
              <w:t>решение, составление, иллюстрирование изученных простых арифметических задач;</w:t>
            </w:r>
          </w:p>
          <w:p w:rsidR="00E2087B" w:rsidRPr="007227C2" w:rsidRDefault="00E2087B" w:rsidP="00E208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7C2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арифметических задач в два действия (с помощью учителя);</w:t>
            </w:r>
          </w:p>
          <w:p w:rsidR="00E2087B" w:rsidRPr="007227C2" w:rsidRDefault="00E2087B" w:rsidP="00E208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7C2">
              <w:rPr>
                <w:rFonts w:ascii="Times New Roman" w:hAnsi="Times New Roman" w:cs="Times New Roman"/>
                <w:sz w:val="24"/>
                <w:szCs w:val="24"/>
              </w:rPr>
              <w:t>различение замкнутых, незамкнутых кривых, ломаных линий; вычисление длины ломаной;</w:t>
            </w:r>
          </w:p>
          <w:p w:rsidR="00E2087B" w:rsidRPr="007227C2" w:rsidRDefault="00E2087B" w:rsidP="00E208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7C2">
              <w:rPr>
                <w:rFonts w:ascii="Times New Roman" w:hAnsi="Times New Roman" w:cs="Times New Roman"/>
                <w:sz w:val="24"/>
                <w:szCs w:val="24"/>
              </w:rPr>
              <w:t>узнавание, называние, моделирование взаимного положения двух прямых, кривых линий, фигур; нахождение точки пересечения без вычерчивания;</w:t>
            </w:r>
          </w:p>
          <w:p w:rsidR="00E2087B" w:rsidRPr="007227C2" w:rsidRDefault="00E2087B" w:rsidP="00E208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7C2">
              <w:rPr>
                <w:rFonts w:ascii="Times New Roman" w:hAnsi="Times New Roman" w:cs="Times New Roman"/>
                <w:sz w:val="24"/>
                <w:szCs w:val="24"/>
              </w:rPr>
              <w:t>знание названий элементов четырехугольников; вычерчивание прямоугольника (квадрата) с помощью чертежного треугольника на нелинованной бумаге (с помощью учителя);</w:t>
            </w:r>
          </w:p>
          <w:p w:rsidR="00E2087B" w:rsidRPr="007227C2" w:rsidRDefault="00E2087B" w:rsidP="00E208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227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различение окружности и круга, вычерчивание окружности разных радиусов.</w:t>
            </w:r>
          </w:p>
          <w:p w:rsidR="00E2087B" w:rsidRPr="007227C2" w:rsidRDefault="00E2087B" w:rsidP="001807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4360" w:type="dxa"/>
          </w:tcPr>
          <w:p w:rsidR="00E2087B" w:rsidRPr="007227C2" w:rsidRDefault="00E2087B" w:rsidP="00E208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7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знание числового ряда 1—100 в прямом и обратном порядке; </w:t>
            </w:r>
          </w:p>
          <w:p w:rsidR="00E2087B" w:rsidRPr="007227C2" w:rsidRDefault="00E2087B" w:rsidP="00E208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7C2">
              <w:rPr>
                <w:rFonts w:ascii="Times New Roman" w:hAnsi="Times New Roman" w:cs="Times New Roman"/>
                <w:sz w:val="24"/>
                <w:szCs w:val="24"/>
              </w:rPr>
              <w:t xml:space="preserve">счет, присчитыванием, отсчитыванием по единице и равными числовыми группами в пределах 100; </w:t>
            </w:r>
          </w:p>
          <w:p w:rsidR="00E2087B" w:rsidRPr="007227C2" w:rsidRDefault="00E2087B" w:rsidP="00E208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7C2">
              <w:rPr>
                <w:rFonts w:ascii="Times New Roman" w:hAnsi="Times New Roman" w:cs="Times New Roman"/>
                <w:sz w:val="24"/>
                <w:szCs w:val="24"/>
              </w:rPr>
              <w:t>откладывание любых чисел в пределах 100 с использованием счетного материала;</w:t>
            </w:r>
          </w:p>
          <w:p w:rsidR="00E2087B" w:rsidRPr="007227C2" w:rsidRDefault="00E2087B" w:rsidP="00E208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7C2">
              <w:rPr>
                <w:rFonts w:ascii="Times New Roman" w:hAnsi="Times New Roman" w:cs="Times New Roman"/>
                <w:sz w:val="24"/>
                <w:szCs w:val="24"/>
              </w:rPr>
              <w:t xml:space="preserve">знание названия компонентов сложения, вычитания, умножения, </w:t>
            </w:r>
            <w:r w:rsidRPr="007227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деления;</w:t>
            </w:r>
          </w:p>
          <w:p w:rsidR="00E2087B" w:rsidRPr="007227C2" w:rsidRDefault="00E2087B" w:rsidP="00E208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7C2">
              <w:rPr>
                <w:rFonts w:ascii="Times New Roman" w:hAnsi="Times New Roman" w:cs="Times New Roman"/>
                <w:sz w:val="24"/>
                <w:szCs w:val="24"/>
              </w:rPr>
              <w:t>понимание смысла арифметических действий сложения и вычитания, умножения и деления (на равные части и по содержанию); различение двух видов деления на уровне практических действий; знание способов чтения и записи каждого вида деления;</w:t>
            </w:r>
          </w:p>
          <w:p w:rsidR="00E2087B" w:rsidRPr="007227C2" w:rsidRDefault="00E2087B" w:rsidP="00E208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7C2">
              <w:rPr>
                <w:rFonts w:ascii="Times New Roman" w:hAnsi="Times New Roman" w:cs="Times New Roman"/>
                <w:sz w:val="24"/>
                <w:szCs w:val="24"/>
              </w:rPr>
              <w:t>знание таблицы умножения всех однозначных чисел и числа 10; правила умножения чисел 1 и 0, на 1 и 0, деления 0 и деления на 1, на 10;</w:t>
            </w:r>
          </w:p>
          <w:p w:rsidR="00E2087B" w:rsidRPr="007227C2" w:rsidRDefault="00E2087B" w:rsidP="00E208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7C2">
              <w:rPr>
                <w:rFonts w:ascii="Times New Roman" w:hAnsi="Times New Roman" w:cs="Times New Roman"/>
                <w:sz w:val="24"/>
                <w:szCs w:val="24"/>
              </w:rPr>
              <w:t>понимание связи таблиц умножения и деления, пользование таблицами умножения на печатной основе для нахождения произведения и частного;</w:t>
            </w:r>
          </w:p>
          <w:p w:rsidR="00E2087B" w:rsidRPr="007227C2" w:rsidRDefault="00E2087B" w:rsidP="00E208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7C2">
              <w:rPr>
                <w:rFonts w:ascii="Times New Roman" w:hAnsi="Times New Roman" w:cs="Times New Roman"/>
                <w:sz w:val="24"/>
                <w:szCs w:val="24"/>
              </w:rPr>
              <w:t>знание порядка действий в примерах в два арифметических действия;</w:t>
            </w:r>
          </w:p>
          <w:p w:rsidR="00E2087B" w:rsidRPr="007227C2" w:rsidRDefault="00E2087B" w:rsidP="00E208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7C2">
              <w:rPr>
                <w:rFonts w:ascii="Times New Roman" w:hAnsi="Times New Roman" w:cs="Times New Roman"/>
                <w:sz w:val="24"/>
                <w:szCs w:val="24"/>
              </w:rPr>
              <w:t>знание и применение переместительного свойство сложения и умножения;</w:t>
            </w:r>
          </w:p>
          <w:p w:rsidR="00E2087B" w:rsidRPr="007227C2" w:rsidRDefault="00E2087B" w:rsidP="00E208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7C2">
              <w:rPr>
                <w:rFonts w:ascii="Times New Roman" w:hAnsi="Times New Roman" w:cs="Times New Roman"/>
                <w:sz w:val="24"/>
                <w:szCs w:val="24"/>
              </w:rPr>
              <w:t>выполнение устных и письменных действий сложения и вычитания чисел в пределах 100;</w:t>
            </w:r>
          </w:p>
          <w:p w:rsidR="00E2087B" w:rsidRPr="007227C2" w:rsidRDefault="00E2087B" w:rsidP="00E208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7C2">
              <w:rPr>
                <w:rFonts w:ascii="Times New Roman" w:hAnsi="Times New Roman" w:cs="Times New Roman"/>
                <w:sz w:val="24"/>
                <w:szCs w:val="24"/>
              </w:rPr>
              <w:t>знание единиц (мер) измерения стоимости, длины, массы, времени и их соотношения;</w:t>
            </w:r>
          </w:p>
          <w:p w:rsidR="00E2087B" w:rsidRPr="007227C2" w:rsidRDefault="00E2087B" w:rsidP="00E208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7C2">
              <w:rPr>
                <w:rFonts w:ascii="Times New Roman" w:hAnsi="Times New Roman" w:cs="Times New Roman"/>
                <w:sz w:val="24"/>
                <w:szCs w:val="24"/>
              </w:rPr>
              <w:t>различение чисел, полученных при счете и измерении, запись чисел, полученных при измерении двумя мерами (с полным набором знаков в мелких мерах);</w:t>
            </w:r>
          </w:p>
          <w:p w:rsidR="00E2087B" w:rsidRPr="007227C2" w:rsidRDefault="00E2087B" w:rsidP="00E208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7C2">
              <w:rPr>
                <w:rFonts w:ascii="Times New Roman" w:hAnsi="Times New Roman" w:cs="Times New Roman"/>
                <w:sz w:val="24"/>
                <w:szCs w:val="24"/>
              </w:rPr>
              <w:t>знание порядка месяцев в году, номеров месяцев от начала года; умение пользоваться календарем для установления порядка месяцев в году; знание количества суток в месяцах;</w:t>
            </w:r>
          </w:p>
          <w:p w:rsidR="00E2087B" w:rsidRPr="007227C2" w:rsidRDefault="00E2087B" w:rsidP="00E208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7C2">
              <w:rPr>
                <w:rFonts w:ascii="Times New Roman" w:hAnsi="Times New Roman" w:cs="Times New Roman"/>
                <w:sz w:val="24"/>
                <w:szCs w:val="24"/>
              </w:rPr>
              <w:t>определение времени по часам тремя способами с точностью до 1 мин;</w:t>
            </w:r>
          </w:p>
          <w:p w:rsidR="00E2087B" w:rsidRPr="007227C2" w:rsidRDefault="00E2087B" w:rsidP="00E208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7C2">
              <w:rPr>
                <w:rFonts w:ascii="Times New Roman" w:hAnsi="Times New Roman" w:cs="Times New Roman"/>
                <w:sz w:val="24"/>
                <w:szCs w:val="24"/>
              </w:rPr>
              <w:t>решение, составление, иллюстрирование всех изученных простых арифметических задач;</w:t>
            </w:r>
          </w:p>
          <w:p w:rsidR="00E2087B" w:rsidRPr="007227C2" w:rsidRDefault="00E2087B" w:rsidP="00E208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7C2">
              <w:rPr>
                <w:rFonts w:ascii="Times New Roman" w:hAnsi="Times New Roman" w:cs="Times New Roman"/>
                <w:sz w:val="24"/>
                <w:szCs w:val="24"/>
              </w:rPr>
              <w:t>краткая запись, моделирование содержания, решение составных арифметических задач в два действия;</w:t>
            </w:r>
          </w:p>
          <w:p w:rsidR="00E2087B" w:rsidRPr="007227C2" w:rsidRDefault="00E2087B" w:rsidP="00E208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7C2">
              <w:rPr>
                <w:rFonts w:ascii="Times New Roman" w:hAnsi="Times New Roman" w:cs="Times New Roman"/>
                <w:sz w:val="24"/>
                <w:szCs w:val="24"/>
              </w:rPr>
              <w:t>различение замкнутых, незамкнутых кривых, ломаных линий; вычисление длины ломаной;</w:t>
            </w:r>
          </w:p>
          <w:p w:rsidR="00E2087B" w:rsidRPr="007227C2" w:rsidRDefault="00E2087B" w:rsidP="00E208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7C2">
              <w:rPr>
                <w:rFonts w:ascii="Times New Roman" w:hAnsi="Times New Roman" w:cs="Times New Roman"/>
                <w:sz w:val="24"/>
                <w:szCs w:val="24"/>
              </w:rPr>
              <w:t xml:space="preserve">узнавание, называние, </w:t>
            </w:r>
            <w:r w:rsidRPr="007227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вычерчивание, моделирование взаимного положения двух прямых и кривых линий, многоугольников, окружностей; нахождение точки пересечения;</w:t>
            </w:r>
          </w:p>
          <w:p w:rsidR="00E2087B" w:rsidRPr="007227C2" w:rsidRDefault="00E2087B" w:rsidP="00E208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7C2">
              <w:rPr>
                <w:rFonts w:ascii="Times New Roman" w:hAnsi="Times New Roman" w:cs="Times New Roman"/>
                <w:sz w:val="24"/>
                <w:szCs w:val="24"/>
              </w:rPr>
              <w:t>знание названий элементов четырехугольников, вычерчивание прямоугольника (квадрата) с помощью чертежного треугольника на нелинованной бумаге;</w:t>
            </w:r>
          </w:p>
          <w:p w:rsidR="00E2087B" w:rsidRPr="007227C2" w:rsidRDefault="00E2087B" w:rsidP="00E208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227C2">
              <w:rPr>
                <w:rFonts w:ascii="Times New Roman" w:hAnsi="Times New Roman" w:cs="Times New Roman"/>
                <w:sz w:val="24"/>
                <w:szCs w:val="24"/>
              </w:rPr>
              <w:t>вычерчивание окружности разных радиусов, различение окружности и круга.</w:t>
            </w:r>
          </w:p>
          <w:p w:rsidR="00E2087B" w:rsidRPr="007227C2" w:rsidRDefault="00E2087B" w:rsidP="001807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7227C2" w:rsidRPr="007227C2" w:rsidTr="007227C2">
        <w:tc>
          <w:tcPr>
            <w:tcW w:w="1384" w:type="dxa"/>
          </w:tcPr>
          <w:p w:rsidR="00E2087B" w:rsidRPr="007227C2" w:rsidRDefault="00E2087B" w:rsidP="007227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</w:pPr>
            <w:r w:rsidRPr="007227C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Мир природы и человека</w:t>
            </w:r>
          </w:p>
          <w:p w:rsidR="00E2087B" w:rsidRPr="007227C2" w:rsidRDefault="00E2087B" w:rsidP="007227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3827" w:type="dxa"/>
          </w:tcPr>
          <w:p w:rsidR="00E2087B" w:rsidRPr="007227C2" w:rsidRDefault="00E2087B" w:rsidP="00E2087B">
            <w:pPr>
              <w:pStyle w:val="aff2"/>
              <w:shd w:val="clear" w:color="auto" w:fill="FFFFFF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7C2">
              <w:rPr>
                <w:rFonts w:ascii="Times New Roman" w:hAnsi="Times New Roman"/>
                <w:sz w:val="24"/>
                <w:szCs w:val="24"/>
              </w:rPr>
              <w:t xml:space="preserve">представления о назначении объектов изучения; </w:t>
            </w:r>
          </w:p>
          <w:p w:rsidR="00E2087B" w:rsidRPr="007227C2" w:rsidRDefault="00E2087B" w:rsidP="00E2087B">
            <w:pPr>
              <w:pStyle w:val="aff2"/>
              <w:shd w:val="clear" w:color="auto" w:fill="FFFFFF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7C2">
              <w:rPr>
                <w:rFonts w:ascii="Times New Roman" w:hAnsi="Times New Roman"/>
                <w:sz w:val="24"/>
                <w:szCs w:val="24"/>
              </w:rPr>
              <w:t>узнавание и называние изученных объектов на иллюстрациях, фотографиях;</w:t>
            </w:r>
          </w:p>
          <w:p w:rsidR="00E2087B" w:rsidRPr="007227C2" w:rsidRDefault="00E2087B" w:rsidP="00E2087B">
            <w:pPr>
              <w:pStyle w:val="aff2"/>
              <w:shd w:val="clear" w:color="auto" w:fill="FFFFFF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7C2">
              <w:rPr>
                <w:rFonts w:ascii="Times New Roman" w:hAnsi="Times New Roman"/>
                <w:sz w:val="24"/>
                <w:szCs w:val="24"/>
              </w:rPr>
              <w:t>отнесение изученных объектов к определенным группам (</w:t>
            </w:r>
            <w:proofErr w:type="spellStart"/>
            <w:r w:rsidRPr="007227C2">
              <w:rPr>
                <w:rFonts w:ascii="Times New Roman" w:hAnsi="Times New Roman"/>
                <w:sz w:val="24"/>
                <w:szCs w:val="24"/>
              </w:rPr>
              <w:t>видо</w:t>
            </w:r>
            <w:proofErr w:type="spellEnd"/>
            <w:r w:rsidRPr="007227C2">
              <w:rPr>
                <w:rFonts w:ascii="Times New Roman" w:hAnsi="Times New Roman"/>
                <w:sz w:val="24"/>
                <w:szCs w:val="24"/>
              </w:rPr>
              <w:t xml:space="preserve">-родовые понятия); </w:t>
            </w:r>
          </w:p>
          <w:p w:rsidR="00E2087B" w:rsidRPr="007227C2" w:rsidRDefault="00E2087B" w:rsidP="00E2087B">
            <w:pPr>
              <w:pStyle w:val="aff2"/>
              <w:shd w:val="clear" w:color="auto" w:fill="FFFFFF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7C2">
              <w:rPr>
                <w:rFonts w:ascii="Times New Roman" w:hAnsi="Times New Roman"/>
                <w:sz w:val="24"/>
                <w:szCs w:val="24"/>
              </w:rPr>
              <w:t xml:space="preserve">называние сходных объектов, отнесенных к одной и той же изучаемой группе; </w:t>
            </w:r>
          </w:p>
          <w:p w:rsidR="00E2087B" w:rsidRPr="007227C2" w:rsidRDefault="00E2087B" w:rsidP="00E2087B">
            <w:pPr>
              <w:pStyle w:val="aff2"/>
              <w:shd w:val="clear" w:color="auto" w:fill="FFFFFF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7C2">
              <w:rPr>
                <w:rFonts w:ascii="Times New Roman" w:hAnsi="Times New Roman"/>
                <w:sz w:val="24"/>
                <w:szCs w:val="24"/>
              </w:rPr>
              <w:t xml:space="preserve">представления об элементарных правилах безопасного поведения в природе и обществе; </w:t>
            </w:r>
          </w:p>
          <w:p w:rsidR="00E2087B" w:rsidRPr="007227C2" w:rsidRDefault="00E2087B" w:rsidP="00E2087B">
            <w:pPr>
              <w:pStyle w:val="aff2"/>
              <w:shd w:val="clear" w:color="auto" w:fill="FFFFFF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7C2">
              <w:rPr>
                <w:rFonts w:ascii="Times New Roman" w:hAnsi="Times New Roman"/>
                <w:sz w:val="24"/>
                <w:szCs w:val="24"/>
              </w:rPr>
              <w:t>знание требований к режиму дня школьника и понимание необходимости его выполнения;</w:t>
            </w:r>
          </w:p>
          <w:p w:rsidR="00E2087B" w:rsidRPr="007227C2" w:rsidRDefault="00E2087B" w:rsidP="00E2087B">
            <w:pPr>
              <w:pStyle w:val="aff2"/>
              <w:shd w:val="clear" w:color="auto" w:fill="FFFFFF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7C2">
              <w:rPr>
                <w:rFonts w:ascii="Times New Roman" w:hAnsi="Times New Roman"/>
                <w:sz w:val="24"/>
                <w:szCs w:val="24"/>
              </w:rPr>
              <w:t>знание основных правил личной гигиены и выполнение их в повседневной жизни;</w:t>
            </w:r>
          </w:p>
          <w:p w:rsidR="00E2087B" w:rsidRPr="007227C2" w:rsidRDefault="00E2087B" w:rsidP="00E2087B">
            <w:pPr>
              <w:pStyle w:val="aff2"/>
              <w:shd w:val="clear" w:color="auto" w:fill="FFFFFF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7C2">
              <w:rPr>
                <w:rFonts w:ascii="Times New Roman" w:hAnsi="Times New Roman"/>
                <w:sz w:val="24"/>
                <w:szCs w:val="24"/>
              </w:rPr>
              <w:t>ухаживание за комнатными растениями; кормление зимующих птиц;</w:t>
            </w:r>
          </w:p>
          <w:p w:rsidR="00E2087B" w:rsidRPr="007227C2" w:rsidRDefault="00E2087B" w:rsidP="00E2087B">
            <w:pPr>
              <w:pStyle w:val="aff2"/>
              <w:shd w:val="clear" w:color="auto" w:fill="FFFFFF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7C2">
              <w:rPr>
                <w:rFonts w:ascii="Times New Roman" w:hAnsi="Times New Roman"/>
                <w:sz w:val="24"/>
                <w:szCs w:val="24"/>
              </w:rPr>
              <w:t>составление повествовательного или описательного рассказа из 3-5 предложений об изученных объектах по предложенному плану;</w:t>
            </w:r>
          </w:p>
          <w:p w:rsidR="00E2087B" w:rsidRPr="007227C2" w:rsidRDefault="00E2087B" w:rsidP="00E2087B">
            <w:pPr>
              <w:pStyle w:val="aff2"/>
              <w:shd w:val="clear" w:color="auto" w:fill="FFFFFF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227C2">
              <w:rPr>
                <w:rFonts w:ascii="Times New Roman" w:hAnsi="Times New Roman"/>
                <w:sz w:val="24"/>
                <w:szCs w:val="24"/>
              </w:rPr>
              <w:t xml:space="preserve">адекватное взаимодействие с изученными объектами окружающего мира в учебных ситуациях; адекватно поведение в классе, в школе, на улице в условиях реальной или смоделированной учителем </w:t>
            </w:r>
            <w:r w:rsidRPr="007227C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ситуации. </w:t>
            </w:r>
          </w:p>
          <w:p w:rsidR="00E2087B" w:rsidRPr="007227C2" w:rsidRDefault="00E2087B" w:rsidP="001807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4360" w:type="dxa"/>
          </w:tcPr>
          <w:p w:rsidR="00E2087B" w:rsidRPr="007227C2" w:rsidRDefault="00E2087B" w:rsidP="00E2087B">
            <w:pPr>
              <w:pStyle w:val="aff2"/>
              <w:shd w:val="clear" w:color="auto" w:fill="FFFFFF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7C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представления о взаимосвязях между изученными объектами, их месте в окружающем мире; </w:t>
            </w:r>
          </w:p>
          <w:p w:rsidR="00E2087B" w:rsidRPr="007227C2" w:rsidRDefault="00E2087B" w:rsidP="00E2087B">
            <w:pPr>
              <w:pStyle w:val="aff2"/>
              <w:shd w:val="clear" w:color="auto" w:fill="FFFFFF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7C2">
              <w:rPr>
                <w:rFonts w:ascii="Times New Roman" w:hAnsi="Times New Roman"/>
                <w:sz w:val="24"/>
                <w:szCs w:val="24"/>
              </w:rPr>
              <w:t>узнавание и называние изученных объектов в натуральном виде в естественных условиях;</w:t>
            </w:r>
          </w:p>
          <w:p w:rsidR="00E2087B" w:rsidRPr="007227C2" w:rsidRDefault="00E2087B" w:rsidP="00E2087B">
            <w:pPr>
              <w:pStyle w:val="aff2"/>
              <w:shd w:val="clear" w:color="auto" w:fill="FFFFFF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7C2">
              <w:rPr>
                <w:rFonts w:ascii="Times New Roman" w:hAnsi="Times New Roman"/>
                <w:sz w:val="24"/>
                <w:szCs w:val="24"/>
              </w:rPr>
              <w:t xml:space="preserve">отнесение изученных объектов к определенным группам с учетом различных оснований для классификации; </w:t>
            </w:r>
          </w:p>
          <w:p w:rsidR="00E2087B" w:rsidRPr="007227C2" w:rsidRDefault="00E2087B" w:rsidP="00E2087B">
            <w:pPr>
              <w:pStyle w:val="af5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7C2">
              <w:rPr>
                <w:rFonts w:ascii="Times New Roman" w:hAnsi="Times New Roman"/>
                <w:color w:val="auto"/>
                <w:sz w:val="24"/>
                <w:szCs w:val="24"/>
              </w:rPr>
              <w:t>развернутая характеристика своего отношения к изученным объектам;</w:t>
            </w:r>
          </w:p>
          <w:p w:rsidR="00E2087B" w:rsidRPr="007227C2" w:rsidRDefault="00E2087B" w:rsidP="00E2087B">
            <w:pPr>
              <w:pStyle w:val="aff2"/>
              <w:shd w:val="clear" w:color="auto" w:fill="FFFFFF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7C2">
              <w:rPr>
                <w:rFonts w:ascii="Times New Roman" w:hAnsi="Times New Roman"/>
                <w:sz w:val="24"/>
                <w:szCs w:val="24"/>
              </w:rPr>
              <w:t>знание отличительных существенных признаков групп объектов;</w:t>
            </w:r>
          </w:p>
          <w:p w:rsidR="00E2087B" w:rsidRPr="007227C2" w:rsidRDefault="00E2087B" w:rsidP="00E2087B">
            <w:pPr>
              <w:pStyle w:val="aff2"/>
              <w:shd w:val="clear" w:color="auto" w:fill="FFFFFF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7C2">
              <w:rPr>
                <w:rFonts w:ascii="Times New Roman" w:hAnsi="Times New Roman"/>
                <w:sz w:val="24"/>
                <w:szCs w:val="24"/>
              </w:rPr>
              <w:t>знание правил гигиены органов чувств;</w:t>
            </w:r>
          </w:p>
          <w:p w:rsidR="00E2087B" w:rsidRPr="007227C2" w:rsidRDefault="00E2087B" w:rsidP="00E2087B">
            <w:pPr>
              <w:pStyle w:val="aff2"/>
              <w:shd w:val="clear" w:color="auto" w:fill="FFFFFF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227C2">
              <w:rPr>
                <w:rFonts w:ascii="Times New Roman" w:hAnsi="Times New Roman"/>
                <w:sz w:val="24"/>
                <w:szCs w:val="24"/>
              </w:rPr>
              <w:t>знание некоторых правила безопасного поведения в природе и обществе с учетом возрастных особенностей;</w:t>
            </w:r>
          </w:p>
          <w:p w:rsidR="00E2087B" w:rsidRPr="007227C2" w:rsidRDefault="00E2087B" w:rsidP="00E2087B">
            <w:pPr>
              <w:pStyle w:val="aff2"/>
              <w:shd w:val="clear" w:color="auto" w:fill="FFFFFF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7C2">
              <w:rPr>
                <w:rFonts w:ascii="Times New Roman" w:hAnsi="Times New Roman"/>
                <w:bCs/>
                <w:sz w:val="24"/>
                <w:szCs w:val="24"/>
              </w:rPr>
              <w:t>готовность к использованию полученных знаний при решении учебных, учебно-бытовых и учебно-трудовых задач.</w:t>
            </w:r>
          </w:p>
          <w:p w:rsidR="00E2087B" w:rsidRPr="007227C2" w:rsidRDefault="00E2087B" w:rsidP="00E2087B">
            <w:pPr>
              <w:pStyle w:val="aff2"/>
              <w:shd w:val="clear" w:color="auto" w:fill="FFFFFF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7C2">
              <w:rPr>
                <w:rFonts w:ascii="Times New Roman" w:hAnsi="Times New Roman"/>
                <w:sz w:val="24"/>
                <w:szCs w:val="24"/>
              </w:rPr>
              <w:t>ответы на вопросы и постановка вопросов по содержанию изученного, проявление желания рассказать о предмете изучения или наблюдения, заинтересовавшем объекте;</w:t>
            </w:r>
          </w:p>
          <w:p w:rsidR="00E2087B" w:rsidRPr="007227C2" w:rsidRDefault="00E2087B" w:rsidP="00E2087B">
            <w:pPr>
              <w:pStyle w:val="aff2"/>
              <w:shd w:val="clear" w:color="auto" w:fill="FFFFFF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7C2">
              <w:rPr>
                <w:rFonts w:ascii="Times New Roman" w:hAnsi="Times New Roman"/>
                <w:sz w:val="24"/>
                <w:szCs w:val="24"/>
              </w:rPr>
              <w:t xml:space="preserve">выполнение задания без текущего контроля учителя (при наличии предваряющего и итогового контроля), оценка своей работы и одноклассников, проявление к ней ценностного отношения, понимание замечаний, адекватное восприятие </w:t>
            </w:r>
            <w:r w:rsidRPr="007227C2">
              <w:rPr>
                <w:rFonts w:ascii="Times New Roman" w:hAnsi="Times New Roman"/>
                <w:sz w:val="24"/>
                <w:szCs w:val="24"/>
              </w:rPr>
              <w:lastRenderedPageBreak/>
              <w:t>похвалы;</w:t>
            </w:r>
          </w:p>
          <w:p w:rsidR="00E2087B" w:rsidRPr="007227C2" w:rsidRDefault="00E2087B" w:rsidP="00E2087B">
            <w:pPr>
              <w:pStyle w:val="aff2"/>
              <w:shd w:val="clear" w:color="auto" w:fill="FFFFFF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7C2">
              <w:rPr>
                <w:rFonts w:ascii="Times New Roman" w:hAnsi="Times New Roman"/>
                <w:sz w:val="24"/>
                <w:szCs w:val="24"/>
              </w:rPr>
              <w:t>проявление активности в организации совместной деятельности и ситуативном общении с детьми; адекватное взаимодействие с объектами окружающего мира;</w:t>
            </w:r>
          </w:p>
          <w:p w:rsidR="00E2087B" w:rsidRPr="007227C2" w:rsidRDefault="00E2087B" w:rsidP="00E2087B">
            <w:pPr>
              <w:pStyle w:val="aff2"/>
              <w:shd w:val="clear" w:color="auto" w:fill="FFFFFF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7C2">
              <w:rPr>
                <w:rFonts w:ascii="Times New Roman" w:hAnsi="Times New Roman"/>
                <w:sz w:val="24"/>
                <w:szCs w:val="24"/>
              </w:rPr>
              <w:t>соблюдение элементарных санитарно-гигиенических норм;</w:t>
            </w:r>
          </w:p>
          <w:p w:rsidR="00E2087B" w:rsidRPr="007227C2" w:rsidRDefault="00E2087B" w:rsidP="00E2087B">
            <w:pPr>
              <w:pStyle w:val="aff2"/>
              <w:shd w:val="clear" w:color="auto" w:fill="FFFFFF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227C2">
              <w:rPr>
                <w:rFonts w:ascii="Times New Roman" w:hAnsi="Times New Roman"/>
                <w:sz w:val="24"/>
                <w:szCs w:val="24"/>
              </w:rPr>
              <w:t>выполнение доступных природоохранительных действий;</w:t>
            </w:r>
          </w:p>
          <w:p w:rsidR="00E2087B" w:rsidRPr="007227C2" w:rsidRDefault="00E2087B" w:rsidP="00E2087B">
            <w:pPr>
              <w:pStyle w:val="aff2"/>
              <w:shd w:val="clear" w:color="auto" w:fill="FFFFFF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227C2">
              <w:rPr>
                <w:rFonts w:ascii="Times New Roman" w:hAnsi="Times New Roman"/>
                <w:bCs/>
                <w:sz w:val="24"/>
                <w:szCs w:val="24"/>
              </w:rPr>
              <w:t>готовность к использованию сформированных умений при решении учебных, учебно-бытовых и учебно-трудовых задач в объеме программы.</w:t>
            </w:r>
          </w:p>
          <w:p w:rsidR="00E2087B" w:rsidRPr="007227C2" w:rsidRDefault="00E2087B" w:rsidP="001807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7227C2" w:rsidRPr="007227C2" w:rsidTr="007227C2">
        <w:tc>
          <w:tcPr>
            <w:tcW w:w="1384" w:type="dxa"/>
          </w:tcPr>
          <w:p w:rsidR="007227C2" w:rsidRPr="007227C2" w:rsidRDefault="007227C2" w:rsidP="007227C2">
            <w:pPr>
              <w:pStyle w:val="aff2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gramStart"/>
            <w:r w:rsidRPr="007227C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Изобрази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7227C2">
              <w:rPr>
                <w:rFonts w:ascii="Times New Roman" w:hAnsi="Times New Roman"/>
                <w:b/>
                <w:sz w:val="24"/>
                <w:szCs w:val="24"/>
              </w:rPr>
              <w:t>тельное</w:t>
            </w:r>
            <w:proofErr w:type="gramEnd"/>
            <w:r w:rsidRPr="007227C2">
              <w:rPr>
                <w:rFonts w:ascii="Times New Roman" w:hAnsi="Times New Roman"/>
                <w:b/>
                <w:sz w:val="24"/>
                <w:szCs w:val="24"/>
              </w:rPr>
              <w:t xml:space="preserve"> искусство</w:t>
            </w:r>
            <w:r w:rsidRPr="007227C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7227C2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7227C2">
              <w:rPr>
                <w:rFonts w:ascii="Times New Roman" w:hAnsi="Times New Roman"/>
                <w:sz w:val="24"/>
                <w:szCs w:val="24"/>
              </w:rPr>
              <w:t xml:space="preserve"> класс)</w:t>
            </w:r>
          </w:p>
          <w:p w:rsidR="007227C2" w:rsidRPr="007227C2" w:rsidRDefault="007227C2" w:rsidP="007227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3827" w:type="dxa"/>
          </w:tcPr>
          <w:p w:rsidR="007227C2" w:rsidRPr="007227C2" w:rsidRDefault="007227C2" w:rsidP="007227C2">
            <w:pPr>
              <w:suppressAutoHyphens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7C2">
              <w:rPr>
                <w:rFonts w:ascii="Times New Roman" w:hAnsi="Times New Roman" w:cs="Times New Roman"/>
                <w:sz w:val="24"/>
                <w:szCs w:val="24"/>
              </w:rPr>
              <w:t>знание</w:t>
            </w:r>
            <w:r w:rsidRPr="007227C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названий художественных материалов, инструментов и приспособлений; их свойств, назначения, правил хранения, обращения и санитарно-гигиенических требований при работе с ними;</w:t>
            </w:r>
          </w:p>
          <w:p w:rsidR="007227C2" w:rsidRPr="007227C2" w:rsidRDefault="007227C2" w:rsidP="007227C2">
            <w:pPr>
              <w:suppressAutoHyphens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7C2">
              <w:rPr>
                <w:rFonts w:ascii="Times New Roman" w:hAnsi="Times New Roman" w:cs="Times New Roman"/>
                <w:sz w:val="24"/>
                <w:szCs w:val="24"/>
              </w:rPr>
              <w:t>знание</w:t>
            </w:r>
            <w:r w:rsidRPr="007227C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элементарных правил композиции, </w:t>
            </w:r>
            <w:proofErr w:type="spellStart"/>
            <w:r w:rsidRPr="007227C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цветоведения</w:t>
            </w:r>
            <w:proofErr w:type="spellEnd"/>
            <w:r w:rsidRPr="007227C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передачи формы предмета и др.;</w:t>
            </w:r>
          </w:p>
          <w:p w:rsidR="007227C2" w:rsidRPr="007227C2" w:rsidRDefault="007227C2" w:rsidP="007227C2">
            <w:pPr>
              <w:suppressAutoHyphens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7C2">
              <w:rPr>
                <w:rFonts w:ascii="Times New Roman" w:hAnsi="Times New Roman" w:cs="Times New Roman"/>
                <w:sz w:val="24"/>
                <w:szCs w:val="24"/>
              </w:rPr>
              <w:t>знание</w:t>
            </w:r>
            <w:r w:rsidRPr="007227C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некоторых выразительных средств изобразительного искусства: «изобразительная поверхность», «точка», «линия», «штриховка», «пятно», «цвет»;</w:t>
            </w:r>
          </w:p>
          <w:p w:rsidR="007227C2" w:rsidRPr="007227C2" w:rsidRDefault="007227C2" w:rsidP="007227C2">
            <w:pPr>
              <w:pStyle w:val="aff2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7C2">
              <w:rPr>
                <w:rFonts w:ascii="Times New Roman" w:hAnsi="Times New Roman"/>
                <w:sz w:val="24"/>
                <w:szCs w:val="24"/>
              </w:rPr>
              <w:t xml:space="preserve">пользование </w:t>
            </w:r>
            <w:r w:rsidRPr="007227C2">
              <w:rPr>
                <w:rFonts w:ascii="Times New Roman" w:hAnsi="Times New Roman"/>
                <w:bCs/>
                <w:sz w:val="24"/>
                <w:szCs w:val="24"/>
              </w:rPr>
              <w:t>материалами для рисования, аппликации, лепки;</w:t>
            </w:r>
          </w:p>
          <w:p w:rsidR="007227C2" w:rsidRPr="007227C2" w:rsidRDefault="007227C2" w:rsidP="007227C2">
            <w:pPr>
              <w:suppressAutoHyphens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7C2">
              <w:rPr>
                <w:rFonts w:ascii="Times New Roman" w:hAnsi="Times New Roman" w:cs="Times New Roman"/>
                <w:sz w:val="24"/>
                <w:szCs w:val="24"/>
              </w:rPr>
              <w:t>знание</w:t>
            </w:r>
            <w:r w:rsidRPr="007227C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названий предметов, подлежащих рисованию, лепке и аппликации;</w:t>
            </w:r>
          </w:p>
          <w:p w:rsidR="007227C2" w:rsidRPr="007227C2" w:rsidRDefault="007227C2" w:rsidP="007227C2">
            <w:pPr>
              <w:suppressAutoHyphens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27C2">
              <w:rPr>
                <w:rFonts w:ascii="Times New Roman" w:hAnsi="Times New Roman" w:cs="Times New Roman"/>
                <w:sz w:val="24"/>
                <w:szCs w:val="24"/>
              </w:rPr>
              <w:t>знание</w:t>
            </w:r>
            <w:r w:rsidRPr="007227C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названий некоторых народных и национальных промыслов, изготавливающих игрушки: Дымково, Гжель, Городец, Каргополь и др.;</w:t>
            </w:r>
          </w:p>
          <w:p w:rsidR="007227C2" w:rsidRPr="007227C2" w:rsidRDefault="007227C2" w:rsidP="007227C2">
            <w:pPr>
              <w:suppressAutoHyphens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27C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организация рабочего места в зависимости от характера выполняемой работы;</w:t>
            </w:r>
          </w:p>
          <w:p w:rsidR="007227C2" w:rsidRPr="007227C2" w:rsidRDefault="007227C2" w:rsidP="007227C2">
            <w:pPr>
              <w:suppressAutoHyphens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27C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следование при выполнении работы инструкциям учителя; осуществление текущего и заключительного контроля выполняемых практических действий;</w:t>
            </w:r>
          </w:p>
          <w:p w:rsidR="007227C2" w:rsidRPr="007227C2" w:rsidRDefault="007227C2" w:rsidP="007227C2">
            <w:pPr>
              <w:suppressAutoHyphens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27C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владение некоторыми приемами лепки (раскатывание, </w:t>
            </w:r>
            <w:r w:rsidRPr="007227C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сплющивание, </w:t>
            </w:r>
            <w:proofErr w:type="spellStart"/>
            <w:r w:rsidRPr="007227C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отщипывание</w:t>
            </w:r>
            <w:proofErr w:type="spellEnd"/>
            <w:r w:rsidRPr="007227C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 и аппликации (вырезание и наклеивание);</w:t>
            </w:r>
          </w:p>
          <w:p w:rsidR="007227C2" w:rsidRDefault="007227C2" w:rsidP="007227C2">
            <w:pPr>
              <w:suppressAutoHyphens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27C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рисование по образцу</w:t>
            </w:r>
            <w:r w:rsidRPr="007227C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, </w:t>
            </w:r>
            <w:r w:rsidRPr="007227C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 натуры, по памяти, представлению, воображению предметов несложной формы и конструкции; </w:t>
            </w:r>
          </w:p>
          <w:p w:rsidR="007227C2" w:rsidRPr="007227C2" w:rsidRDefault="007227C2" w:rsidP="007227C2">
            <w:pPr>
              <w:suppressAutoHyphens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27C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применение приемов работы карандашом, гуашью,</w:t>
            </w:r>
            <w:r w:rsidRPr="007227C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7227C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акварельными красками с целью передачи фактуры предмета;</w:t>
            </w:r>
          </w:p>
          <w:p w:rsidR="007227C2" w:rsidRPr="007227C2" w:rsidRDefault="007227C2" w:rsidP="007227C2">
            <w:pPr>
              <w:suppressAutoHyphens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27C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ориентировка в пространстве листа; размещение изображения одного или группы предметов в соответствии с параметрами изобразительной поверхности; </w:t>
            </w:r>
          </w:p>
          <w:p w:rsidR="007227C2" w:rsidRPr="007227C2" w:rsidRDefault="007227C2" w:rsidP="007227C2">
            <w:pPr>
              <w:suppressAutoHyphens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27C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адекватная передача цвета изображаемого объекта, определение насыщенности цвета, получение смешанных цветов и некоторых оттенков цвета;</w:t>
            </w:r>
          </w:p>
          <w:p w:rsidR="007227C2" w:rsidRPr="007227C2" w:rsidRDefault="007227C2" w:rsidP="007227C2">
            <w:pPr>
              <w:suppressAutoHyphens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7227C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узнавание и различение в книжных иллюстрациях и репродукциях изображенных предметов и действий.</w:t>
            </w:r>
          </w:p>
          <w:p w:rsidR="007227C2" w:rsidRPr="007227C2" w:rsidRDefault="007227C2" w:rsidP="00E2087B">
            <w:pPr>
              <w:pStyle w:val="aff2"/>
              <w:shd w:val="clear" w:color="auto" w:fill="FFFFFF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7227C2" w:rsidRPr="007227C2" w:rsidRDefault="007227C2" w:rsidP="007227C2">
            <w:pPr>
              <w:suppressAutoHyphens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7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знание</w:t>
            </w:r>
            <w:r w:rsidRPr="007227C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названий жанров изобразительного искусства (портрет, натюрморт, пейзаж и др.);</w:t>
            </w:r>
          </w:p>
          <w:p w:rsidR="007227C2" w:rsidRPr="007227C2" w:rsidRDefault="007227C2" w:rsidP="007227C2">
            <w:pPr>
              <w:suppressAutoHyphens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7C2">
              <w:rPr>
                <w:rFonts w:ascii="Times New Roman" w:hAnsi="Times New Roman" w:cs="Times New Roman"/>
                <w:sz w:val="24"/>
                <w:szCs w:val="24"/>
              </w:rPr>
              <w:t>знание</w:t>
            </w:r>
            <w:r w:rsidRPr="007227C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названий некоторых народных и национальных промыслов (Дымково, Гжель, Городец, Хохлома и др.);</w:t>
            </w:r>
          </w:p>
          <w:p w:rsidR="007227C2" w:rsidRPr="007227C2" w:rsidRDefault="007227C2" w:rsidP="007227C2">
            <w:pPr>
              <w:suppressAutoHyphens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7C2">
              <w:rPr>
                <w:rFonts w:ascii="Times New Roman" w:hAnsi="Times New Roman" w:cs="Times New Roman"/>
                <w:sz w:val="24"/>
                <w:szCs w:val="24"/>
              </w:rPr>
              <w:t>знание</w:t>
            </w:r>
            <w:r w:rsidRPr="007227C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основных особенностей некоторых материалов, используемых в рисовании, лепке и аппликации;</w:t>
            </w:r>
          </w:p>
          <w:p w:rsidR="007227C2" w:rsidRPr="007227C2" w:rsidRDefault="007227C2" w:rsidP="007227C2">
            <w:pPr>
              <w:suppressAutoHyphens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27C2">
              <w:rPr>
                <w:rFonts w:ascii="Times New Roman" w:hAnsi="Times New Roman" w:cs="Times New Roman"/>
                <w:sz w:val="24"/>
                <w:szCs w:val="24"/>
              </w:rPr>
              <w:t>знание</w:t>
            </w:r>
            <w:r w:rsidRPr="007227C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выразительных средств изобразительного искусства: «изобразительная поверхность», «точка», «линия», «штриховка», «контур», «пятно», «цвет», объем и др.;</w:t>
            </w:r>
            <w:proofErr w:type="gramEnd"/>
          </w:p>
          <w:p w:rsidR="007227C2" w:rsidRPr="007227C2" w:rsidRDefault="007227C2" w:rsidP="007227C2">
            <w:pPr>
              <w:suppressAutoHyphens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27C2">
              <w:rPr>
                <w:rFonts w:ascii="Times New Roman" w:hAnsi="Times New Roman" w:cs="Times New Roman"/>
                <w:sz w:val="24"/>
                <w:szCs w:val="24"/>
              </w:rPr>
              <w:t>знание</w:t>
            </w:r>
            <w:r w:rsidRPr="007227C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правил </w:t>
            </w:r>
            <w:proofErr w:type="spellStart"/>
            <w:r w:rsidRPr="007227C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цветоведения</w:t>
            </w:r>
            <w:proofErr w:type="spellEnd"/>
            <w:r w:rsidRPr="007227C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светотени, перспективы; построения орнамента, стилизации формы предмета и др.;</w:t>
            </w:r>
          </w:p>
          <w:p w:rsidR="007227C2" w:rsidRPr="007227C2" w:rsidRDefault="007227C2" w:rsidP="007227C2">
            <w:pPr>
              <w:suppressAutoHyphens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7227C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знание видов аппликации </w:t>
            </w:r>
            <w:r w:rsidRPr="007227C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(предметная, сюжетная, декоративная);</w:t>
            </w:r>
          </w:p>
          <w:p w:rsidR="007227C2" w:rsidRPr="007227C2" w:rsidRDefault="007227C2" w:rsidP="007227C2">
            <w:pPr>
              <w:suppressAutoHyphens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27C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знание способов лепки (</w:t>
            </w:r>
            <w:proofErr w:type="gramStart"/>
            <w:r w:rsidRPr="007227C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конструктивный</w:t>
            </w:r>
            <w:proofErr w:type="gramEnd"/>
            <w:r w:rsidRPr="007227C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, пластический, комбинированный);</w:t>
            </w:r>
          </w:p>
          <w:p w:rsidR="007227C2" w:rsidRPr="007227C2" w:rsidRDefault="007227C2" w:rsidP="007227C2">
            <w:pPr>
              <w:suppressAutoHyphens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27C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нахождение необходимой для выполнения работы информации в материалах учебника, рабочей тетради; </w:t>
            </w:r>
          </w:p>
          <w:p w:rsidR="007227C2" w:rsidRPr="007227C2" w:rsidRDefault="007227C2" w:rsidP="007227C2">
            <w:pPr>
              <w:suppressAutoHyphens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27C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следование при выполнении работы инструкциям учителя или инструкциям, представленным в других информационных источниках; </w:t>
            </w:r>
          </w:p>
          <w:p w:rsidR="007227C2" w:rsidRPr="007227C2" w:rsidRDefault="007227C2" w:rsidP="007227C2">
            <w:pPr>
              <w:suppressAutoHyphens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7C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оценка результатов собственной изобразительной деятельности и одноклассников (красиво, некрасиво, аккуратно, похоже на образец); </w:t>
            </w:r>
          </w:p>
          <w:p w:rsidR="007227C2" w:rsidRPr="007227C2" w:rsidRDefault="007227C2" w:rsidP="007227C2">
            <w:pPr>
              <w:pStyle w:val="aff2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227C2">
              <w:rPr>
                <w:rFonts w:ascii="Times New Roman" w:hAnsi="Times New Roman"/>
                <w:bCs/>
                <w:sz w:val="24"/>
                <w:szCs w:val="24"/>
              </w:rPr>
              <w:t xml:space="preserve">использование разнообразных технологических способов выполнения </w:t>
            </w:r>
            <w:r w:rsidRPr="007227C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аппликации;</w:t>
            </w:r>
          </w:p>
          <w:p w:rsidR="007227C2" w:rsidRPr="007227C2" w:rsidRDefault="007227C2" w:rsidP="007227C2">
            <w:pPr>
              <w:pStyle w:val="aff2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7C2">
              <w:rPr>
                <w:rFonts w:ascii="Times New Roman" w:hAnsi="Times New Roman"/>
                <w:bCs/>
                <w:sz w:val="24"/>
                <w:szCs w:val="24"/>
              </w:rPr>
              <w:t>применение разных способов лепки;</w:t>
            </w:r>
          </w:p>
          <w:p w:rsidR="007227C2" w:rsidRPr="007227C2" w:rsidRDefault="007227C2" w:rsidP="007227C2">
            <w:pPr>
              <w:suppressAutoHyphens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27C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рисование с натуры и по памяти после предварительных наблюдений, передача всех признаков и свойств изображаемого объекта; рисование по воображению; </w:t>
            </w:r>
          </w:p>
          <w:p w:rsidR="007227C2" w:rsidRPr="007227C2" w:rsidRDefault="007227C2" w:rsidP="007227C2">
            <w:pPr>
              <w:suppressAutoHyphens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27C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различение и передача в рисунке эмоционального состояния и своего отношения к природе, человеку, семье и обществу;</w:t>
            </w:r>
          </w:p>
          <w:p w:rsidR="007227C2" w:rsidRPr="007227C2" w:rsidRDefault="007227C2" w:rsidP="007227C2">
            <w:pPr>
              <w:suppressAutoHyphens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27C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различение произведений живописи, графики, скульптуры, архитектуры и декоративно-прикладного искусства;</w:t>
            </w:r>
          </w:p>
          <w:p w:rsidR="007227C2" w:rsidRPr="007227C2" w:rsidRDefault="007227C2" w:rsidP="007227C2">
            <w:pPr>
              <w:suppressAutoHyphens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227C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различение жанров изобразительного искусства: пейзаж, портрет, натюрморт, сюжетное изображение.</w:t>
            </w:r>
          </w:p>
          <w:p w:rsidR="007227C2" w:rsidRPr="007227C2" w:rsidRDefault="007227C2" w:rsidP="00E2087B">
            <w:pPr>
              <w:pStyle w:val="aff2"/>
              <w:shd w:val="clear" w:color="auto" w:fill="FFFFFF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27C2" w:rsidRPr="007227C2" w:rsidTr="007227C2">
        <w:tc>
          <w:tcPr>
            <w:tcW w:w="1384" w:type="dxa"/>
          </w:tcPr>
          <w:p w:rsidR="007227C2" w:rsidRPr="007227C2" w:rsidRDefault="007227C2" w:rsidP="007227C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</w:pPr>
            <w:r w:rsidRPr="007227C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 xml:space="preserve">Музыка </w:t>
            </w:r>
            <w:r w:rsidRPr="007227C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r w:rsidRPr="007227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7227C2">
              <w:rPr>
                <w:rFonts w:ascii="Times New Roman" w:hAnsi="Times New Roman" w:cs="Times New Roman"/>
                <w:sz w:val="24"/>
                <w:szCs w:val="24"/>
              </w:rPr>
              <w:t xml:space="preserve"> класс)</w:t>
            </w:r>
          </w:p>
          <w:p w:rsidR="007227C2" w:rsidRPr="007227C2" w:rsidRDefault="007227C2" w:rsidP="007227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3827" w:type="dxa"/>
          </w:tcPr>
          <w:p w:rsidR="007227C2" w:rsidRPr="007227C2" w:rsidRDefault="007227C2" w:rsidP="007227C2">
            <w:pPr>
              <w:pStyle w:val="aff2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7C2">
              <w:rPr>
                <w:rFonts w:ascii="Times New Roman" w:hAnsi="Times New Roman"/>
                <w:sz w:val="24"/>
                <w:szCs w:val="24"/>
              </w:rPr>
              <w:t>определение характера и содержания знакомых музыкальных произведений, предусмотренных Программой;</w:t>
            </w:r>
          </w:p>
          <w:p w:rsidR="007227C2" w:rsidRPr="007227C2" w:rsidRDefault="007227C2" w:rsidP="007227C2">
            <w:pPr>
              <w:pStyle w:val="aff2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7C2">
              <w:rPr>
                <w:rFonts w:ascii="Times New Roman" w:hAnsi="Times New Roman"/>
                <w:sz w:val="24"/>
                <w:szCs w:val="24"/>
              </w:rPr>
              <w:t>представления о некоторых музыкальных инструментах и их звучании (труба, баян, гитара);</w:t>
            </w:r>
          </w:p>
          <w:p w:rsidR="007227C2" w:rsidRPr="007227C2" w:rsidRDefault="007227C2" w:rsidP="007227C2">
            <w:pPr>
              <w:pStyle w:val="aff2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7C2">
              <w:rPr>
                <w:rFonts w:ascii="Times New Roman" w:hAnsi="Times New Roman"/>
                <w:sz w:val="24"/>
                <w:szCs w:val="24"/>
              </w:rPr>
              <w:t>пение с инструментальным сопровождением и без него (с помощью педагога);</w:t>
            </w:r>
          </w:p>
          <w:p w:rsidR="007227C2" w:rsidRPr="007227C2" w:rsidRDefault="007227C2" w:rsidP="007227C2">
            <w:pPr>
              <w:pStyle w:val="aff2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7C2">
              <w:rPr>
                <w:rFonts w:ascii="Times New Roman" w:hAnsi="Times New Roman"/>
                <w:sz w:val="24"/>
                <w:szCs w:val="24"/>
              </w:rPr>
              <w:t>выразительное, слаженное и достаточно эмоциональное исполнение выученных песен с простейшими элементами динамических оттенков;</w:t>
            </w:r>
          </w:p>
          <w:p w:rsidR="007227C2" w:rsidRPr="007227C2" w:rsidRDefault="007227C2" w:rsidP="007227C2">
            <w:pPr>
              <w:pStyle w:val="aff2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7C2">
              <w:rPr>
                <w:rFonts w:ascii="Times New Roman" w:hAnsi="Times New Roman"/>
                <w:sz w:val="24"/>
                <w:szCs w:val="24"/>
              </w:rPr>
              <w:t>правильное формирование при пении гласных звуков и отчетливое произнесение согласных звуков в конце и в середине слов;</w:t>
            </w:r>
          </w:p>
          <w:p w:rsidR="007227C2" w:rsidRPr="007227C2" w:rsidRDefault="007227C2" w:rsidP="007227C2">
            <w:pPr>
              <w:pStyle w:val="aff2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7C2">
              <w:rPr>
                <w:rFonts w:ascii="Times New Roman" w:hAnsi="Times New Roman"/>
                <w:sz w:val="24"/>
                <w:szCs w:val="24"/>
              </w:rPr>
              <w:t>правильная передача мелодии в диапазоне ре1-си1;</w:t>
            </w:r>
          </w:p>
          <w:p w:rsidR="007227C2" w:rsidRPr="007227C2" w:rsidRDefault="007227C2" w:rsidP="007227C2">
            <w:pPr>
              <w:pStyle w:val="aff2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7C2">
              <w:rPr>
                <w:rFonts w:ascii="Times New Roman" w:hAnsi="Times New Roman"/>
                <w:sz w:val="24"/>
                <w:szCs w:val="24"/>
              </w:rPr>
              <w:t xml:space="preserve">различение вступления, запева, припева, проигрыша, </w:t>
            </w:r>
            <w:r w:rsidRPr="007227C2">
              <w:rPr>
                <w:rFonts w:ascii="Times New Roman" w:hAnsi="Times New Roman"/>
                <w:sz w:val="24"/>
                <w:szCs w:val="24"/>
              </w:rPr>
              <w:lastRenderedPageBreak/>
              <w:t>окончания песни;</w:t>
            </w:r>
          </w:p>
          <w:p w:rsidR="007227C2" w:rsidRPr="007227C2" w:rsidRDefault="007227C2" w:rsidP="007227C2">
            <w:pPr>
              <w:pStyle w:val="aff2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7C2">
              <w:rPr>
                <w:rFonts w:ascii="Times New Roman" w:hAnsi="Times New Roman"/>
                <w:sz w:val="24"/>
                <w:szCs w:val="24"/>
              </w:rPr>
              <w:t>различение песни, танца, марша;</w:t>
            </w:r>
          </w:p>
          <w:p w:rsidR="007227C2" w:rsidRPr="007227C2" w:rsidRDefault="007227C2" w:rsidP="007227C2">
            <w:pPr>
              <w:pStyle w:val="aff2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7C2">
              <w:rPr>
                <w:rFonts w:ascii="Times New Roman" w:hAnsi="Times New Roman"/>
                <w:sz w:val="24"/>
                <w:szCs w:val="24"/>
              </w:rPr>
              <w:t xml:space="preserve">передача ритмического рисунка </w:t>
            </w:r>
            <w:proofErr w:type="spellStart"/>
            <w:r w:rsidRPr="007227C2">
              <w:rPr>
                <w:rFonts w:ascii="Times New Roman" w:hAnsi="Times New Roman"/>
                <w:sz w:val="24"/>
                <w:szCs w:val="24"/>
              </w:rPr>
              <w:t>попевок</w:t>
            </w:r>
            <w:proofErr w:type="spellEnd"/>
            <w:r w:rsidRPr="007227C2">
              <w:rPr>
                <w:rFonts w:ascii="Times New Roman" w:hAnsi="Times New Roman"/>
                <w:sz w:val="24"/>
                <w:szCs w:val="24"/>
              </w:rPr>
              <w:t xml:space="preserve"> (хлопками, на металлофоне, голосом);</w:t>
            </w:r>
          </w:p>
          <w:p w:rsidR="007227C2" w:rsidRPr="007227C2" w:rsidRDefault="007227C2" w:rsidP="007227C2">
            <w:pPr>
              <w:pStyle w:val="aff2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7C2">
              <w:rPr>
                <w:rFonts w:ascii="Times New Roman" w:hAnsi="Times New Roman"/>
                <w:sz w:val="24"/>
                <w:szCs w:val="24"/>
              </w:rPr>
              <w:t>определение разнообразных по содержанию и характеру музыкальных произведений (</w:t>
            </w:r>
            <w:proofErr w:type="gramStart"/>
            <w:r w:rsidRPr="007227C2">
              <w:rPr>
                <w:rFonts w:ascii="Times New Roman" w:hAnsi="Times New Roman"/>
                <w:sz w:val="24"/>
                <w:szCs w:val="24"/>
              </w:rPr>
              <w:t>веселые</w:t>
            </w:r>
            <w:proofErr w:type="gramEnd"/>
            <w:r w:rsidRPr="007227C2">
              <w:rPr>
                <w:rFonts w:ascii="Times New Roman" w:hAnsi="Times New Roman"/>
                <w:sz w:val="24"/>
                <w:szCs w:val="24"/>
              </w:rPr>
              <w:t>, грустные и спокойные);</w:t>
            </w:r>
          </w:p>
          <w:p w:rsidR="007227C2" w:rsidRPr="00525E6F" w:rsidRDefault="007227C2" w:rsidP="00525E6F">
            <w:pPr>
              <w:pStyle w:val="aff2"/>
              <w:shd w:val="clear" w:color="auto" w:fill="FFFFFF"/>
              <w:spacing w:after="0" w:line="240" w:lineRule="auto"/>
              <w:ind w:left="0" w:firstLine="709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227C2">
              <w:rPr>
                <w:rFonts w:ascii="Times New Roman" w:hAnsi="Times New Roman"/>
                <w:sz w:val="24"/>
                <w:szCs w:val="24"/>
              </w:rPr>
              <w:t>владение элементарными представлениями о нотной грамоте.</w:t>
            </w:r>
          </w:p>
        </w:tc>
        <w:tc>
          <w:tcPr>
            <w:tcW w:w="4360" w:type="dxa"/>
          </w:tcPr>
          <w:p w:rsidR="007227C2" w:rsidRPr="007227C2" w:rsidRDefault="007227C2" w:rsidP="007227C2">
            <w:pPr>
              <w:pStyle w:val="aff2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7C2">
              <w:rPr>
                <w:rFonts w:ascii="Times New Roman" w:hAnsi="Times New Roman"/>
                <w:sz w:val="24"/>
                <w:szCs w:val="24"/>
              </w:rPr>
              <w:lastRenderedPageBreak/>
              <w:t>самостоятельное исполнение разученных детских песен; знание динамических оттенков (</w:t>
            </w:r>
            <w:proofErr w:type="gramStart"/>
            <w:r w:rsidRPr="007227C2">
              <w:rPr>
                <w:rFonts w:ascii="Times New Roman" w:hAnsi="Times New Roman"/>
                <w:sz w:val="24"/>
                <w:szCs w:val="24"/>
              </w:rPr>
              <w:t>форте-громко</w:t>
            </w:r>
            <w:proofErr w:type="gramEnd"/>
            <w:r w:rsidRPr="007227C2">
              <w:rPr>
                <w:rFonts w:ascii="Times New Roman" w:hAnsi="Times New Roman"/>
                <w:sz w:val="24"/>
                <w:szCs w:val="24"/>
              </w:rPr>
              <w:t>, пиано-тихо);</w:t>
            </w:r>
          </w:p>
          <w:p w:rsidR="007227C2" w:rsidRPr="007227C2" w:rsidRDefault="007227C2" w:rsidP="007227C2">
            <w:pPr>
              <w:pStyle w:val="aff2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7C2">
              <w:rPr>
                <w:rFonts w:ascii="Times New Roman" w:hAnsi="Times New Roman"/>
                <w:sz w:val="24"/>
                <w:szCs w:val="24"/>
              </w:rPr>
              <w:t>представления о народных музыкальных инструментах и их звучании (домра, мандолина, баян, гусли, свирель, гармонь, трещотка и др.);</w:t>
            </w:r>
          </w:p>
          <w:p w:rsidR="007227C2" w:rsidRPr="007227C2" w:rsidRDefault="007227C2" w:rsidP="007227C2">
            <w:pPr>
              <w:pStyle w:val="aff2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7C2">
              <w:rPr>
                <w:rFonts w:ascii="Times New Roman" w:hAnsi="Times New Roman"/>
                <w:sz w:val="24"/>
                <w:szCs w:val="24"/>
              </w:rPr>
              <w:t>представления об особенностях мелодического голосоведения (плавно, отрывисто, скачкообразно);</w:t>
            </w:r>
          </w:p>
          <w:p w:rsidR="007227C2" w:rsidRPr="007227C2" w:rsidRDefault="007227C2" w:rsidP="007227C2">
            <w:pPr>
              <w:pStyle w:val="aff2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7C2">
              <w:rPr>
                <w:rFonts w:ascii="Times New Roman" w:hAnsi="Times New Roman"/>
                <w:sz w:val="24"/>
                <w:szCs w:val="24"/>
              </w:rPr>
              <w:t>пение хором с выполнением требований художественного исполнения;</w:t>
            </w:r>
          </w:p>
          <w:p w:rsidR="007227C2" w:rsidRPr="007227C2" w:rsidRDefault="007227C2" w:rsidP="007227C2">
            <w:pPr>
              <w:pStyle w:val="aff2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7C2">
              <w:rPr>
                <w:rFonts w:ascii="Times New Roman" w:hAnsi="Times New Roman"/>
                <w:sz w:val="24"/>
                <w:szCs w:val="24"/>
              </w:rPr>
              <w:t>ясное и четкое произнесение слов в песнях подвижного характера;</w:t>
            </w:r>
          </w:p>
          <w:p w:rsidR="007227C2" w:rsidRPr="007227C2" w:rsidRDefault="007227C2" w:rsidP="007227C2">
            <w:pPr>
              <w:pStyle w:val="aff2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7C2">
              <w:rPr>
                <w:rFonts w:ascii="Times New Roman" w:hAnsi="Times New Roman"/>
                <w:sz w:val="24"/>
                <w:szCs w:val="24"/>
              </w:rPr>
              <w:t>исполнение выученных песен без музыкального сопровождения, самостоятельно;</w:t>
            </w:r>
          </w:p>
          <w:p w:rsidR="007227C2" w:rsidRPr="007227C2" w:rsidRDefault="007227C2" w:rsidP="007227C2">
            <w:pPr>
              <w:pStyle w:val="aff2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7C2">
              <w:rPr>
                <w:rFonts w:ascii="Times New Roman" w:hAnsi="Times New Roman"/>
                <w:sz w:val="24"/>
                <w:szCs w:val="24"/>
              </w:rPr>
              <w:t>различение разнообразных по характеру и звучанию песен, маршей, танцев;</w:t>
            </w:r>
          </w:p>
          <w:p w:rsidR="007227C2" w:rsidRPr="007227C2" w:rsidRDefault="007227C2" w:rsidP="007227C2">
            <w:pPr>
              <w:pStyle w:val="aff2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27C2">
              <w:rPr>
                <w:rFonts w:ascii="Times New Roman" w:hAnsi="Times New Roman"/>
                <w:sz w:val="24"/>
                <w:szCs w:val="24"/>
              </w:rPr>
              <w:t xml:space="preserve">владение элементами </w:t>
            </w:r>
            <w:r w:rsidRPr="007227C2">
              <w:rPr>
                <w:rFonts w:ascii="Times New Roman" w:hAnsi="Times New Roman"/>
                <w:sz w:val="24"/>
                <w:szCs w:val="24"/>
              </w:rPr>
              <w:lastRenderedPageBreak/>
              <w:t>музыкальной грамоты, как средства осознания музыкальной речи.</w:t>
            </w:r>
          </w:p>
          <w:p w:rsidR="007227C2" w:rsidRPr="007227C2" w:rsidRDefault="007227C2" w:rsidP="00E2087B">
            <w:pPr>
              <w:pStyle w:val="aff2"/>
              <w:shd w:val="clear" w:color="auto" w:fill="FFFFFF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27C2" w:rsidRPr="007227C2" w:rsidTr="007227C2">
        <w:tc>
          <w:tcPr>
            <w:tcW w:w="1384" w:type="dxa"/>
          </w:tcPr>
          <w:p w:rsidR="007227C2" w:rsidRPr="007227C2" w:rsidRDefault="007227C2" w:rsidP="007227C2">
            <w:pPr>
              <w:pStyle w:val="aff2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proofErr w:type="spellStart"/>
            <w:proofErr w:type="gramStart"/>
            <w:r w:rsidRPr="007227C2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Физиче</w:t>
            </w:r>
            <w:r w:rsidR="00525E6F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Pr="007227C2">
              <w:rPr>
                <w:rFonts w:ascii="Times New Roman" w:hAnsi="Times New Roman"/>
                <w:b/>
                <w:bCs/>
                <w:sz w:val="24"/>
                <w:szCs w:val="24"/>
              </w:rPr>
              <w:t>ская</w:t>
            </w:r>
            <w:proofErr w:type="spellEnd"/>
            <w:proofErr w:type="gramEnd"/>
            <w:r w:rsidRPr="007227C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культура</w:t>
            </w:r>
          </w:p>
          <w:p w:rsidR="007227C2" w:rsidRPr="007227C2" w:rsidRDefault="007227C2" w:rsidP="007227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3827" w:type="dxa"/>
          </w:tcPr>
          <w:p w:rsidR="007227C2" w:rsidRPr="007227C2" w:rsidRDefault="007227C2" w:rsidP="007227C2">
            <w:pPr>
              <w:pStyle w:val="aff2"/>
              <w:shd w:val="clear" w:color="auto" w:fill="FFFFFF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7C2">
              <w:rPr>
                <w:rFonts w:ascii="Times New Roman" w:hAnsi="Times New Roman"/>
                <w:sz w:val="24"/>
                <w:szCs w:val="24"/>
              </w:rPr>
              <w:t>представления о физической культуре как средстве укрепления здоровья, физического развития и физической подготовки человека;</w:t>
            </w:r>
          </w:p>
          <w:p w:rsidR="007227C2" w:rsidRPr="007227C2" w:rsidRDefault="007227C2" w:rsidP="007227C2">
            <w:pPr>
              <w:pStyle w:val="aff2"/>
              <w:shd w:val="clear" w:color="auto" w:fill="FFFFFF"/>
              <w:spacing w:after="0" w:line="240" w:lineRule="auto"/>
              <w:ind w:left="0" w:firstLine="709"/>
              <w:jc w:val="both"/>
              <w:rPr>
                <w:sz w:val="24"/>
                <w:szCs w:val="24"/>
              </w:rPr>
            </w:pPr>
            <w:r w:rsidRPr="007227C2">
              <w:rPr>
                <w:rFonts w:ascii="Times New Roman" w:hAnsi="Times New Roman"/>
                <w:sz w:val="24"/>
                <w:szCs w:val="24"/>
              </w:rPr>
              <w:t xml:space="preserve">выполнение комплексов утренней гимнастики под руководством </w:t>
            </w:r>
            <w:r w:rsidRPr="007227C2">
              <w:rPr>
                <w:rStyle w:val="s2"/>
                <w:rFonts w:ascii="Times New Roman" w:hAnsi="Times New Roman"/>
                <w:sz w:val="24"/>
                <w:szCs w:val="24"/>
              </w:rPr>
              <w:t>учителя</w:t>
            </w:r>
            <w:r w:rsidRPr="007227C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227C2" w:rsidRPr="007227C2" w:rsidRDefault="007227C2" w:rsidP="007227C2">
            <w:pPr>
              <w:pStyle w:val="p6"/>
              <w:spacing w:before="0" w:after="0"/>
              <w:ind w:firstLine="709"/>
              <w:jc w:val="both"/>
              <w:rPr>
                <w:rStyle w:val="s2"/>
              </w:rPr>
            </w:pPr>
            <w:r w:rsidRPr="007227C2">
              <w:t>знание</w:t>
            </w:r>
            <w:r w:rsidRPr="007227C2">
              <w:rPr>
                <w:rStyle w:val="s2"/>
              </w:rPr>
              <w:t xml:space="preserve"> основных правил поведения на уроках физической культуры и осознанное их применение;</w:t>
            </w:r>
          </w:p>
          <w:p w:rsidR="007227C2" w:rsidRPr="007227C2" w:rsidRDefault="007227C2" w:rsidP="007227C2">
            <w:pPr>
              <w:pStyle w:val="p6"/>
              <w:spacing w:before="0" w:after="0"/>
              <w:ind w:firstLine="709"/>
              <w:jc w:val="both"/>
              <w:rPr>
                <w:rStyle w:val="s2"/>
              </w:rPr>
            </w:pPr>
            <w:r w:rsidRPr="007227C2">
              <w:rPr>
                <w:rStyle w:val="s2"/>
              </w:rPr>
              <w:t>выполнение несложных упражнений по словесной инструкции при выполнении строевых команд;</w:t>
            </w:r>
          </w:p>
          <w:p w:rsidR="007227C2" w:rsidRPr="007227C2" w:rsidRDefault="007227C2" w:rsidP="007227C2">
            <w:pPr>
              <w:pStyle w:val="p6"/>
              <w:spacing w:before="0" w:after="0"/>
              <w:ind w:firstLine="709"/>
              <w:jc w:val="both"/>
              <w:rPr>
                <w:rStyle w:val="s2"/>
              </w:rPr>
            </w:pPr>
            <w:r w:rsidRPr="007227C2">
              <w:rPr>
                <w:rStyle w:val="s2"/>
              </w:rPr>
              <w:t>представления о двигательных действиях; знание основных строевых команд; подсчёт при выполнении общеразвивающих упражнений;</w:t>
            </w:r>
          </w:p>
          <w:p w:rsidR="007227C2" w:rsidRPr="007227C2" w:rsidRDefault="007227C2" w:rsidP="007227C2">
            <w:pPr>
              <w:pStyle w:val="p6"/>
              <w:spacing w:before="0" w:after="0"/>
              <w:ind w:firstLine="709"/>
              <w:jc w:val="both"/>
              <w:rPr>
                <w:rStyle w:val="s2"/>
              </w:rPr>
            </w:pPr>
            <w:r w:rsidRPr="007227C2">
              <w:rPr>
                <w:rStyle w:val="s2"/>
              </w:rPr>
              <w:t>ходьба в различном темпе с различными исходными положениями;</w:t>
            </w:r>
          </w:p>
          <w:p w:rsidR="007227C2" w:rsidRPr="007227C2" w:rsidRDefault="007227C2" w:rsidP="007227C2">
            <w:pPr>
              <w:pStyle w:val="p6"/>
              <w:spacing w:before="0" w:after="0"/>
              <w:ind w:firstLine="709"/>
              <w:jc w:val="both"/>
            </w:pPr>
            <w:r w:rsidRPr="007227C2">
              <w:rPr>
                <w:rStyle w:val="s2"/>
              </w:rPr>
              <w:t>взаимодействие со сверстниками в организации и проведении подвижных игр, элементов соревнований; участие в подвижных играх и эстафетах под руководством учителя;</w:t>
            </w:r>
          </w:p>
          <w:p w:rsidR="007227C2" w:rsidRPr="007227C2" w:rsidRDefault="007227C2" w:rsidP="007227C2">
            <w:pPr>
              <w:pStyle w:val="p6"/>
              <w:spacing w:before="0" w:after="0"/>
              <w:ind w:firstLine="709"/>
              <w:jc w:val="both"/>
              <w:rPr>
                <w:u w:val="single"/>
              </w:rPr>
            </w:pPr>
            <w:r w:rsidRPr="007227C2">
              <w:t>знание</w:t>
            </w:r>
            <w:r w:rsidRPr="007227C2">
              <w:rPr>
                <w:rStyle w:val="s2"/>
              </w:rPr>
              <w:t xml:space="preserve"> правил бережного обращения с инвентарём и оборудованием, соблюдение требований техники безопасности в процессе участия в физкультурно-спортивных мероприятиях.</w:t>
            </w:r>
          </w:p>
          <w:p w:rsidR="007227C2" w:rsidRPr="007227C2" w:rsidRDefault="007227C2" w:rsidP="00E2087B">
            <w:pPr>
              <w:pStyle w:val="aff2"/>
              <w:shd w:val="clear" w:color="auto" w:fill="FFFFFF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7227C2" w:rsidRPr="007227C2" w:rsidRDefault="007227C2" w:rsidP="007227C2">
            <w:pPr>
              <w:pStyle w:val="p6"/>
              <w:spacing w:before="0" w:after="0"/>
              <w:ind w:firstLine="709"/>
              <w:jc w:val="both"/>
              <w:rPr>
                <w:rStyle w:val="s2"/>
              </w:rPr>
            </w:pPr>
            <w:r w:rsidRPr="007227C2">
              <w:rPr>
                <w:rStyle w:val="s2"/>
              </w:rPr>
              <w:t>практическое освоение элементов гимнастики, легкой атлетики, лыжной подготовки, спортивных и подвижных игр и других видов физической культуры;</w:t>
            </w:r>
          </w:p>
          <w:p w:rsidR="007227C2" w:rsidRPr="007227C2" w:rsidRDefault="007227C2" w:rsidP="007227C2">
            <w:pPr>
              <w:pStyle w:val="p6"/>
              <w:spacing w:before="0" w:after="0"/>
              <w:ind w:firstLine="709"/>
              <w:jc w:val="both"/>
              <w:rPr>
                <w:rStyle w:val="s2"/>
              </w:rPr>
            </w:pPr>
            <w:r w:rsidRPr="007227C2">
              <w:rPr>
                <w:rStyle w:val="s2"/>
              </w:rPr>
              <w:t>самостоятельное выполнение комплексов утренней гимнастики;</w:t>
            </w:r>
          </w:p>
          <w:p w:rsidR="007227C2" w:rsidRPr="007227C2" w:rsidRDefault="007227C2" w:rsidP="007227C2">
            <w:pPr>
              <w:pStyle w:val="p6"/>
              <w:spacing w:before="0" w:after="0"/>
              <w:ind w:firstLine="709"/>
              <w:jc w:val="both"/>
              <w:rPr>
                <w:rStyle w:val="s2"/>
              </w:rPr>
            </w:pPr>
            <w:r w:rsidRPr="007227C2">
              <w:rPr>
                <w:rStyle w:val="s2"/>
              </w:rPr>
              <w:t>владение комплексами упражнений для формирования правильной осанки и развития мышц туловища; участие в оздоровительных занятиях в режиме дня (физкультминутки);</w:t>
            </w:r>
          </w:p>
          <w:p w:rsidR="007227C2" w:rsidRPr="007227C2" w:rsidRDefault="007227C2" w:rsidP="007227C2">
            <w:pPr>
              <w:pStyle w:val="p6"/>
              <w:spacing w:before="0" w:after="0"/>
              <w:ind w:firstLine="709"/>
              <w:jc w:val="both"/>
              <w:rPr>
                <w:rStyle w:val="s2"/>
              </w:rPr>
            </w:pPr>
            <w:r w:rsidRPr="007227C2">
              <w:rPr>
                <w:rStyle w:val="s2"/>
              </w:rPr>
              <w:t>выполнение основных двигательных действий в соответствии с заданием учителя: бег, ходьба, прыжки и др.;</w:t>
            </w:r>
          </w:p>
          <w:p w:rsidR="007227C2" w:rsidRPr="007227C2" w:rsidRDefault="007227C2" w:rsidP="007227C2">
            <w:pPr>
              <w:pStyle w:val="p6"/>
              <w:spacing w:before="0" w:after="0"/>
              <w:ind w:firstLine="709"/>
              <w:jc w:val="both"/>
              <w:rPr>
                <w:rStyle w:val="s2"/>
              </w:rPr>
            </w:pPr>
            <w:r w:rsidRPr="007227C2">
              <w:rPr>
                <w:rStyle w:val="s2"/>
              </w:rPr>
              <w:t>подача и выполнение строевых команд, ведение подсчёта при выполнении общеразвивающих упражнений.</w:t>
            </w:r>
          </w:p>
          <w:p w:rsidR="007227C2" w:rsidRPr="007227C2" w:rsidRDefault="007227C2" w:rsidP="007227C2">
            <w:pPr>
              <w:pStyle w:val="p6"/>
              <w:spacing w:before="0" w:after="0"/>
              <w:ind w:firstLine="709"/>
              <w:jc w:val="both"/>
              <w:rPr>
                <w:rStyle w:val="s2"/>
              </w:rPr>
            </w:pPr>
            <w:r w:rsidRPr="007227C2">
              <w:rPr>
                <w:rStyle w:val="s2"/>
              </w:rPr>
              <w:t>совместное участие со сверстниками в подвижных играх и эстафетах;</w:t>
            </w:r>
          </w:p>
          <w:p w:rsidR="007227C2" w:rsidRPr="007227C2" w:rsidRDefault="007227C2" w:rsidP="007227C2">
            <w:pPr>
              <w:pStyle w:val="p6"/>
              <w:spacing w:before="0" w:after="0"/>
              <w:ind w:firstLine="709"/>
              <w:jc w:val="both"/>
            </w:pPr>
            <w:r w:rsidRPr="007227C2">
              <w:rPr>
                <w:rStyle w:val="s2"/>
              </w:rPr>
              <w:t>оказание посильной помощь и поддержки сверстникам в процессе участия в подвижных играх и сор</w:t>
            </w:r>
            <w:r w:rsidRPr="007227C2">
              <w:rPr>
                <w:rStyle w:val="s5"/>
              </w:rPr>
              <w:t>е</w:t>
            </w:r>
            <w:r w:rsidRPr="007227C2">
              <w:rPr>
                <w:rStyle w:val="s2"/>
              </w:rPr>
              <w:t xml:space="preserve">внованиях; </w:t>
            </w:r>
          </w:p>
          <w:p w:rsidR="007227C2" w:rsidRPr="007227C2" w:rsidRDefault="007227C2" w:rsidP="007227C2">
            <w:pPr>
              <w:pStyle w:val="p6"/>
              <w:spacing w:before="0" w:after="0"/>
              <w:ind w:firstLine="709"/>
              <w:jc w:val="both"/>
            </w:pPr>
            <w:r w:rsidRPr="007227C2">
              <w:t>знание</w:t>
            </w:r>
            <w:r w:rsidRPr="007227C2">
              <w:rPr>
                <w:rStyle w:val="s2"/>
              </w:rPr>
              <w:t xml:space="preserve"> спортивных традиций своего народа и других народов; </w:t>
            </w:r>
          </w:p>
          <w:p w:rsidR="007227C2" w:rsidRPr="007227C2" w:rsidRDefault="007227C2" w:rsidP="007227C2">
            <w:pPr>
              <w:pStyle w:val="p6"/>
              <w:spacing w:before="0" w:after="0"/>
              <w:ind w:firstLine="709"/>
              <w:jc w:val="both"/>
            </w:pPr>
            <w:r w:rsidRPr="007227C2">
              <w:t>знание</w:t>
            </w:r>
            <w:r w:rsidRPr="007227C2">
              <w:rPr>
                <w:rStyle w:val="s2"/>
              </w:rPr>
              <w:t xml:space="preserve"> способов использования различного спортивного инвентаря в основных видах двигательной активности и их применение в практической деятельности;</w:t>
            </w:r>
          </w:p>
          <w:p w:rsidR="007227C2" w:rsidRPr="007227C2" w:rsidRDefault="007227C2" w:rsidP="007227C2">
            <w:pPr>
              <w:pStyle w:val="p6"/>
              <w:spacing w:before="0" w:after="0"/>
              <w:ind w:firstLine="709"/>
              <w:jc w:val="both"/>
            </w:pPr>
            <w:r w:rsidRPr="007227C2">
              <w:t>знание</w:t>
            </w:r>
            <w:r w:rsidRPr="007227C2">
              <w:rPr>
                <w:rStyle w:val="s2"/>
              </w:rPr>
              <w:t xml:space="preserve"> правил и техники выполнения двигательных действий, применение усвоенных правил при выполнении двигательных действий </w:t>
            </w:r>
            <w:r w:rsidRPr="007227C2">
              <w:rPr>
                <w:rStyle w:val="s2"/>
              </w:rPr>
              <w:lastRenderedPageBreak/>
              <w:t>под руководством учителя;</w:t>
            </w:r>
          </w:p>
          <w:p w:rsidR="007227C2" w:rsidRPr="007227C2" w:rsidRDefault="007227C2" w:rsidP="007227C2">
            <w:pPr>
              <w:pStyle w:val="p6"/>
              <w:spacing w:before="0" w:after="0"/>
              <w:ind w:firstLine="709"/>
              <w:jc w:val="both"/>
              <w:rPr>
                <w:rStyle w:val="s2"/>
              </w:rPr>
            </w:pPr>
            <w:r w:rsidRPr="007227C2">
              <w:t>знание</w:t>
            </w:r>
            <w:r w:rsidRPr="007227C2">
              <w:rPr>
                <w:rStyle w:val="s2"/>
              </w:rPr>
              <w:t xml:space="preserve"> и применение правил бережного обращения с инвентарём и оборудованием в повседневной жизни; </w:t>
            </w:r>
          </w:p>
          <w:p w:rsidR="007227C2" w:rsidRPr="007227C2" w:rsidRDefault="007227C2" w:rsidP="007227C2">
            <w:pPr>
              <w:pStyle w:val="p6"/>
              <w:spacing w:before="0" w:after="0"/>
              <w:ind w:firstLine="709"/>
              <w:jc w:val="both"/>
              <w:rPr>
                <w:b/>
              </w:rPr>
            </w:pPr>
            <w:r w:rsidRPr="007227C2">
              <w:rPr>
                <w:rStyle w:val="s2"/>
              </w:rPr>
              <w:t>соблюдение требований техники безопасности в процессе участия в физкультурно-спортивных мероприятиях.</w:t>
            </w:r>
          </w:p>
          <w:p w:rsidR="007227C2" w:rsidRPr="007227C2" w:rsidRDefault="007227C2" w:rsidP="00E2087B">
            <w:pPr>
              <w:pStyle w:val="aff2"/>
              <w:shd w:val="clear" w:color="auto" w:fill="FFFFFF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27C2" w:rsidRPr="007227C2" w:rsidTr="007227C2">
        <w:tc>
          <w:tcPr>
            <w:tcW w:w="1384" w:type="dxa"/>
          </w:tcPr>
          <w:p w:rsidR="007227C2" w:rsidRPr="007227C2" w:rsidRDefault="007227C2" w:rsidP="007227C2">
            <w:pPr>
              <w:pStyle w:val="aff2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227C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Ручной труд</w:t>
            </w:r>
          </w:p>
          <w:p w:rsidR="007227C2" w:rsidRPr="007227C2" w:rsidRDefault="007227C2" w:rsidP="007227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3827" w:type="dxa"/>
          </w:tcPr>
          <w:p w:rsidR="007227C2" w:rsidRPr="007227C2" w:rsidRDefault="007227C2" w:rsidP="007227C2">
            <w:pPr>
              <w:pStyle w:val="aff2"/>
              <w:shd w:val="clear" w:color="auto" w:fill="FFFFFF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227C2">
              <w:rPr>
                <w:rFonts w:ascii="Times New Roman" w:hAnsi="Times New Roman"/>
                <w:bCs/>
                <w:sz w:val="24"/>
                <w:szCs w:val="24"/>
              </w:rPr>
              <w:t xml:space="preserve">знание правил организации рабочего места и </w:t>
            </w:r>
            <w:r w:rsidRPr="007227C2">
              <w:rPr>
                <w:rFonts w:ascii="Times New Roman" w:hAnsi="Times New Roman"/>
                <w:sz w:val="24"/>
                <w:szCs w:val="24"/>
              </w:rPr>
              <w:t>умение самостоятельно его организовать в зависимости от характера выполняемой работы, (рационально располагать инструменты, материалы и приспособления на рабочем столе, сохранять порядок на рабочем месте);</w:t>
            </w:r>
          </w:p>
          <w:p w:rsidR="007227C2" w:rsidRPr="007227C2" w:rsidRDefault="007227C2" w:rsidP="007227C2">
            <w:pPr>
              <w:pStyle w:val="aff2"/>
              <w:shd w:val="clear" w:color="auto" w:fill="FFFFFF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227C2">
              <w:rPr>
                <w:rFonts w:ascii="Times New Roman" w:hAnsi="Times New Roman"/>
                <w:bCs/>
                <w:sz w:val="24"/>
                <w:szCs w:val="24"/>
              </w:rPr>
              <w:t xml:space="preserve">знание видов трудовых работ; </w:t>
            </w:r>
            <w:r w:rsidRPr="007227C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227C2" w:rsidRPr="007227C2" w:rsidRDefault="007227C2" w:rsidP="007227C2">
            <w:pPr>
              <w:pStyle w:val="aff2"/>
              <w:shd w:val="clear" w:color="auto" w:fill="FFFFFF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227C2">
              <w:rPr>
                <w:rFonts w:ascii="Times New Roman" w:hAnsi="Times New Roman"/>
                <w:bCs/>
                <w:sz w:val="24"/>
                <w:szCs w:val="24"/>
              </w:rPr>
              <w:t>знание названий и некоторых свойств поделочных материалов, используемых на уроках ручного труда; знание и соблюдение правил их хранения, санитарно-гигиенических требований при работе с ними;</w:t>
            </w:r>
          </w:p>
          <w:p w:rsidR="007227C2" w:rsidRPr="007227C2" w:rsidRDefault="007227C2" w:rsidP="007227C2">
            <w:pPr>
              <w:pStyle w:val="aff2"/>
              <w:shd w:val="clear" w:color="auto" w:fill="FFFFFF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227C2">
              <w:rPr>
                <w:rFonts w:ascii="Times New Roman" w:hAnsi="Times New Roman"/>
                <w:bCs/>
                <w:sz w:val="24"/>
                <w:szCs w:val="24"/>
              </w:rPr>
              <w:t>знание названий инструментов, необходимых на уроках ручного труда, их устройства, правил техники безопасной работы с колющими и режущими инструментами;</w:t>
            </w:r>
          </w:p>
          <w:p w:rsidR="007227C2" w:rsidRPr="007227C2" w:rsidRDefault="007227C2" w:rsidP="007227C2">
            <w:pPr>
              <w:pStyle w:val="aff2"/>
              <w:shd w:val="clear" w:color="auto" w:fill="FFFFFF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7C2">
              <w:rPr>
                <w:rFonts w:ascii="Times New Roman" w:hAnsi="Times New Roman"/>
                <w:bCs/>
                <w:sz w:val="24"/>
                <w:szCs w:val="24"/>
              </w:rPr>
              <w:t>знание приемов работы (разметки деталей, выделения детали из заготовки, формообразования, соединения деталей, отделки изделия), используемые на уроках ручного труда;</w:t>
            </w:r>
          </w:p>
          <w:p w:rsidR="007227C2" w:rsidRPr="007227C2" w:rsidRDefault="007227C2" w:rsidP="007227C2">
            <w:pPr>
              <w:pStyle w:val="aff2"/>
              <w:shd w:val="clear" w:color="auto" w:fill="FFFFFF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7C2">
              <w:rPr>
                <w:rFonts w:ascii="Times New Roman" w:hAnsi="Times New Roman"/>
                <w:sz w:val="24"/>
                <w:szCs w:val="24"/>
              </w:rPr>
              <w:t xml:space="preserve">анализ объекта, подлежащего изготовлению, выделение и называние его признаков и свойств; определение способов соединения деталей; </w:t>
            </w:r>
          </w:p>
          <w:p w:rsidR="007227C2" w:rsidRPr="007227C2" w:rsidRDefault="007227C2" w:rsidP="007227C2">
            <w:pPr>
              <w:pStyle w:val="aff2"/>
              <w:shd w:val="clear" w:color="auto" w:fill="FFFFFF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7C2">
              <w:rPr>
                <w:rFonts w:ascii="Times New Roman" w:hAnsi="Times New Roman"/>
                <w:sz w:val="24"/>
                <w:szCs w:val="24"/>
              </w:rPr>
              <w:t>пользование доступными технологическими (инструкционными) картами;</w:t>
            </w:r>
          </w:p>
          <w:p w:rsidR="007227C2" w:rsidRPr="007227C2" w:rsidRDefault="007227C2" w:rsidP="007227C2">
            <w:pPr>
              <w:pStyle w:val="aff2"/>
              <w:tabs>
                <w:tab w:val="left" w:pos="0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227C2">
              <w:rPr>
                <w:rFonts w:ascii="Times New Roman" w:hAnsi="Times New Roman"/>
                <w:sz w:val="24"/>
                <w:szCs w:val="24"/>
              </w:rPr>
              <w:t>составление стандартного плана работы по пунктам;</w:t>
            </w:r>
          </w:p>
          <w:p w:rsidR="007227C2" w:rsidRPr="007227C2" w:rsidRDefault="007227C2" w:rsidP="007227C2">
            <w:pPr>
              <w:pStyle w:val="Standard"/>
              <w:widowControl/>
              <w:ind w:firstLine="709"/>
              <w:jc w:val="both"/>
              <w:rPr>
                <w:rFonts w:ascii="Times New Roman" w:hAnsi="Times New Roman" w:cs="Times New Roman"/>
              </w:rPr>
            </w:pPr>
            <w:r w:rsidRPr="007227C2">
              <w:rPr>
                <w:rFonts w:ascii="Times New Roman" w:hAnsi="Times New Roman" w:cs="Times New Roman"/>
                <w:bCs/>
              </w:rPr>
              <w:t xml:space="preserve">владение некоторыми </w:t>
            </w:r>
            <w:r w:rsidRPr="007227C2">
              <w:rPr>
                <w:rFonts w:ascii="Times New Roman" w:hAnsi="Times New Roman" w:cs="Times New Roman"/>
                <w:bCs/>
              </w:rPr>
              <w:lastRenderedPageBreak/>
              <w:t>технологическими приемами ручной обработки материалов;</w:t>
            </w:r>
          </w:p>
          <w:p w:rsidR="007227C2" w:rsidRPr="007227C2" w:rsidRDefault="007227C2" w:rsidP="007227C2">
            <w:pPr>
              <w:pStyle w:val="aff2"/>
              <w:shd w:val="clear" w:color="auto" w:fill="FFFFFF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7C2">
              <w:rPr>
                <w:rFonts w:ascii="Times New Roman" w:hAnsi="Times New Roman"/>
                <w:sz w:val="24"/>
                <w:szCs w:val="24"/>
              </w:rPr>
              <w:t xml:space="preserve">использование в работе доступных материалов (глиной и пластилином; природными материалами; бумагой и картоном; нитками и тканью; проволокой и металлом; древесиной; конструировать из </w:t>
            </w:r>
            <w:proofErr w:type="spellStart"/>
            <w:r w:rsidRPr="007227C2">
              <w:rPr>
                <w:rFonts w:ascii="Times New Roman" w:hAnsi="Times New Roman"/>
                <w:sz w:val="24"/>
                <w:szCs w:val="24"/>
              </w:rPr>
              <w:t>металлоконструктора</w:t>
            </w:r>
            <w:proofErr w:type="spellEnd"/>
            <w:r w:rsidRPr="007227C2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7227C2" w:rsidRPr="00525E6F" w:rsidRDefault="007227C2" w:rsidP="00525E6F">
            <w:pPr>
              <w:pStyle w:val="aff2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227C2">
              <w:rPr>
                <w:rFonts w:ascii="Times New Roman" w:hAnsi="Times New Roman"/>
                <w:sz w:val="24"/>
                <w:szCs w:val="24"/>
              </w:rPr>
              <w:t>выполнение несложного ремонта одежды.</w:t>
            </w:r>
          </w:p>
        </w:tc>
        <w:tc>
          <w:tcPr>
            <w:tcW w:w="4360" w:type="dxa"/>
          </w:tcPr>
          <w:p w:rsidR="007227C2" w:rsidRPr="007227C2" w:rsidRDefault="007227C2" w:rsidP="007227C2">
            <w:pPr>
              <w:pStyle w:val="aff2"/>
              <w:shd w:val="clear" w:color="auto" w:fill="FFFFFF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227C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знание правил рациональной организации труда, включающих упорядоченность действий и самодисциплину;</w:t>
            </w:r>
          </w:p>
          <w:p w:rsidR="007227C2" w:rsidRPr="007227C2" w:rsidRDefault="007227C2" w:rsidP="007227C2">
            <w:pPr>
              <w:pStyle w:val="aff2"/>
              <w:shd w:val="clear" w:color="auto" w:fill="FFFFFF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227C2">
              <w:rPr>
                <w:rFonts w:ascii="Times New Roman" w:hAnsi="Times New Roman"/>
                <w:bCs/>
                <w:sz w:val="24"/>
                <w:szCs w:val="24"/>
              </w:rPr>
              <w:t>знание</w:t>
            </w:r>
            <w:r w:rsidRPr="007227C2">
              <w:rPr>
                <w:rFonts w:ascii="Times New Roman" w:hAnsi="Times New Roman"/>
                <w:sz w:val="24"/>
                <w:szCs w:val="24"/>
              </w:rPr>
              <w:t xml:space="preserve"> об исторической, культурной  и эстетической ценности вещей;</w:t>
            </w:r>
          </w:p>
          <w:p w:rsidR="007227C2" w:rsidRPr="007227C2" w:rsidRDefault="007227C2" w:rsidP="007227C2">
            <w:pPr>
              <w:pStyle w:val="aff2"/>
              <w:shd w:val="clear" w:color="auto" w:fill="FFFFFF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7C2">
              <w:rPr>
                <w:rFonts w:ascii="Times New Roman" w:hAnsi="Times New Roman"/>
                <w:bCs/>
                <w:sz w:val="24"/>
                <w:szCs w:val="24"/>
              </w:rPr>
              <w:t>знание видов художественных ремесел;</w:t>
            </w:r>
          </w:p>
          <w:p w:rsidR="007227C2" w:rsidRPr="007227C2" w:rsidRDefault="007227C2" w:rsidP="007227C2">
            <w:pPr>
              <w:pStyle w:val="aff2"/>
              <w:shd w:val="clear" w:color="auto" w:fill="FFFFFF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7C2">
              <w:rPr>
                <w:rFonts w:ascii="Times New Roman" w:hAnsi="Times New Roman"/>
                <w:sz w:val="24"/>
                <w:szCs w:val="24"/>
              </w:rPr>
              <w:t>нахождение необходимой информации в материалах учебника, рабочей тетради;</w:t>
            </w:r>
          </w:p>
          <w:p w:rsidR="007227C2" w:rsidRPr="007227C2" w:rsidRDefault="007227C2" w:rsidP="007227C2">
            <w:pPr>
              <w:pStyle w:val="aff2"/>
              <w:shd w:val="clear" w:color="auto" w:fill="FFFFFF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7C2">
              <w:rPr>
                <w:rFonts w:ascii="Times New Roman" w:hAnsi="Times New Roman"/>
                <w:sz w:val="24"/>
                <w:szCs w:val="24"/>
              </w:rPr>
              <w:t>знание и использование правил безопасной работы с режущими и колющими инструментами, соблюдение санитарно-гигиенических требований при выполнении трудовых работ;</w:t>
            </w:r>
          </w:p>
          <w:p w:rsidR="007227C2" w:rsidRPr="007227C2" w:rsidRDefault="007227C2" w:rsidP="007227C2">
            <w:pPr>
              <w:pStyle w:val="aff2"/>
              <w:shd w:val="clear" w:color="auto" w:fill="FFFFFF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7C2">
              <w:rPr>
                <w:rFonts w:ascii="Times New Roman" w:hAnsi="Times New Roman"/>
                <w:sz w:val="24"/>
                <w:szCs w:val="24"/>
              </w:rPr>
              <w:t xml:space="preserve">осознанный подбор материалов по их физическим, декоративно-художественным и конструктивным свойствам;  </w:t>
            </w:r>
          </w:p>
          <w:p w:rsidR="007227C2" w:rsidRPr="007227C2" w:rsidRDefault="007227C2" w:rsidP="007227C2">
            <w:pPr>
              <w:pStyle w:val="aff2"/>
              <w:shd w:val="clear" w:color="auto" w:fill="FFFFFF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7C2">
              <w:rPr>
                <w:rFonts w:ascii="Times New Roman" w:hAnsi="Times New Roman"/>
                <w:sz w:val="24"/>
                <w:szCs w:val="24"/>
              </w:rPr>
              <w:t>отбор оптимальных и доступных технологических приемов ручной обработки в зависимости от свойств материалов и поставленных целей; экономное расходование материалов;</w:t>
            </w:r>
          </w:p>
          <w:p w:rsidR="007227C2" w:rsidRPr="007227C2" w:rsidRDefault="007227C2" w:rsidP="007227C2">
            <w:pPr>
              <w:pStyle w:val="aff2"/>
              <w:shd w:val="clear" w:color="auto" w:fill="FFFFFF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7C2">
              <w:rPr>
                <w:rFonts w:ascii="Times New Roman" w:hAnsi="Times New Roman"/>
                <w:sz w:val="24"/>
                <w:szCs w:val="24"/>
              </w:rPr>
              <w:t>использование в работе с разнообразной наглядности: составление плана работы над изделием с опорой на предметно-операционные и графические планы, распознавание простейших технических рисунков, схем, чертежей, их чтение и выполнение действий в соответствии с ними в процессе изготовления изделия;</w:t>
            </w:r>
          </w:p>
          <w:p w:rsidR="007227C2" w:rsidRPr="007227C2" w:rsidRDefault="007227C2" w:rsidP="007227C2">
            <w:pPr>
              <w:pStyle w:val="aff2"/>
              <w:shd w:val="clear" w:color="auto" w:fill="FFFFFF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7C2">
              <w:rPr>
                <w:rFonts w:ascii="Times New Roman" w:hAnsi="Times New Roman"/>
                <w:sz w:val="24"/>
                <w:szCs w:val="24"/>
              </w:rPr>
              <w:t xml:space="preserve">осуществление текущего самоконтроля выполняемых практических действий и корректировка хода практической работы; </w:t>
            </w:r>
          </w:p>
          <w:p w:rsidR="007227C2" w:rsidRPr="007227C2" w:rsidRDefault="007227C2" w:rsidP="007227C2">
            <w:pPr>
              <w:pStyle w:val="aff2"/>
              <w:shd w:val="clear" w:color="auto" w:fill="FFFFFF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7C2">
              <w:rPr>
                <w:rFonts w:ascii="Times New Roman" w:hAnsi="Times New Roman"/>
                <w:sz w:val="24"/>
                <w:szCs w:val="24"/>
              </w:rPr>
              <w:t xml:space="preserve">оценка своих изделий (красиво, некрасиво, аккуратно, похоже на образец); </w:t>
            </w:r>
          </w:p>
          <w:p w:rsidR="007227C2" w:rsidRPr="007227C2" w:rsidRDefault="007227C2" w:rsidP="007227C2">
            <w:pPr>
              <w:pStyle w:val="aff2"/>
              <w:shd w:val="clear" w:color="auto" w:fill="FFFFFF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7C2">
              <w:rPr>
                <w:rFonts w:ascii="Times New Roman" w:hAnsi="Times New Roman"/>
                <w:sz w:val="24"/>
                <w:szCs w:val="24"/>
              </w:rPr>
              <w:lastRenderedPageBreak/>
              <w:t>установление причинно-следственных связей между выполняемыми действиями и их результатами;</w:t>
            </w:r>
          </w:p>
          <w:p w:rsidR="007227C2" w:rsidRPr="007227C2" w:rsidRDefault="007227C2" w:rsidP="007227C2">
            <w:pPr>
              <w:pStyle w:val="aff2"/>
              <w:shd w:val="clear" w:color="auto" w:fill="FFFFFF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227C2">
              <w:rPr>
                <w:rFonts w:ascii="Times New Roman" w:hAnsi="Times New Roman"/>
                <w:sz w:val="24"/>
                <w:szCs w:val="24"/>
              </w:rPr>
              <w:t>выполнение общественных поручений по уборке класса/мастерской после уроков трудового обучения.</w:t>
            </w:r>
          </w:p>
          <w:p w:rsidR="007227C2" w:rsidRPr="007227C2" w:rsidRDefault="007227C2" w:rsidP="00E2087B">
            <w:pPr>
              <w:pStyle w:val="aff2"/>
              <w:shd w:val="clear" w:color="auto" w:fill="FFFFFF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E5931" w:rsidRDefault="006E5931" w:rsidP="001807D8">
      <w:pPr>
        <w:spacing w:before="120"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49EF" w:rsidRDefault="00A649EF" w:rsidP="001807D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525E6F" w:rsidRDefault="00525E6F" w:rsidP="001807D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25E6F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1.3. Система оценки достижения обучающимися с умственной отсталостью (интеллектуальными нарушениями) планируемых результатов освоения адаптированной основной общеобразовательной программы образования обучающихся с умственной отсталостью (интеллектуальными нарушениями). </w:t>
      </w:r>
    </w:p>
    <w:p w:rsidR="00525E6F" w:rsidRPr="00525E6F" w:rsidRDefault="00525E6F" w:rsidP="00525E6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525E6F">
        <w:rPr>
          <w:rFonts w:ascii="Times New Roman" w:hAnsi="Times New Roman" w:cs="Times New Roman"/>
          <w:color w:val="auto"/>
          <w:sz w:val="28"/>
          <w:szCs w:val="28"/>
        </w:rPr>
        <w:t xml:space="preserve">Система оценки достижения возможных результатов освоения адаптированной основной общеобразовательной программы обучающимися с умственной отсталостью обеспечивает связь между требованиями стандарта и образовательным процессом. </w:t>
      </w:r>
      <w:proofErr w:type="gramEnd"/>
    </w:p>
    <w:p w:rsidR="00525E6F" w:rsidRPr="00525E6F" w:rsidRDefault="00525E6F" w:rsidP="00525E6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25E6F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Основными направлениями и целями оценочной деятельности </w:t>
      </w:r>
      <w:r w:rsidRPr="00525E6F">
        <w:rPr>
          <w:rFonts w:ascii="Times New Roman" w:hAnsi="Times New Roman" w:cs="Times New Roman"/>
          <w:color w:val="auto"/>
          <w:sz w:val="28"/>
          <w:szCs w:val="28"/>
        </w:rPr>
        <w:t xml:space="preserve">в соответствии с требованиями Стандарта являются: </w:t>
      </w:r>
    </w:p>
    <w:p w:rsidR="00525E6F" w:rsidRPr="00525E6F" w:rsidRDefault="00525E6F" w:rsidP="00525E6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25E6F">
        <w:rPr>
          <w:rFonts w:ascii="Times New Roman" w:hAnsi="Times New Roman" w:cs="Times New Roman"/>
          <w:color w:val="auto"/>
          <w:sz w:val="28"/>
          <w:szCs w:val="28"/>
        </w:rPr>
        <w:t xml:space="preserve">1. Установление достижения возможных личностных и предметных результатов </w:t>
      </w:r>
      <w:proofErr w:type="gramStart"/>
      <w:r w:rsidRPr="00525E6F">
        <w:rPr>
          <w:rFonts w:ascii="Times New Roman" w:hAnsi="Times New Roman" w:cs="Times New Roman"/>
          <w:color w:val="auto"/>
          <w:sz w:val="28"/>
          <w:szCs w:val="28"/>
        </w:rPr>
        <w:t>обучающимися</w:t>
      </w:r>
      <w:proofErr w:type="gramEnd"/>
      <w:r w:rsidRPr="00525E6F">
        <w:rPr>
          <w:rFonts w:ascii="Times New Roman" w:hAnsi="Times New Roman" w:cs="Times New Roman"/>
          <w:color w:val="auto"/>
          <w:sz w:val="28"/>
          <w:szCs w:val="28"/>
        </w:rPr>
        <w:t xml:space="preserve"> в освоении АООП по окончанию каждой ступени обучения. </w:t>
      </w:r>
    </w:p>
    <w:p w:rsidR="00525E6F" w:rsidRPr="00525E6F" w:rsidRDefault="00525E6F" w:rsidP="00525E6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25E6F">
        <w:rPr>
          <w:rFonts w:ascii="Times New Roman" w:hAnsi="Times New Roman" w:cs="Times New Roman"/>
          <w:color w:val="auto"/>
          <w:sz w:val="28"/>
          <w:szCs w:val="28"/>
        </w:rPr>
        <w:t xml:space="preserve">2. Установление динамики развития обучающихся по итогам учебных четвертей и учебного года. </w:t>
      </w:r>
    </w:p>
    <w:p w:rsidR="00525E6F" w:rsidRPr="00525E6F" w:rsidRDefault="00525E6F" w:rsidP="00525E6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25E6F">
        <w:rPr>
          <w:rFonts w:ascii="Times New Roman" w:hAnsi="Times New Roman" w:cs="Times New Roman"/>
          <w:color w:val="auto"/>
          <w:sz w:val="28"/>
          <w:szCs w:val="28"/>
        </w:rPr>
        <w:t xml:space="preserve">3. Описание достижения возможных результатов в форме, понятной для всех участников образовательных отношений. </w:t>
      </w:r>
    </w:p>
    <w:p w:rsidR="005B5BE4" w:rsidRDefault="005B5BE4" w:rsidP="001807D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Система оценки достижения обучающимися с умственной отсталостью (интеллектуальными нарушениями) планируемых результатов освоения АООП призвана решить следующие задачи:</w:t>
      </w:r>
    </w:p>
    <w:p w:rsidR="005B5BE4" w:rsidRDefault="005B5BE4" w:rsidP="001807D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закреплять основные направления и цели оценочной деятельности, описывать объект и содержание оценки, критерии, процедуры и состав инструментария оценивания, формы представления результатов, условия и границы применения системы оценки;</w:t>
      </w:r>
    </w:p>
    <w:p w:rsidR="005B5BE4" w:rsidRDefault="005B5BE4" w:rsidP="001807D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ориентировать образовательный процесс на нравственное развитие и воспитание обучающихся, достижение планируемых результатов освоения содержания учебных предметов и фор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ми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ро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ва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ние базовых учебных действий;</w:t>
      </w:r>
    </w:p>
    <w:p w:rsidR="005B5BE4" w:rsidRDefault="005B5BE4" w:rsidP="001807D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обеспечивать комплексный подход к оценке результатов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освоения АООП, позволяющий вести оценку предметных и личностных результатов;</w:t>
      </w:r>
    </w:p>
    <w:p w:rsidR="005B5BE4" w:rsidRDefault="005B5BE4" w:rsidP="001807D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предусматривать оценку достижений обучающихся и оценку эффективности деятельности общеобразовательной организации;</w:t>
      </w:r>
    </w:p>
    <w:p w:rsidR="005B5BE4" w:rsidRDefault="005B5BE4" w:rsidP="001807D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позволять осуществлять оценку динамики учебных достижений обучающихся и развития их жизненной компетенции. </w:t>
      </w:r>
    </w:p>
    <w:p w:rsidR="00525E6F" w:rsidRPr="00525E6F" w:rsidRDefault="00525E6F" w:rsidP="00525E6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25E6F">
        <w:rPr>
          <w:rFonts w:ascii="Times New Roman" w:hAnsi="Times New Roman" w:cs="Times New Roman"/>
          <w:color w:val="auto"/>
          <w:sz w:val="28"/>
          <w:szCs w:val="28"/>
        </w:rPr>
        <w:t xml:space="preserve">В соответствии с требованиями ФГОС образования </w:t>
      </w:r>
      <w:proofErr w:type="gramStart"/>
      <w:r w:rsidRPr="00525E6F">
        <w:rPr>
          <w:rFonts w:ascii="Times New Roman" w:hAnsi="Times New Roman" w:cs="Times New Roman"/>
          <w:color w:val="auto"/>
          <w:sz w:val="28"/>
          <w:szCs w:val="28"/>
        </w:rPr>
        <w:t>обучающихся</w:t>
      </w:r>
      <w:proofErr w:type="gramEnd"/>
      <w:r w:rsidRPr="00525E6F">
        <w:rPr>
          <w:rFonts w:ascii="Times New Roman" w:hAnsi="Times New Roman" w:cs="Times New Roman"/>
          <w:color w:val="auto"/>
          <w:sz w:val="28"/>
          <w:szCs w:val="28"/>
        </w:rPr>
        <w:t xml:space="preserve"> с умственной отсталостью (интеллектуальными нарушениями) оценке подлежат </w:t>
      </w:r>
      <w:r w:rsidRPr="00525E6F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личностные и предметные </w:t>
      </w:r>
      <w:r w:rsidRPr="00525E6F">
        <w:rPr>
          <w:rFonts w:ascii="Times New Roman" w:hAnsi="Times New Roman" w:cs="Times New Roman"/>
          <w:color w:val="auto"/>
          <w:sz w:val="28"/>
          <w:szCs w:val="28"/>
        </w:rPr>
        <w:t xml:space="preserve">результаты. </w:t>
      </w:r>
    </w:p>
    <w:p w:rsidR="00525E6F" w:rsidRPr="00525E6F" w:rsidRDefault="00525E6F" w:rsidP="00525E6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25E6F">
        <w:rPr>
          <w:rFonts w:ascii="Times New Roman" w:hAnsi="Times New Roman" w:cs="Times New Roman"/>
          <w:color w:val="auto"/>
          <w:sz w:val="28"/>
          <w:szCs w:val="28"/>
        </w:rPr>
        <w:t xml:space="preserve">Личностные результаты освоения АООП включают индивидуально-личностные качества, жизненные компетенции и ценностные установки </w:t>
      </w:r>
      <w:proofErr w:type="gramStart"/>
      <w:r w:rsidRPr="00525E6F">
        <w:rPr>
          <w:rFonts w:ascii="Times New Roman" w:hAnsi="Times New Roman" w:cs="Times New Roman"/>
          <w:color w:val="auto"/>
          <w:sz w:val="28"/>
          <w:szCs w:val="28"/>
        </w:rPr>
        <w:t>обучающихся</w:t>
      </w:r>
      <w:proofErr w:type="gramEnd"/>
      <w:r w:rsidRPr="00525E6F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525E6F" w:rsidRPr="00525E6F" w:rsidRDefault="00525E6F" w:rsidP="00525E6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25E6F">
        <w:rPr>
          <w:rFonts w:ascii="Times New Roman" w:hAnsi="Times New Roman" w:cs="Times New Roman"/>
          <w:color w:val="auto"/>
          <w:sz w:val="28"/>
          <w:szCs w:val="28"/>
        </w:rPr>
        <w:t xml:space="preserve">Предметные результаты включают освоенные </w:t>
      </w:r>
      <w:proofErr w:type="gramStart"/>
      <w:r w:rsidRPr="00525E6F">
        <w:rPr>
          <w:rFonts w:ascii="Times New Roman" w:hAnsi="Times New Roman" w:cs="Times New Roman"/>
          <w:color w:val="auto"/>
          <w:sz w:val="28"/>
          <w:szCs w:val="28"/>
        </w:rPr>
        <w:t>обучающимися</w:t>
      </w:r>
      <w:proofErr w:type="gramEnd"/>
      <w:r w:rsidRPr="00525E6F">
        <w:rPr>
          <w:rFonts w:ascii="Times New Roman" w:hAnsi="Times New Roman" w:cs="Times New Roman"/>
          <w:color w:val="auto"/>
          <w:sz w:val="28"/>
          <w:szCs w:val="28"/>
        </w:rPr>
        <w:t xml:space="preserve"> знания и умения, специфичные для каждой образовательной области, готовность к их применению. </w:t>
      </w:r>
    </w:p>
    <w:p w:rsidR="00525E6F" w:rsidRPr="00525E6F" w:rsidRDefault="00525E6F" w:rsidP="00525E6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25E6F">
        <w:rPr>
          <w:rFonts w:ascii="Times New Roman" w:hAnsi="Times New Roman" w:cs="Times New Roman"/>
          <w:color w:val="auto"/>
          <w:sz w:val="28"/>
          <w:szCs w:val="28"/>
        </w:rPr>
        <w:t xml:space="preserve">Предметные результаты не являются основным критерием при принятии решения о переводе обучающегося в следующий класс, но </w:t>
      </w:r>
      <w:r w:rsidRPr="00525E6F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рассматриваются как одна из составляющих при оценке итоговых достижений. </w:t>
      </w:r>
    </w:p>
    <w:p w:rsidR="00525E6F" w:rsidRPr="00525E6F" w:rsidRDefault="00525E6F" w:rsidP="00525E6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25E6F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Концептуальные основы оценочной деятельности: </w:t>
      </w:r>
    </w:p>
    <w:p w:rsidR="00525E6F" w:rsidRPr="00525E6F" w:rsidRDefault="00525E6F" w:rsidP="00525E6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25E6F">
        <w:rPr>
          <w:rFonts w:ascii="Times New Roman" w:hAnsi="Times New Roman" w:cs="Times New Roman"/>
          <w:color w:val="auto"/>
          <w:sz w:val="28"/>
          <w:szCs w:val="28"/>
        </w:rPr>
        <w:t xml:space="preserve">1. Закономерные затруднения в освоении </w:t>
      </w:r>
      <w:proofErr w:type="gramStart"/>
      <w:r w:rsidRPr="00525E6F">
        <w:rPr>
          <w:rFonts w:ascii="Times New Roman" w:hAnsi="Times New Roman" w:cs="Times New Roman"/>
          <w:color w:val="auto"/>
          <w:sz w:val="28"/>
          <w:szCs w:val="28"/>
        </w:rPr>
        <w:t>обучающимися</w:t>
      </w:r>
      <w:proofErr w:type="gramEnd"/>
      <w:r w:rsidRPr="00525E6F">
        <w:rPr>
          <w:rFonts w:ascii="Times New Roman" w:hAnsi="Times New Roman" w:cs="Times New Roman"/>
          <w:color w:val="auto"/>
          <w:sz w:val="28"/>
          <w:szCs w:val="28"/>
        </w:rPr>
        <w:t xml:space="preserve"> отдельных предметов не рассматриваются как показатель </w:t>
      </w:r>
      <w:proofErr w:type="spellStart"/>
      <w:r w:rsidRPr="00525E6F">
        <w:rPr>
          <w:rFonts w:ascii="Times New Roman" w:hAnsi="Times New Roman" w:cs="Times New Roman"/>
          <w:color w:val="auto"/>
          <w:sz w:val="28"/>
          <w:szCs w:val="28"/>
        </w:rPr>
        <w:t>неуспешности</w:t>
      </w:r>
      <w:proofErr w:type="spellEnd"/>
      <w:r w:rsidRPr="00525E6F">
        <w:rPr>
          <w:rFonts w:ascii="Times New Roman" w:hAnsi="Times New Roman" w:cs="Times New Roman"/>
          <w:color w:val="auto"/>
          <w:sz w:val="28"/>
          <w:szCs w:val="28"/>
        </w:rPr>
        <w:t xml:space="preserve"> их обучения и развития в целом. </w:t>
      </w:r>
    </w:p>
    <w:p w:rsidR="00525E6F" w:rsidRPr="00525E6F" w:rsidRDefault="00525E6F" w:rsidP="00525E6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25E6F">
        <w:rPr>
          <w:rFonts w:ascii="Times New Roman" w:hAnsi="Times New Roman" w:cs="Times New Roman"/>
          <w:color w:val="auto"/>
          <w:sz w:val="28"/>
          <w:szCs w:val="28"/>
        </w:rPr>
        <w:t xml:space="preserve">2. Оценка производится с учетом актуального психического и соматического состояния обучающегося. </w:t>
      </w:r>
    </w:p>
    <w:p w:rsidR="00525E6F" w:rsidRPr="00525E6F" w:rsidRDefault="00525E6F" w:rsidP="00525E6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25E6F">
        <w:rPr>
          <w:rFonts w:ascii="Times New Roman" w:hAnsi="Times New Roman" w:cs="Times New Roman"/>
          <w:color w:val="auto"/>
          <w:sz w:val="28"/>
          <w:szCs w:val="28"/>
        </w:rPr>
        <w:t xml:space="preserve">3. Формы выявления возможной результативности обучения должны быть вариативными для различных детей, разрабатываются индивидуально с учетом образовательных потребностей обучающихся. </w:t>
      </w:r>
    </w:p>
    <w:p w:rsidR="00525E6F" w:rsidRPr="00525E6F" w:rsidRDefault="00525E6F" w:rsidP="00525E6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25E6F">
        <w:rPr>
          <w:rFonts w:ascii="Times New Roman" w:hAnsi="Times New Roman" w:cs="Times New Roman"/>
          <w:color w:val="auto"/>
          <w:sz w:val="28"/>
          <w:szCs w:val="28"/>
        </w:rPr>
        <w:t xml:space="preserve">4. В процессе выполнения заданий обучающимся оказывается необходимая помощь (выполнение по образцу, по подражанию, после частичного выполнения взрослым, совместно </w:t>
      </w:r>
      <w:proofErr w:type="gramStart"/>
      <w:r w:rsidRPr="00525E6F">
        <w:rPr>
          <w:rFonts w:ascii="Times New Roman" w:hAnsi="Times New Roman" w:cs="Times New Roman"/>
          <w:color w:val="auto"/>
          <w:sz w:val="28"/>
          <w:szCs w:val="28"/>
        </w:rPr>
        <w:t>со</w:t>
      </w:r>
      <w:proofErr w:type="gramEnd"/>
      <w:r w:rsidRPr="00525E6F">
        <w:rPr>
          <w:rFonts w:ascii="Times New Roman" w:hAnsi="Times New Roman" w:cs="Times New Roman"/>
          <w:color w:val="auto"/>
          <w:sz w:val="28"/>
          <w:szCs w:val="28"/>
        </w:rPr>
        <w:t xml:space="preserve"> взрослым). </w:t>
      </w:r>
    </w:p>
    <w:p w:rsidR="00525E6F" w:rsidRPr="00525E6F" w:rsidRDefault="00525E6F" w:rsidP="00525E6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25E6F">
        <w:rPr>
          <w:rFonts w:ascii="Times New Roman" w:hAnsi="Times New Roman" w:cs="Times New Roman"/>
          <w:color w:val="auto"/>
          <w:sz w:val="28"/>
          <w:szCs w:val="28"/>
        </w:rPr>
        <w:t xml:space="preserve">5. Оценка результативности достижений происходит в присутствии родителей (законных представителей). </w:t>
      </w:r>
    </w:p>
    <w:p w:rsidR="00525E6F" w:rsidRPr="00525E6F" w:rsidRDefault="00525E6F" w:rsidP="00525E6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25E6F">
        <w:rPr>
          <w:rFonts w:ascii="Times New Roman" w:hAnsi="Times New Roman" w:cs="Times New Roman"/>
          <w:color w:val="auto"/>
          <w:sz w:val="28"/>
          <w:szCs w:val="28"/>
        </w:rPr>
        <w:t xml:space="preserve">6. Выявление представлений, умений и </w:t>
      </w:r>
      <w:proofErr w:type="gramStart"/>
      <w:r w:rsidRPr="00525E6F">
        <w:rPr>
          <w:rFonts w:ascii="Times New Roman" w:hAnsi="Times New Roman" w:cs="Times New Roman"/>
          <w:color w:val="auto"/>
          <w:sz w:val="28"/>
          <w:szCs w:val="28"/>
        </w:rPr>
        <w:t>навыков</w:t>
      </w:r>
      <w:proofErr w:type="gramEnd"/>
      <w:r w:rsidRPr="00525E6F">
        <w:rPr>
          <w:rFonts w:ascii="Times New Roman" w:hAnsi="Times New Roman" w:cs="Times New Roman"/>
          <w:color w:val="auto"/>
          <w:sz w:val="28"/>
          <w:szCs w:val="28"/>
        </w:rPr>
        <w:t xml:space="preserve"> обучающихся с умственной отсталостью в каждой образовательной области создает основу для дальнейшей корректировки АООП, конкретизации плана коррекционно-развивающей работы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525E6F" w:rsidRPr="00525E6F" w:rsidRDefault="00525E6F" w:rsidP="00525E6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25E6F">
        <w:rPr>
          <w:rFonts w:ascii="Times New Roman" w:hAnsi="Times New Roman" w:cs="Times New Roman"/>
          <w:color w:val="auto"/>
          <w:sz w:val="28"/>
          <w:szCs w:val="28"/>
        </w:rPr>
        <w:t xml:space="preserve">7. Оценка должна отражать не только качество, но и степень самостоятельности </w:t>
      </w:r>
      <w:proofErr w:type="gramStart"/>
      <w:r w:rsidRPr="00525E6F">
        <w:rPr>
          <w:rFonts w:ascii="Times New Roman" w:hAnsi="Times New Roman" w:cs="Times New Roman"/>
          <w:color w:val="auto"/>
          <w:sz w:val="28"/>
          <w:szCs w:val="28"/>
        </w:rPr>
        <w:t>обучающегося</w:t>
      </w:r>
      <w:proofErr w:type="gramEnd"/>
      <w:r w:rsidRPr="00525E6F">
        <w:rPr>
          <w:rFonts w:ascii="Times New Roman" w:hAnsi="Times New Roman" w:cs="Times New Roman"/>
          <w:color w:val="auto"/>
          <w:sz w:val="28"/>
          <w:szCs w:val="28"/>
        </w:rPr>
        <w:t xml:space="preserve"> при выполнении действий, операций, направленных на решение жизненных задач. </w:t>
      </w:r>
    </w:p>
    <w:p w:rsidR="00525E6F" w:rsidRPr="00525E6F" w:rsidRDefault="00525E6F" w:rsidP="00525E6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25E6F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Функции системы оценки достижения планируемых результатов: </w:t>
      </w:r>
    </w:p>
    <w:p w:rsidR="00525E6F" w:rsidRPr="00525E6F" w:rsidRDefault="00525E6F" w:rsidP="00525E6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25E6F">
        <w:rPr>
          <w:rFonts w:ascii="Times New Roman" w:hAnsi="Times New Roman" w:cs="Times New Roman"/>
          <w:color w:val="auto"/>
          <w:sz w:val="28"/>
          <w:szCs w:val="28"/>
        </w:rPr>
        <w:t xml:space="preserve">1. Ориентирует образовательный процесс на развитие личности обучающихся, достижение планируемых результатов освоения содержания учебных предметов и формирование базовых учебных действий. </w:t>
      </w:r>
    </w:p>
    <w:p w:rsidR="00525E6F" w:rsidRPr="00525E6F" w:rsidRDefault="00525E6F" w:rsidP="00525E6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25E6F">
        <w:rPr>
          <w:rFonts w:ascii="Times New Roman" w:hAnsi="Times New Roman" w:cs="Times New Roman"/>
          <w:color w:val="auto"/>
          <w:sz w:val="28"/>
          <w:szCs w:val="28"/>
        </w:rPr>
        <w:t xml:space="preserve">2. Позволяет осуществлять оценку динамики развития жизненных компетенций и учебных достижений обучающихся. </w:t>
      </w:r>
    </w:p>
    <w:p w:rsidR="00525E6F" w:rsidRPr="00525E6F" w:rsidRDefault="00525E6F" w:rsidP="00525E6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25E6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25E6F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Описание объекта оценки: </w:t>
      </w:r>
    </w:p>
    <w:p w:rsidR="00525E6F" w:rsidRPr="00525E6F" w:rsidRDefault="00525E6F" w:rsidP="00525E6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25E6F">
        <w:rPr>
          <w:rFonts w:ascii="Times New Roman" w:hAnsi="Times New Roman" w:cs="Times New Roman"/>
          <w:color w:val="auto"/>
          <w:sz w:val="28"/>
          <w:szCs w:val="28"/>
        </w:rPr>
        <w:t xml:space="preserve">1. Личностные результаты включают </w:t>
      </w:r>
      <w:proofErr w:type="spellStart"/>
      <w:r w:rsidRPr="00525E6F">
        <w:rPr>
          <w:rFonts w:ascii="Times New Roman" w:hAnsi="Times New Roman" w:cs="Times New Roman"/>
          <w:color w:val="auto"/>
          <w:sz w:val="28"/>
          <w:szCs w:val="28"/>
        </w:rPr>
        <w:t>сформированность</w:t>
      </w:r>
      <w:proofErr w:type="spellEnd"/>
      <w:r w:rsidRPr="00525E6F">
        <w:rPr>
          <w:rFonts w:ascii="Times New Roman" w:hAnsi="Times New Roman" w:cs="Times New Roman"/>
          <w:color w:val="auto"/>
          <w:sz w:val="28"/>
          <w:szCs w:val="28"/>
        </w:rPr>
        <w:t xml:space="preserve"> мотивации к обучению и познанию, социальные компетенции и личностные качества. </w:t>
      </w:r>
    </w:p>
    <w:p w:rsidR="00525E6F" w:rsidRPr="00525E6F" w:rsidRDefault="00525E6F" w:rsidP="00525E6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25E6F">
        <w:rPr>
          <w:rFonts w:ascii="Times New Roman" w:hAnsi="Times New Roman" w:cs="Times New Roman"/>
          <w:color w:val="auto"/>
          <w:sz w:val="28"/>
          <w:szCs w:val="28"/>
        </w:rPr>
        <w:t xml:space="preserve">2. Возможные личностные результаты освоения АООП образования обучающихся с умственной отсталостью (интеллектуальными нарушениями) заносятся в рабочие программы по предметам и курсам, в программы коррекционно-развивающих занятий и внеурочной работы. </w:t>
      </w:r>
    </w:p>
    <w:p w:rsidR="00525E6F" w:rsidRPr="00525E6F" w:rsidRDefault="00525E6F" w:rsidP="00525E6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25E6F">
        <w:rPr>
          <w:rFonts w:ascii="Times New Roman" w:hAnsi="Times New Roman" w:cs="Times New Roman"/>
          <w:color w:val="auto"/>
          <w:sz w:val="28"/>
          <w:szCs w:val="28"/>
        </w:rPr>
        <w:t xml:space="preserve">3. Возможные личностные результаты освоения АООП включают овладение обучающимися социальными компетенциями, необходимыми для решения практико-ориентированных задач и обеспечивающими становление социальных отношений обучающихся в различных средах. </w:t>
      </w:r>
    </w:p>
    <w:p w:rsidR="00525E6F" w:rsidRPr="00525E6F" w:rsidRDefault="00525E6F" w:rsidP="00525E6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25E6F">
        <w:rPr>
          <w:rFonts w:ascii="Times New Roman" w:hAnsi="Times New Roman" w:cs="Times New Roman"/>
          <w:color w:val="auto"/>
          <w:sz w:val="28"/>
          <w:szCs w:val="28"/>
        </w:rPr>
        <w:t xml:space="preserve">4. Предметные результаты включают освоенный </w:t>
      </w:r>
      <w:proofErr w:type="gramStart"/>
      <w:r w:rsidRPr="00525E6F">
        <w:rPr>
          <w:rFonts w:ascii="Times New Roman" w:hAnsi="Times New Roman" w:cs="Times New Roman"/>
          <w:color w:val="auto"/>
          <w:sz w:val="28"/>
          <w:szCs w:val="28"/>
        </w:rPr>
        <w:t>обучающимися</w:t>
      </w:r>
      <w:proofErr w:type="gramEnd"/>
      <w:r w:rsidRPr="00525E6F">
        <w:rPr>
          <w:rFonts w:ascii="Times New Roman" w:hAnsi="Times New Roman" w:cs="Times New Roman"/>
          <w:color w:val="auto"/>
          <w:sz w:val="28"/>
          <w:szCs w:val="28"/>
        </w:rPr>
        <w:t xml:space="preserve"> в ходе изучения учебного предмета опыт специфической для данной предметной области деятельности по получению новых знаний и степень самостоятельности в их применении в практической деятельности. </w:t>
      </w:r>
    </w:p>
    <w:p w:rsidR="00525E6F" w:rsidRPr="00525E6F" w:rsidRDefault="00525E6F" w:rsidP="00525E6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25E6F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5. Возможные предметные результаты заносятся в рабочую программу с учетом индивидуальных возможностей и специфических образовательных потребностей обучающихся, а также специфики содержания предметных областей. </w:t>
      </w:r>
    </w:p>
    <w:p w:rsidR="00525E6F" w:rsidRPr="00525E6F" w:rsidRDefault="00525E6F" w:rsidP="00525E6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25E6F">
        <w:rPr>
          <w:rFonts w:ascii="Times New Roman" w:hAnsi="Times New Roman" w:cs="Times New Roman"/>
          <w:color w:val="auto"/>
          <w:sz w:val="28"/>
          <w:szCs w:val="28"/>
        </w:rPr>
        <w:t xml:space="preserve">6. Предметом итоговой оценки освоения обучающимися АООП является достижение возможных результатов освоения образовательной программы обучающихся с умственной отсталостью (интеллектуальными нарушениями). </w:t>
      </w:r>
    </w:p>
    <w:p w:rsidR="00525E6F" w:rsidRPr="00525E6F" w:rsidRDefault="00525E6F" w:rsidP="00525E6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25E6F">
        <w:rPr>
          <w:rFonts w:ascii="Times New Roman" w:hAnsi="Times New Roman" w:cs="Times New Roman"/>
          <w:color w:val="auto"/>
          <w:sz w:val="28"/>
          <w:szCs w:val="28"/>
        </w:rPr>
        <w:t xml:space="preserve">7. Система оценки результатов включает целостную характеристику выполнения </w:t>
      </w:r>
      <w:proofErr w:type="gramStart"/>
      <w:r w:rsidRPr="00525E6F">
        <w:rPr>
          <w:rFonts w:ascii="Times New Roman" w:hAnsi="Times New Roman" w:cs="Times New Roman"/>
          <w:color w:val="auto"/>
          <w:sz w:val="28"/>
          <w:szCs w:val="28"/>
        </w:rPr>
        <w:t>обучающимися</w:t>
      </w:r>
      <w:proofErr w:type="gramEnd"/>
      <w:r w:rsidRPr="00525E6F">
        <w:rPr>
          <w:rFonts w:ascii="Times New Roman" w:hAnsi="Times New Roman" w:cs="Times New Roman"/>
          <w:color w:val="auto"/>
          <w:sz w:val="28"/>
          <w:szCs w:val="28"/>
        </w:rPr>
        <w:t xml:space="preserve"> АООП, отражающую взаимодействие следующих компонентов образования: </w:t>
      </w:r>
    </w:p>
    <w:p w:rsidR="00525E6F" w:rsidRPr="00525E6F" w:rsidRDefault="00525E6F" w:rsidP="00525E6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525E6F">
        <w:rPr>
          <w:rFonts w:ascii="Times New Roman" w:hAnsi="Times New Roman" w:cs="Times New Roman"/>
          <w:color w:val="auto"/>
          <w:sz w:val="28"/>
          <w:szCs w:val="28"/>
        </w:rPr>
        <w:t xml:space="preserve"> что обучающийся должен знать и уметь на данной ступени обучения; </w:t>
      </w:r>
    </w:p>
    <w:p w:rsidR="00525E6F" w:rsidRPr="00525E6F" w:rsidRDefault="00525E6F" w:rsidP="00525E6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525E6F">
        <w:rPr>
          <w:rFonts w:ascii="Times New Roman" w:hAnsi="Times New Roman" w:cs="Times New Roman"/>
          <w:color w:val="auto"/>
          <w:sz w:val="28"/>
          <w:szCs w:val="28"/>
        </w:rPr>
        <w:t xml:space="preserve"> что из полученных знаний он может и должен применять на практике; </w:t>
      </w:r>
    </w:p>
    <w:p w:rsidR="00525E6F" w:rsidRPr="00525E6F" w:rsidRDefault="00525E6F" w:rsidP="00525E6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525E6F">
        <w:rPr>
          <w:rFonts w:ascii="Times New Roman" w:hAnsi="Times New Roman" w:cs="Times New Roman"/>
          <w:color w:val="auto"/>
          <w:sz w:val="28"/>
          <w:szCs w:val="28"/>
        </w:rPr>
        <w:t xml:space="preserve"> насколько активно, адекватно и самостоятельно он их применяет. </w:t>
      </w:r>
    </w:p>
    <w:p w:rsidR="00525E6F" w:rsidRPr="00525E6F" w:rsidRDefault="00525E6F" w:rsidP="00525E6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25E6F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Оценка личностных результатов </w:t>
      </w:r>
    </w:p>
    <w:p w:rsidR="00525E6F" w:rsidRPr="00525E6F" w:rsidRDefault="00525E6F" w:rsidP="00525E6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25E6F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Личностные результаты </w:t>
      </w:r>
      <w:r w:rsidRPr="00525E6F">
        <w:rPr>
          <w:rFonts w:ascii="Times New Roman" w:hAnsi="Times New Roman" w:cs="Times New Roman"/>
          <w:color w:val="auto"/>
          <w:sz w:val="28"/>
          <w:szCs w:val="28"/>
        </w:rPr>
        <w:t xml:space="preserve">включают овладение обучающимися социальными (жизненными) компетенциями, необходимыми для решения практико-ориентированных задач и обеспечивающими формирование и развитие социальных отношений обучающихся в различных средах </w:t>
      </w:r>
    </w:p>
    <w:p w:rsidR="00525E6F" w:rsidRPr="00525E6F" w:rsidRDefault="00525E6F" w:rsidP="00525E6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25E6F">
        <w:rPr>
          <w:rFonts w:ascii="Times New Roman" w:hAnsi="Times New Roman" w:cs="Times New Roman"/>
          <w:color w:val="auto"/>
          <w:sz w:val="28"/>
          <w:szCs w:val="28"/>
        </w:rPr>
        <w:t xml:space="preserve">Оценка личностных результатов предполагает, прежде всего, оценку продвижения ребенка в овладении социальными (жизненными) компетенциями, которые, в конечном итоге, составляют основу этих результатов. </w:t>
      </w:r>
    </w:p>
    <w:p w:rsidR="00525E6F" w:rsidRPr="00525E6F" w:rsidRDefault="00525E6F" w:rsidP="00525E6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25E6F">
        <w:rPr>
          <w:rFonts w:ascii="Times New Roman" w:hAnsi="Times New Roman" w:cs="Times New Roman"/>
          <w:color w:val="auto"/>
          <w:sz w:val="28"/>
          <w:szCs w:val="28"/>
        </w:rPr>
        <w:t xml:space="preserve">Для оценки результатов продвижения ребенка в развитии жизненной компетенции используется метод экспертной оценки. Она объединяет всех участников процесса образования ребенка, всех кто может характеризовать его поведение в разных жизненных ситуациях, в школе и дома. </w:t>
      </w:r>
      <w:r w:rsidRPr="00525E6F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В ее состав входит родитель (законный представитель) ребенка, учитель, воспитатель, педагог-психолог, социальный педагог и учитель-логопед. </w:t>
      </w:r>
    </w:p>
    <w:p w:rsidR="00525E6F" w:rsidRPr="00525E6F" w:rsidRDefault="00525E6F" w:rsidP="00525E6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25E6F">
        <w:rPr>
          <w:rFonts w:ascii="Times New Roman" w:hAnsi="Times New Roman" w:cs="Times New Roman"/>
          <w:color w:val="auto"/>
          <w:sz w:val="28"/>
          <w:szCs w:val="28"/>
        </w:rPr>
        <w:t xml:space="preserve">Основной формой работы участников экспертной группы является психолого-медико-педагогический консилиум. </w:t>
      </w:r>
    </w:p>
    <w:p w:rsidR="00525E6F" w:rsidRPr="00525E6F" w:rsidRDefault="00525E6F" w:rsidP="00525E6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25E6F">
        <w:rPr>
          <w:rFonts w:ascii="Times New Roman" w:hAnsi="Times New Roman" w:cs="Times New Roman"/>
          <w:color w:val="auto"/>
          <w:sz w:val="28"/>
          <w:szCs w:val="28"/>
        </w:rPr>
        <w:t xml:space="preserve">Задачей экспертной группы является выработка согласованной оценки достижений ребенка в сфере жизненной компетенции и социальном развитии. </w:t>
      </w:r>
    </w:p>
    <w:p w:rsidR="00525E6F" w:rsidRPr="00525E6F" w:rsidRDefault="00525E6F" w:rsidP="00525E6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25E6F">
        <w:rPr>
          <w:rFonts w:ascii="Times New Roman" w:hAnsi="Times New Roman" w:cs="Times New Roman"/>
          <w:color w:val="auto"/>
          <w:sz w:val="28"/>
          <w:szCs w:val="28"/>
        </w:rPr>
        <w:t>Основой оценки служит анализ поведения ребенка и динамики его развития в повседневной жизни.</w:t>
      </w:r>
    </w:p>
    <w:p w:rsidR="00525E6F" w:rsidRDefault="00525E6F" w:rsidP="001807D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25E6F" w:rsidRPr="00611766" w:rsidRDefault="00611766" w:rsidP="001807D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11766"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  <w:t>Критерии оценки личностных результатов с учетом типологических и индивидуальных особенностей обучающихся с умственной отсталостью (оценка продвижения ребенка в овладении социальными (жизненными) компетенциями).</w:t>
      </w:r>
    </w:p>
    <w:tbl>
      <w:tblPr>
        <w:tblW w:w="0" w:type="auto"/>
        <w:tblInd w:w="-111" w:type="dxa"/>
        <w:tblLayout w:type="fixed"/>
        <w:tblLook w:val="0000" w:firstRow="0" w:lastRow="0" w:firstColumn="0" w:lastColumn="0" w:noHBand="0" w:noVBand="0"/>
      </w:tblPr>
      <w:tblGrid>
        <w:gridCol w:w="2204"/>
        <w:gridCol w:w="2693"/>
        <w:gridCol w:w="4684"/>
      </w:tblGrid>
      <w:tr w:rsidR="00611766" w:rsidRPr="00E72CB2" w:rsidTr="00164674"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766" w:rsidRPr="00E72CB2" w:rsidRDefault="00611766" w:rsidP="00884E3F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72CB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Критерий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766" w:rsidRPr="00E72CB2" w:rsidRDefault="00611766" w:rsidP="00884E3F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72CB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Параметры оценки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766" w:rsidRPr="00E72CB2" w:rsidRDefault="00611766" w:rsidP="00884E3F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CB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Индикаторы</w:t>
            </w:r>
          </w:p>
        </w:tc>
      </w:tr>
      <w:tr w:rsidR="00611766" w:rsidRPr="00E72CB2" w:rsidTr="00164674">
        <w:trPr>
          <w:trHeight w:val="854"/>
        </w:trPr>
        <w:tc>
          <w:tcPr>
            <w:tcW w:w="2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766" w:rsidRPr="00E72CB2" w:rsidRDefault="00611766" w:rsidP="00884E3F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72CB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Владение навыками коммуникации и </w:t>
            </w:r>
            <w:r w:rsidRPr="00E72CB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принятыми ритуалами социального взаимодействия (т.е. самой формой поведения, его социальным рисунком), </w:t>
            </w:r>
            <w:r w:rsidRPr="00E72CB2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в том числе с использованием информационных технологий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766" w:rsidRPr="00E72CB2" w:rsidRDefault="00611766" w:rsidP="00884E3F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E72CB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сформированность</w:t>
            </w:r>
            <w:proofErr w:type="spellEnd"/>
            <w:r w:rsidRPr="00E72CB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навыков коммуникации </w:t>
            </w:r>
            <w:proofErr w:type="gramStart"/>
            <w:r w:rsidRPr="00E72CB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</w:t>
            </w:r>
            <w:proofErr w:type="gramEnd"/>
            <w:r w:rsidRPr="00E72CB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взрос</w:t>
            </w:r>
            <w:r w:rsidRPr="00E72CB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лы</w:t>
            </w:r>
            <w:r w:rsidRPr="00E72CB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ми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766" w:rsidRPr="00E72CB2" w:rsidRDefault="00611766" w:rsidP="00884E3F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CB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способность инициировать и поддерживать ком</w:t>
            </w:r>
            <w:r w:rsidRPr="00E72CB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му</w:t>
            </w:r>
            <w:r w:rsidRPr="00E72CB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ни</w:t>
            </w:r>
            <w:r w:rsidRPr="00E72CB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ка</w:t>
            </w:r>
            <w:r w:rsidRPr="00E72CB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цию с взрослыми</w:t>
            </w:r>
          </w:p>
        </w:tc>
      </w:tr>
      <w:tr w:rsidR="00611766" w:rsidRPr="00E72CB2" w:rsidTr="00164674">
        <w:trPr>
          <w:trHeight w:val="839"/>
        </w:trPr>
        <w:tc>
          <w:tcPr>
            <w:tcW w:w="2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766" w:rsidRPr="00E72CB2" w:rsidRDefault="00611766" w:rsidP="00884E3F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611766" w:rsidRPr="00E72CB2" w:rsidRDefault="00611766" w:rsidP="00884E3F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766" w:rsidRPr="00E72CB2" w:rsidRDefault="00611766" w:rsidP="00884E3F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CB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способность применять аде</w:t>
            </w:r>
            <w:r w:rsidRPr="00E72CB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к</w:t>
            </w:r>
            <w:r w:rsidRPr="00E72CB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ватные способы поведения в разных ситуациях</w:t>
            </w:r>
          </w:p>
        </w:tc>
      </w:tr>
      <w:tr w:rsidR="00611766" w:rsidRPr="00E72CB2" w:rsidTr="00164674">
        <w:trPr>
          <w:trHeight w:val="281"/>
        </w:trPr>
        <w:tc>
          <w:tcPr>
            <w:tcW w:w="2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766" w:rsidRPr="00E72CB2" w:rsidRDefault="00611766" w:rsidP="00884E3F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611766" w:rsidRPr="00E72CB2" w:rsidRDefault="00611766" w:rsidP="00884E3F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766" w:rsidRPr="00E72CB2" w:rsidRDefault="00611766" w:rsidP="00884E3F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CB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способность обращаться за помощью </w:t>
            </w:r>
          </w:p>
        </w:tc>
      </w:tr>
      <w:tr w:rsidR="00611766" w:rsidRPr="00E72CB2" w:rsidTr="00164674">
        <w:trPr>
          <w:trHeight w:val="538"/>
        </w:trPr>
        <w:tc>
          <w:tcPr>
            <w:tcW w:w="2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766" w:rsidRPr="00E72CB2" w:rsidRDefault="00611766" w:rsidP="00884E3F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766" w:rsidRPr="00E72CB2" w:rsidRDefault="00611766" w:rsidP="00884E3F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E72CB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сформированность</w:t>
            </w:r>
            <w:proofErr w:type="spellEnd"/>
            <w:r w:rsidRPr="00E72CB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навыков коммуникации со сверстниками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766" w:rsidRPr="00E72CB2" w:rsidRDefault="00611766" w:rsidP="00884E3F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CB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способность инициировать и поддерживать коммуникацию со сверс</w:t>
            </w:r>
            <w:r w:rsidRPr="00E72CB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т</w:t>
            </w:r>
            <w:r w:rsidRPr="00E72CB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ни</w:t>
            </w:r>
            <w:r w:rsidRPr="00E72CB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ками</w:t>
            </w:r>
          </w:p>
        </w:tc>
      </w:tr>
      <w:tr w:rsidR="00611766" w:rsidRPr="00E72CB2" w:rsidTr="00164674">
        <w:trPr>
          <w:trHeight w:val="536"/>
        </w:trPr>
        <w:tc>
          <w:tcPr>
            <w:tcW w:w="2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766" w:rsidRPr="00E72CB2" w:rsidRDefault="00611766" w:rsidP="00884E3F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766" w:rsidRPr="00E72CB2" w:rsidRDefault="00611766" w:rsidP="00884E3F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766" w:rsidRPr="00E72CB2" w:rsidRDefault="00611766" w:rsidP="00884E3F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CB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способность применять аде</w:t>
            </w:r>
            <w:r w:rsidRPr="00E72CB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к</w:t>
            </w:r>
            <w:r w:rsidRPr="00E72CB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ватные способы поведения в разных ситуациях</w:t>
            </w:r>
          </w:p>
        </w:tc>
      </w:tr>
      <w:tr w:rsidR="00611766" w:rsidRPr="00E72CB2" w:rsidTr="00164674">
        <w:trPr>
          <w:trHeight w:val="536"/>
        </w:trPr>
        <w:tc>
          <w:tcPr>
            <w:tcW w:w="2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766" w:rsidRPr="00E72CB2" w:rsidRDefault="00611766" w:rsidP="00884E3F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766" w:rsidRPr="00E72CB2" w:rsidRDefault="00611766" w:rsidP="00884E3F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766" w:rsidRPr="00E72CB2" w:rsidRDefault="00611766" w:rsidP="00884E3F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CB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способность обращаться за помощью </w:t>
            </w:r>
          </w:p>
        </w:tc>
      </w:tr>
      <w:tr w:rsidR="00611766" w:rsidRPr="00E72CB2" w:rsidTr="00164674">
        <w:trPr>
          <w:trHeight w:val="1164"/>
        </w:trPr>
        <w:tc>
          <w:tcPr>
            <w:tcW w:w="2204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611766" w:rsidRPr="00E72CB2" w:rsidRDefault="00611766" w:rsidP="00884E3F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766" w:rsidRPr="00E72CB2" w:rsidRDefault="00611766" w:rsidP="00884E3F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72CB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владение средствами коммуникации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766" w:rsidRPr="00E72CB2" w:rsidRDefault="00611766" w:rsidP="00884E3F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CB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способность использовать разнообразные средства ко</w:t>
            </w:r>
            <w:r w:rsidRPr="00E72CB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м</w:t>
            </w:r>
            <w:r w:rsidRPr="00E72CB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муникации согласно ситу</w:t>
            </w:r>
            <w:r w:rsidRPr="00E72CB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ации</w:t>
            </w:r>
          </w:p>
        </w:tc>
      </w:tr>
      <w:tr w:rsidR="00611766" w:rsidRPr="00E72CB2" w:rsidTr="00164674">
        <w:trPr>
          <w:trHeight w:val="298"/>
        </w:trPr>
        <w:tc>
          <w:tcPr>
            <w:tcW w:w="2204" w:type="dxa"/>
            <w:tcBorders>
              <w:left w:val="single" w:sz="4" w:space="0" w:color="000000"/>
              <w:bottom w:val="single" w:sz="4" w:space="0" w:color="auto"/>
            </w:tcBorders>
          </w:tcPr>
          <w:p w:rsidR="00611766" w:rsidRPr="00E72CB2" w:rsidRDefault="00611766" w:rsidP="00884E3F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11766" w:rsidRPr="00E72CB2" w:rsidRDefault="00611766" w:rsidP="00884E3F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72CB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адекватность применения ритуалов социального взаимодействия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1766" w:rsidRPr="00E72CB2" w:rsidRDefault="00611766" w:rsidP="00884E3F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CB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способность правильно при</w:t>
            </w:r>
            <w:r w:rsidRPr="00E72CB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менить ритуалы социаль</w:t>
            </w:r>
            <w:r w:rsidRPr="00E72CB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но</w:t>
            </w:r>
            <w:r w:rsidRPr="00E72CB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го взаимодействия согласно ситуации</w:t>
            </w:r>
          </w:p>
        </w:tc>
      </w:tr>
      <w:tr w:rsidR="00611766" w:rsidRPr="00E72CB2" w:rsidTr="00164674">
        <w:trPr>
          <w:trHeight w:val="298"/>
        </w:trPr>
        <w:tc>
          <w:tcPr>
            <w:tcW w:w="22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117"/>
            </w:tblGrid>
            <w:tr w:rsidR="00611766" w:rsidRPr="00E72CB2">
              <w:trPr>
                <w:trHeight w:val="523"/>
              </w:trPr>
              <w:tc>
                <w:tcPr>
                  <w:tcW w:w="3117" w:type="dxa"/>
                </w:tcPr>
                <w:p w:rsidR="00E72CB2" w:rsidRDefault="00611766" w:rsidP="00611766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</w:pPr>
                  <w:r w:rsidRPr="00E72CB2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t xml:space="preserve">Осознание себя </w:t>
                  </w:r>
                </w:p>
                <w:p w:rsidR="00E72CB2" w:rsidRDefault="00611766" w:rsidP="00611766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</w:pPr>
                  <w:r w:rsidRPr="00E72CB2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t xml:space="preserve">как гражданина </w:t>
                  </w:r>
                </w:p>
                <w:p w:rsidR="00E72CB2" w:rsidRDefault="00611766" w:rsidP="00611766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</w:pPr>
                  <w:r w:rsidRPr="00E72CB2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t xml:space="preserve">России; </w:t>
                  </w:r>
                </w:p>
                <w:p w:rsidR="00E72CB2" w:rsidRDefault="00611766" w:rsidP="00611766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</w:pPr>
                  <w:r w:rsidRPr="00E72CB2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t xml:space="preserve">формирование </w:t>
                  </w:r>
                </w:p>
                <w:p w:rsidR="00E72CB2" w:rsidRDefault="00611766" w:rsidP="00611766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</w:pPr>
                  <w:r w:rsidRPr="00E72CB2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t xml:space="preserve">чувства </w:t>
                  </w:r>
                </w:p>
                <w:p w:rsidR="00E72CB2" w:rsidRDefault="00611766" w:rsidP="00611766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</w:pPr>
                  <w:r w:rsidRPr="00E72CB2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t xml:space="preserve">гордости </w:t>
                  </w:r>
                  <w:proofErr w:type="gramStart"/>
                  <w:r w:rsidRPr="00E72CB2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t>за</w:t>
                  </w:r>
                  <w:proofErr w:type="gramEnd"/>
                  <w:r w:rsidRPr="00E72CB2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611766" w:rsidRPr="00E72CB2" w:rsidRDefault="00611766" w:rsidP="00611766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</w:pPr>
                  <w:r w:rsidRPr="00E72CB2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t xml:space="preserve">свою Родину </w:t>
                  </w:r>
                </w:p>
              </w:tc>
            </w:tr>
          </w:tbl>
          <w:p w:rsidR="00611766" w:rsidRPr="00E72CB2" w:rsidRDefault="00611766" w:rsidP="00884E3F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766" w:rsidRPr="00E72CB2" w:rsidRDefault="00611766">
            <w:pPr>
              <w:pStyle w:val="Default"/>
            </w:pPr>
            <w:r w:rsidRPr="00E72CB2">
              <w:t>Сформированность положительного отношение к России, своему народу, своему краю, отечественному культурно-историческому наследию, государственной символике, законам Российской Федерации, русскому и родному языку, народным традициям, старшему поколению.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66" w:rsidRPr="00E72CB2" w:rsidRDefault="00611766">
            <w:pPr>
              <w:pStyle w:val="Default"/>
            </w:pPr>
            <w:r w:rsidRPr="00E72CB2">
              <w:t xml:space="preserve">Элементарные представления: о государственном устройстве и социальной структуре российского общества, о наиболее значимых страницах истории страны, об этнических традициях и культурном достоянии своего края; о примерах исполнения гражданского и патриотического долга; </w:t>
            </w:r>
          </w:p>
        </w:tc>
      </w:tr>
      <w:tr w:rsidR="00611766" w:rsidRPr="00E72CB2" w:rsidTr="00164674">
        <w:trPr>
          <w:trHeight w:val="298"/>
        </w:trPr>
        <w:tc>
          <w:tcPr>
            <w:tcW w:w="22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66" w:rsidRPr="00E72CB2" w:rsidRDefault="00611766" w:rsidP="0061176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66" w:rsidRPr="00E72CB2" w:rsidRDefault="00611766">
            <w:pPr>
              <w:pStyle w:val="Default"/>
            </w:pP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66" w:rsidRPr="00E72CB2" w:rsidRDefault="00611766">
            <w:pPr>
              <w:pStyle w:val="Default"/>
            </w:pPr>
            <w:r w:rsidRPr="00E72CB2">
              <w:t>опыт ролевого взаимодействия и реализации гражданской, патриотической позиции</w:t>
            </w:r>
          </w:p>
        </w:tc>
      </w:tr>
      <w:tr w:rsidR="00611766" w:rsidRPr="00E72CB2" w:rsidTr="00164674">
        <w:trPr>
          <w:trHeight w:val="298"/>
        </w:trPr>
        <w:tc>
          <w:tcPr>
            <w:tcW w:w="22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116"/>
            </w:tblGrid>
            <w:tr w:rsidR="00611766" w:rsidRPr="00E72CB2">
              <w:trPr>
                <w:trHeight w:val="523"/>
              </w:trPr>
              <w:tc>
                <w:tcPr>
                  <w:tcW w:w="3116" w:type="dxa"/>
                </w:tcPr>
                <w:p w:rsidR="00E72CB2" w:rsidRDefault="00611766" w:rsidP="00611766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</w:pPr>
                  <w:r w:rsidRPr="00E72CB2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t xml:space="preserve">Формирование </w:t>
                  </w:r>
                  <w:proofErr w:type="gramStart"/>
                  <w:r w:rsidRPr="00E72CB2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t>уважительного</w:t>
                  </w:r>
                  <w:proofErr w:type="gramEnd"/>
                  <w:r w:rsidRPr="00E72CB2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E72CB2" w:rsidRDefault="00611766" w:rsidP="00611766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</w:pPr>
                  <w:r w:rsidRPr="00E72CB2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t xml:space="preserve">отношения </w:t>
                  </w:r>
                  <w:proofErr w:type="gramStart"/>
                  <w:r w:rsidRPr="00E72CB2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t>к</w:t>
                  </w:r>
                  <w:proofErr w:type="gramEnd"/>
                </w:p>
                <w:p w:rsidR="00E72CB2" w:rsidRDefault="00611766" w:rsidP="00611766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</w:pPr>
                  <w:r w:rsidRPr="00E72CB2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t xml:space="preserve"> иному мнению, </w:t>
                  </w:r>
                </w:p>
                <w:p w:rsidR="00E72CB2" w:rsidRDefault="00611766" w:rsidP="00611766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</w:pPr>
                  <w:r w:rsidRPr="00E72CB2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t xml:space="preserve">истории и </w:t>
                  </w:r>
                </w:p>
                <w:p w:rsidR="00E72CB2" w:rsidRDefault="00611766" w:rsidP="00611766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</w:pPr>
                  <w:r w:rsidRPr="00E72CB2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t xml:space="preserve">культуре </w:t>
                  </w:r>
                </w:p>
                <w:p w:rsidR="00611766" w:rsidRPr="00E72CB2" w:rsidRDefault="00611766" w:rsidP="00611766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</w:pPr>
                  <w:r w:rsidRPr="00E72CB2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t xml:space="preserve">других народов </w:t>
                  </w:r>
                </w:p>
              </w:tc>
            </w:tr>
          </w:tbl>
          <w:p w:rsidR="00611766" w:rsidRPr="00E72CB2" w:rsidRDefault="00611766" w:rsidP="00884E3F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766" w:rsidRPr="00E72CB2" w:rsidRDefault="00611766">
            <w:pPr>
              <w:pStyle w:val="Default"/>
            </w:pPr>
            <w:r w:rsidRPr="00E72CB2">
              <w:t xml:space="preserve">Сформированность уважительного отношения к традициям других народов 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66" w:rsidRPr="00E72CB2" w:rsidRDefault="00611766">
            <w:pPr>
              <w:pStyle w:val="Default"/>
            </w:pPr>
            <w:r w:rsidRPr="00E72CB2">
              <w:t xml:space="preserve">Способность использования этических норм взаимоотношений с людьми. </w:t>
            </w:r>
          </w:p>
          <w:p w:rsidR="00611766" w:rsidRPr="00E72CB2" w:rsidRDefault="00611766" w:rsidP="00611766">
            <w:pPr>
              <w:pStyle w:val="Default"/>
            </w:pPr>
          </w:p>
        </w:tc>
      </w:tr>
      <w:tr w:rsidR="00611766" w:rsidRPr="00E72CB2" w:rsidTr="00164674">
        <w:trPr>
          <w:trHeight w:val="298"/>
        </w:trPr>
        <w:tc>
          <w:tcPr>
            <w:tcW w:w="22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766" w:rsidRPr="00E72CB2" w:rsidRDefault="00611766" w:rsidP="00884E3F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766" w:rsidRPr="00E72CB2" w:rsidRDefault="00611766" w:rsidP="00884E3F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66" w:rsidRPr="00E72CB2" w:rsidRDefault="00611766" w:rsidP="00611766">
            <w:pPr>
              <w:pStyle w:val="Default"/>
            </w:pPr>
            <w:r w:rsidRPr="00E72CB2">
              <w:t xml:space="preserve">Способность вступать во взаимодействия со сверстниками, старшими и младшими детьми, взрослыми в соответствии с общепринятыми нравственными нормами; </w:t>
            </w:r>
          </w:p>
        </w:tc>
      </w:tr>
      <w:tr w:rsidR="00611766" w:rsidRPr="00E72CB2" w:rsidTr="00164674">
        <w:trPr>
          <w:trHeight w:val="298"/>
        </w:trPr>
        <w:tc>
          <w:tcPr>
            <w:tcW w:w="22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66" w:rsidRPr="00E72CB2" w:rsidRDefault="00611766" w:rsidP="00884E3F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66" w:rsidRPr="00E72CB2" w:rsidRDefault="00611766" w:rsidP="00884E3F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66" w:rsidRPr="00E72CB2" w:rsidRDefault="00611766" w:rsidP="00884E3F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72CB2">
              <w:rPr>
                <w:rFonts w:ascii="Times New Roman" w:hAnsi="Times New Roman" w:cs="Times New Roman"/>
                <w:sz w:val="24"/>
                <w:szCs w:val="24"/>
              </w:rPr>
              <w:t>Уважительное отношение к родителям, к старшим, заботливое отношение к младшим</w:t>
            </w:r>
          </w:p>
        </w:tc>
      </w:tr>
      <w:tr w:rsidR="00611766" w:rsidRPr="00E72CB2" w:rsidTr="00164674">
        <w:trPr>
          <w:trHeight w:val="298"/>
        </w:trPr>
        <w:tc>
          <w:tcPr>
            <w:tcW w:w="22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766" w:rsidRPr="00E72CB2" w:rsidRDefault="00611766" w:rsidP="00611766">
            <w:pPr>
              <w:pStyle w:val="Default"/>
              <w:jc w:val="both"/>
            </w:pPr>
            <w:r w:rsidRPr="00E72CB2">
              <w:t xml:space="preserve">Развитие адекватных представлений о собственных возможностях, о насущно необходимом жизнеобеспечении </w:t>
            </w:r>
          </w:p>
          <w:p w:rsidR="00611766" w:rsidRPr="00E72CB2" w:rsidRDefault="00611766" w:rsidP="00884E3F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766" w:rsidRPr="00E72CB2" w:rsidRDefault="00611766" w:rsidP="00611766">
            <w:pPr>
              <w:pStyle w:val="Default"/>
              <w:jc w:val="both"/>
            </w:pPr>
            <w:r w:rsidRPr="00E72CB2">
              <w:t xml:space="preserve">Сформированность знаний о своих собственных возможностях и способность применения их в различных жизненных ситуациях </w:t>
            </w:r>
          </w:p>
          <w:p w:rsidR="00611766" w:rsidRPr="00E72CB2" w:rsidRDefault="00611766" w:rsidP="00884E3F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66" w:rsidRPr="00E72CB2" w:rsidRDefault="00611766" w:rsidP="00611766">
            <w:pPr>
              <w:pStyle w:val="Default"/>
              <w:jc w:val="both"/>
            </w:pPr>
            <w:r w:rsidRPr="00E72CB2">
              <w:t xml:space="preserve">Способность решать поставленные задачи в зависимости от уровня полученных знаний </w:t>
            </w:r>
          </w:p>
          <w:p w:rsidR="00611766" w:rsidRPr="00E72CB2" w:rsidRDefault="00611766" w:rsidP="00884E3F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11766" w:rsidRPr="00E72CB2" w:rsidTr="00164674">
        <w:trPr>
          <w:trHeight w:val="298"/>
        </w:trPr>
        <w:tc>
          <w:tcPr>
            <w:tcW w:w="22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766" w:rsidRPr="00E72CB2" w:rsidRDefault="00611766" w:rsidP="00884E3F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766" w:rsidRPr="00E72CB2" w:rsidRDefault="00611766" w:rsidP="00884E3F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66" w:rsidRPr="00E72CB2" w:rsidRDefault="00611766" w:rsidP="00611766">
            <w:pPr>
              <w:pStyle w:val="Default"/>
              <w:jc w:val="both"/>
            </w:pPr>
            <w:r w:rsidRPr="00E72CB2">
              <w:t xml:space="preserve">Способность самостоятельно применять </w:t>
            </w:r>
            <w:proofErr w:type="gramStart"/>
            <w:r w:rsidRPr="00E72CB2">
              <w:t>полученные</w:t>
            </w:r>
            <w:proofErr w:type="gramEnd"/>
            <w:r w:rsidRPr="00E72CB2">
              <w:t xml:space="preserve"> академические </w:t>
            </w:r>
          </w:p>
          <w:p w:rsidR="00611766" w:rsidRPr="00E72CB2" w:rsidRDefault="00611766" w:rsidP="00611766">
            <w:pPr>
              <w:autoSpaceDE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11766" w:rsidRPr="00E72CB2" w:rsidTr="00164674">
        <w:trPr>
          <w:trHeight w:val="298"/>
        </w:trPr>
        <w:tc>
          <w:tcPr>
            <w:tcW w:w="22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66" w:rsidRPr="00E72CB2" w:rsidRDefault="00611766" w:rsidP="00884E3F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66" w:rsidRPr="00E72CB2" w:rsidRDefault="00611766" w:rsidP="00884E3F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66" w:rsidRPr="00E72CB2" w:rsidRDefault="00611766" w:rsidP="00611766">
            <w:pPr>
              <w:pStyle w:val="Default"/>
              <w:jc w:val="both"/>
            </w:pPr>
            <w:r w:rsidRPr="00E72CB2">
              <w:t xml:space="preserve">Способность к коммуникации в разных ситуациях социального взаимодействия </w:t>
            </w:r>
          </w:p>
        </w:tc>
      </w:tr>
      <w:tr w:rsidR="00164674" w:rsidRPr="00E72CB2" w:rsidTr="00164674">
        <w:trPr>
          <w:trHeight w:val="298"/>
        </w:trPr>
        <w:tc>
          <w:tcPr>
            <w:tcW w:w="22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4674" w:rsidRPr="00E72CB2" w:rsidRDefault="00164674" w:rsidP="00E72CB2">
            <w:pPr>
              <w:pStyle w:val="Default"/>
              <w:jc w:val="both"/>
            </w:pPr>
            <w:r w:rsidRPr="00E72CB2">
              <w:lastRenderedPageBreak/>
              <w:t xml:space="preserve">Овладение социально-бытовыми умениями, используемыми в повседневной жизни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4674" w:rsidRPr="00E72CB2" w:rsidRDefault="00164674" w:rsidP="00884E3F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164674" w:rsidRPr="00E72CB2" w:rsidRDefault="00164674" w:rsidP="00611766">
            <w:pPr>
              <w:pStyle w:val="Default"/>
            </w:pPr>
            <w:r w:rsidRPr="00E72CB2">
              <w:t xml:space="preserve">Сформированность социально-бытовых знаний, используемых в повседневной жизни. </w:t>
            </w:r>
          </w:p>
          <w:p w:rsidR="00164674" w:rsidRPr="00E72CB2" w:rsidRDefault="00164674" w:rsidP="00611766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74" w:rsidRPr="00E72CB2" w:rsidRDefault="00164674" w:rsidP="00884E3F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72CB2">
              <w:rPr>
                <w:rFonts w:ascii="Times New Roman" w:hAnsi="Times New Roman" w:cs="Times New Roman"/>
                <w:sz w:val="24"/>
                <w:szCs w:val="24"/>
              </w:rPr>
              <w:t>Способность активно включаться в общеполезную социальную деятельность.</w:t>
            </w:r>
          </w:p>
        </w:tc>
      </w:tr>
      <w:tr w:rsidR="00164674" w:rsidRPr="00E72CB2" w:rsidTr="00164674">
        <w:trPr>
          <w:trHeight w:val="298"/>
        </w:trPr>
        <w:tc>
          <w:tcPr>
            <w:tcW w:w="22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4674" w:rsidRPr="00E72CB2" w:rsidRDefault="00164674" w:rsidP="00884E3F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4674" w:rsidRPr="00E72CB2" w:rsidRDefault="00164674" w:rsidP="00884E3F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74" w:rsidRPr="00E72CB2" w:rsidRDefault="00164674" w:rsidP="00884E3F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72CB2">
              <w:rPr>
                <w:rFonts w:ascii="Times New Roman" w:hAnsi="Times New Roman" w:cs="Times New Roman"/>
                <w:sz w:val="24"/>
                <w:szCs w:val="24"/>
              </w:rPr>
              <w:t>Способность проявлять самостоятельность в использовании социально-бытовых умений.</w:t>
            </w:r>
          </w:p>
        </w:tc>
      </w:tr>
      <w:tr w:rsidR="00164674" w:rsidRPr="00E72CB2" w:rsidTr="00164674">
        <w:trPr>
          <w:trHeight w:val="298"/>
        </w:trPr>
        <w:tc>
          <w:tcPr>
            <w:tcW w:w="22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74" w:rsidRPr="00E72CB2" w:rsidRDefault="00164674" w:rsidP="00884E3F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74" w:rsidRPr="00E72CB2" w:rsidRDefault="00164674" w:rsidP="00884E3F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74" w:rsidRPr="00E72CB2" w:rsidRDefault="00164674" w:rsidP="00884E3F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72CB2">
              <w:rPr>
                <w:rFonts w:ascii="Times New Roman" w:hAnsi="Times New Roman" w:cs="Times New Roman"/>
                <w:sz w:val="24"/>
                <w:szCs w:val="24"/>
              </w:rPr>
              <w:t>Готовность к безопасному и бережному поведению в природе и обществе</w:t>
            </w:r>
          </w:p>
        </w:tc>
      </w:tr>
      <w:tr w:rsidR="00164674" w:rsidRPr="00E72CB2" w:rsidTr="00164674">
        <w:trPr>
          <w:trHeight w:val="298"/>
        </w:trPr>
        <w:tc>
          <w:tcPr>
            <w:tcW w:w="22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119"/>
            </w:tblGrid>
            <w:tr w:rsidR="00164674" w:rsidRPr="00E72CB2">
              <w:trPr>
                <w:trHeight w:val="799"/>
              </w:trPr>
              <w:tc>
                <w:tcPr>
                  <w:tcW w:w="3119" w:type="dxa"/>
                </w:tcPr>
                <w:p w:rsidR="00E72CB2" w:rsidRDefault="00164674" w:rsidP="00164674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</w:pPr>
                  <w:r w:rsidRPr="00E72CB2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t xml:space="preserve">Принятие и </w:t>
                  </w:r>
                </w:p>
                <w:p w:rsidR="00E72CB2" w:rsidRDefault="00164674" w:rsidP="00164674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</w:pPr>
                  <w:r w:rsidRPr="00E72CB2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t xml:space="preserve">освоение </w:t>
                  </w:r>
                </w:p>
                <w:p w:rsidR="00E72CB2" w:rsidRDefault="00164674" w:rsidP="00164674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</w:pPr>
                  <w:r w:rsidRPr="00E72CB2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t xml:space="preserve">социальной роли </w:t>
                  </w:r>
                  <w:proofErr w:type="gramStart"/>
                  <w:r w:rsidRPr="00E72CB2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t>обучающегося</w:t>
                  </w:r>
                  <w:proofErr w:type="gramEnd"/>
                  <w:r w:rsidRPr="00E72CB2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t>, формирование</w:t>
                  </w:r>
                </w:p>
                <w:p w:rsidR="00E72CB2" w:rsidRDefault="00164674" w:rsidP="00164674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</w:pPr>
                  <w:r w:rsidRPr="00E72CB2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t xml:space="preserve"> и развитие </w:t>
                  </w:r>
                </w:p>
                <w:p w:rsidR="00E72CB2" w:rsidRDefault="00164674" w:rsidP="00164674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</w:pPr>
                  <w:r w:rsidRPr="00E72CB2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t>социально</w:t>
                  </w:r>
                </w:p>
                <w:p w:rsidR="00E72CB2" w:rsidRDefault="00164674" w:rsidP="00164674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</w:pPr>
                  <w:r w:rsidRPr="00E72CB2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t xml:space="preserve"> значимых </w:t>
                  </w:r>
                </w:p>
                <w:p w:rsidR="00164674" w:rsidRPr="00E72CB2" w:rsidRDefault="00164674" w:rsidP="00164674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</w:pPr>
                  <w:r w:rsidRPr="00E72CB2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t xml:space="preserve">мотивов учебной деятельности </w:t>
                  </w:r>
                </w:p>
              </w:tc>
            </w:tr>
          </w:tbl>
          <w:p w:rsidR="00164674" w:rsidRPr="00E72CB2" w:rsidRDefault="00164674" w:rsidP="00884E3F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4674" w:rsidRPr="00E72CB2" w:rsidRDefault="00164674" w:rsidP="00164674">
            <w:pPr>
              <w:pStyle w:val="Default"/>
              <w:jc w:val="both"/>
            </w:pPr>
            <w:r w:rsidRPr="00E72CB2">
              <w:t xml:space="preserve">Сформированность осознания социальной роли обучающегося </w:t>
            </w:r>
          </w:p>
          <w:p w:rsidR="00164674" w:rsidRPr="00E72CB2" w:rsidRDefault="00164674" w:rsidP="00884E3F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74" w:rsidRPr="00E72CB2" w:rsidRDefault="00164674">
            <w:pPr>
              <w:pStyle w:val="Default"/>
            </w:pPr>
            <w:r w:rsidRPr="00E72CB2">
              <w:t xml:space="preserve">Способность осознавать соответствующих возрасту ценностей и социальных </w:t>
            </w:r>
          </w:p>
        </w:tc>
      </w:tr>
      <w:tr w:rsidR="00164674" w:rsidRPr="00E72CB2" w:rsidTr="00164674">
        <w:trPr>
          <w:trHeight w:val="298"/>
        </w:trPr>
        <w:tc>
          <w:tcPr>
            <w:tcW w:w="22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4674" w:rsidRPr="00E72CB2" w:rsidRDefault="00164674" w:rsidP="00884E3F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4674" w:rsidRPr="00E72CB2" w:rsidRDefault="00164674" w:rsidP="00884E3F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74" w:rsidRPr="00E72CB2" w:rsidRDefault="00164674">
            <w:pPr>
              <w:pStyle w:val="Default"/>
            </w:pPr>
            <w:r w:rsidRPr="00E72CB2">
              <w:t xml:space="preserve">Способность к осмыслению социального окружения, своего места в нем </w:t>
            </w:r>
          </w:p>
        </w:tc>
      </w:tr>
      <w:tr w:rsidR="00164674" w:rsidRPr="00E72CB2" w:rsidTr="00164674">
        <w:trPr>
          <w:trHeight w:val="298"/>
        </w:trPr>
        <w:tc>
          <w:tcPr>
            <w:tcW w:w="22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74" w:rsidRPr="00E72CB2" w:rsidRDefault="00164674" w:rsidP="00884E3F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74" w:rsidRPr="00E72CB2" w:rsidRDefault="00164674" w:rsidP="00884E3F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74" w:rsidRPr="00E72CB2" w:rsidRDefault="00164674">
            <w:pPr>
              <w:pStyle w:val="Default"/>
            </w:pPr>
            <w:r w:rsidRPr="00E72CB2">
              <w:t xml:space="preserve">Способность самостоятельно включаться в общеполезную социальную деятельность </w:t>
            </w:r>
          </w:p>
        </w:tc>
      </w:tr>
      <w:tr w:rsidR="00164674" w:rsidRPr="00E72CB2" w:rsidTr="00164674">
        <w:trPr>
          <w:trHeight w:val="298"/>
        </w:trPr>
        <w:tc>
          <w:tcPr>
            <w:tcW w:w="22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4674" w:rsidRPr="00E72CB2" w:rsidRDefault="00164674" w:rsidP="00164674">
            <w:pPr>
              <w:tabs>
                <w:tab w:val="left" w:pos="2055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72CB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ab/>
            </w:r>
          </w:p>
          <w:p w:rsidR="00164674" w:rsidRPr="00E72CB2" w:rsidRDefault="00164674" w:rsidP="00164674">
            <w:pPr>
              <w:pStyle w:val="Default"/>
              <w:jc w:val="both"/>
            </w:pPr>
            <w:r w:rsidRPr="00E72CB2">
              <w:t xml:space="preserve">Развитие навыков сотрудничества с взрослыми и сверстниками в разных социальных ситуациях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4674" w:rsidRPr="00E72CB2" w:rsidRDefault="00164674">
            <w:pPr>
              <w:pStyle w:val="Default"/>
            </w:pPr>
            <w:r w:rsidRPr="00E72CB2">
              <w:t xml:space="preserve">Сформированность навыков взаимодействия со сверстниками и взрослыми 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74" w:rsidRPr="00E72CB2" w:rsidRDefault="00164674">
            <w:pPr>
              <w:pStyle w:val="Default"/>
            </w:pPr>
            <w:r w:rsidRPr="00E72CB2">
              <w:t xml:space="preserve">Способность к положительному отношению с окружающей действительностью </w:t>
            </w:r>
          </w:p>
        </w:tc>
      </w:tr>
      <w:tr w:rsidR="00164674" w:rsidRPr="00E72CB2" w:rsidTr="00164674">
        <w:trPr>
          <w:trHeight w:val="298"/>
        </w:trPr>
        <w:tc>
          <w:tcPr>
            <w:tcW w:w="22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4674" w:rsidRPr="00E72CB2" w:rsidRDefault="00164674" w:rsidP="00884E3F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4674" w:rsidRPr="00E72CB2" w:rsidRDefault="00164674" w:rsidP="00884E3F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74" w:rsidRPr="00E72CB2" w:rsidRDefault="00164674" w:rsidP="00884E3F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72CB2">
              <w:rPr>
                <w:rFonts w:ascii="Times New Roman" w:hAnsi="Times New Roman" w:cs="Times New Roman"/>
                <w:sz w:val="24"/>
                <w:szCs w:val="24"/>
              </w:rPr>
              <w:t>Способность бережно и уважительно относиться к людям и результатам их деятельности</w:t>
            </w:r>
          </w:p>
        </w:tc>
      </w:tr>
      <w:tr w:rsidR="00164674" w:rsidRPr="00E72CB2" w:rsidTr="00164674">
        <w:trPr>
          <w:trHeight w:val="298"/>
        </w:trPr>
        <w:tc>
          <w:tcPr>
            <w:tcW w:w="22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74" w:rsidRPr="00E72CB2" w:rsidRDefault="00164674">
            <w:pPr>
              <w:pStyle w:val="Default"/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74" w:rsidRPr="00E72CB2" w:rsidRDefault="00164674" w:rsidP="00884E3F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74" w:rsidRPr="00E72CB2" w:rsidRDefault="00164674" w:rsidP="00884E3F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72CB2">
              <w:rPr>
                <w:rFonts w:ascii="Times New Roman" w:hAnsi="Times New Roman" w:cs="Times New Roman"/>
                <w:sz w:val="24"/>
                <w:szCs w:val="24"/>
              </w:rPr>
              <w:t>Степень готовности к организации взаимодействия</w:t>
            </w:r>
          </w:p>
        </w:tc>
      </w:tr>
      <w:tr w:rsidR="00164674" w:rsidRPr="00E72CB2" w:rsidTr="00164674">
        <w:trPr>
          <w:trHeight w:val="298"/>
        </w:trPr>
        <w:tc>
          <w:tcPr>
            <w:tcW w:w="22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4674" w:rsidRPr="00E72CB2" w:rsidRDefault="00164674">
            <w:pPr>
              <w:pStyle w:val="Default"/>
            </w:pPr>
            <w:r w:rsidRPr="00E72CB2">
              <w:t>Формирование эстетических потребностей, ценностей и чувств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4674" w:rsidRPr="00E72CB2" w:rsidRDefault="00164674" w:rsidP="00884E3F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72CB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Сформированность навыков эстетических потребностей и чувств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74" w:rsidRPr="00E72CB2" w:rsidRDefault="00164674" w:rsidP="00884E3F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72CB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Способность бережно относится к окружающей действительности</w:t>
            </w:r>
          </w:p>
        </w:tc>
      </w:tr>
      <w:tr w:rsidR="00164674" w:rsidRPr="00E72CB2" w:rsidTr="00164674">
        <w:trPr>
          <w:trHeight w:val="298"/>
        </w:trPr>
        <w:tc>
          <w:tcPr>
            <w:tcW w:w="22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4674" w:rsidRPr="00E72CB2" w:rsidRDefault="00164674" w:rsidP="00884E3F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4674" w:rsidRPr="00E72CB2" w:rsidRDefault="00164674" w:rsidP="00884E3F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74" w:rsidRPr="00E72CB2" w:rsidRDefault="00956F52">
            <w:pPr>
              <w:pStyle w:val="Default"/>
            </w:pPr>
            <w:r>
              <w:t>Способность к организации</w:t>
            </w:r>
            <w:r w:rsidR="00164674" w:rsidRPr="00E72CB2">
              <w:t xml:space="preserve"> взаимодействия с окружающей действительностью и эстетическому её восприятию </w:t>
            </w:r>
          </w:p>
        </w:tc>
      </w:tr>
      <w:tr w:rsidR="00164674" w:rsidRPr="00E72CB2" w:rsidTr="00164674">
        <w:trPr>
          <w:trHeight w:val="298"/>
        </w:trPr>
        <w:tc>
          <w:tcPr>
            <w:tcW w:w="22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74" w:rsidRPr="00E72CB2" w:rsidRDefault="00164674" w:rsidP="00884E3F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74" w:rsidRPr="00E72CB2" w:rsidRDefault="00164674" w:rsidP="00884E3F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74" w:rsidRPr="00E72CB2" w:rsidRDefault="00164674">
            <w:pPr>
              <w:pStyle w:val="Default"/>
            </w:pPr>
            <w:r w:rsidRPr="00E72CB2">
              <w:t xml:space="preserve">Способность адекватно эмоционально откликаться на произведения литературы, музыки, живописи и др., делать самостоятельный выбор и нести за него ответственность </w:t>
            </w:r>
          </w:p>
        </w:tc>
      </w:tr>
      <w:tr w:rsidR="00164674" w:rsidRPr="00E72CB2" w:rsidTr="00164674">
        <w:trPr>
          <w:trHeight w:val="298"/>
        </w:trPr>
        <w:tc>
          <w:tcPr>
            <w:tcW w:w="22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4674" w:rsidRPr="00E72CB2" w:rsidRDefault="00164674" w:rsidP="00E72CB2">
            <w:pPr>
              <w:pStyle w:val="Default"/>
              <w:jc w:val="both"/>
            </w:pPr>
            <w:r w:rsidRPr="00E72CB2">
              <w:t xml:space="preserve"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4674" w:rsidRPr="00E72CB2" w:rsidRDefault="00164674">
            <w:pPr>
              <w:pStyle w:val="Default"/>
            </w:pPr>
            <w:r w:rsidRPr="00E72CB2">
              <w:t xml:space="preserve">Сформированность личностных навыков в разных социальных ситуациях 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74" w:rsidRPr="00E72CB2" w:rsidRDefault="00164674">
            <w:pPr>
              <w:pStyle w:val="Default"/>
            </w:pPr>
            <w:r w:rsidRPr="00E72CB2">
              <w:t xml:space="preserve">Готовность к безопасному и бережному поведению в природе и обществе </w:t>
            </w:r>
          </w:p>
        </w:tc>
      </w:tr>
      <w:tr w:rsidR="00164674" w:rsidRPr="00E72CB2" w:rsidTr="00164674">
        <w:trPr>
          <w:trHeight w:val="298"/>
        </w:trPr>
        <w:tc>
          <w:tcPr>
            <w:tcW w:w="22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74" w:rsidRPr="00E72CB2" w:rsidRDefault="00164674" w:rsidP="00884E3F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74" w:rsidRPr="00E72CB2" w:rsidRDefault="00164674" w:rsidP="00884E3F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74" w:rsidRPr="00E72CB2" w:rsidRDefault="00164674">
            <w:pPr>
              <w:pStyle w:val="Default"/>
            </w:pPr>
            <w:r w:rsidRPr="00E72CB2">
              <w:t>Способность испытывать чувство гордости за свою строну, бережно относиться к культурн</w:t>
            </w:r>
            <w:proofErr w:type="gramStart"/>
            <w:r w:rsidRPr="00E72CB2">
              <w:t>о-</w:t>
            </w:r>
            <w:proofErr w:type="gramEnd"/>
            <w:r w:rsidRPr="00E72CB2">
              <w:t xml:space="preserve"> историческому наследию </w:t>
            </w:r>
          </w:p>
        </w:tc>
      </w:tr>
      <w:tr w:rsidR="00164674" w:rsidRPr="00E72CB2" w:rsidTr="00164674">
        <w:trPr>
          <w:trHeight w:val="298"/>
        </w:trPr>
        <w:tc>
          <w:tcPr>
            <w:tcW w:w="22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4674" w:rsidRPr="00E72CB2" w:rsidRDefault="00164674" w:rsidP="00884E3F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72CB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Формирование готовности к </w:t>
            </w:r>
            <w:r w:rsidRPr="00E72CB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самостоятельной жизни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4674" w:rsidRPr="00E72CB2" w:rsidRDefault="00164674" w:rsidP="00884E3F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72CB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Сформированность навыков коммуникации </w:t>
            </w:r>
            <w:r w:rsidRPr="00E72CB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в обществе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74" w:rsidRPr="00E72CB2" w:rsidRDefault="00164674">
            <w:pPr>
              <w:pStyle w:val="Default"/>
            </w:pPr>
            <w:r w:rsidRPr="00E72CB2">
              <w:lastRenderedPageBreak/>
              <w:t xml:space="preserve">Способность осуществлять сотрудничество </w:t>
            </w:r>
            <w:proofErr w:type="gramStart"/>
            <w:r w:rsidRPr="00E72CB2">
              <w:t>со</w:t>
            </w:r>
            <w:proofErr w:type="gramEnd"/>
            <w:r w:rsidRPr="00E72CB2">
              <w:t xml:space="preserve"> взрослыми в разных </w:t>
            </w:r>
            <w:r w:rsidRPr="00E72CB2">
              <w:lastRenderedPageBreak/>
              <w:t xml:space="preserve">социальных ситуациях </w:t>
            </w:r>
          </w:p>
        </w:tc>
      </w:tr>
      <w:tr w:rsidR="00164674" w:rsidRPr="00E72CB2" w:rsidTr="00164674">
        <w:trPr>
          <w:trHeight w:val="298"/>
        </w:trPr>
        <w:tc>
          <w:tcPr>
            <w:tcW w:w="22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4674" w:rsidRPr="00E72CB2" w:rsidRDefault="00164674" w:rsidP="00884E3F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4674" w:rsidRPr="00E72CB2" w:rsidRDefault="00164674" w:rsidP="00884E3F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74" w:rsidRPr="00E72CB2" w:rsidRDefault="00164674">
            <w:pPr>
              <w:pStyle w:val="Default"/>
            </w:pPr>
            <w:r w:rsidRPr="00E72CB2">
              <w:t xml:space="preserve">Способность осуществлять сотрудничество со сверстниками в разных социальных ситуациях </w:t>
            </w:r>
          </w:p>
        </w:tc>
      </w:tr>
      <w:tr w:rsidR="00164674" w:rsidRPr="00E72CB2" w:rsidTr="00164674">
        <w:trPr>
          <w:trHeight w:val="298"/>
        </w:trPr>
        <w:tc>
          <w:tcPr>
            <w:tcW w:w="22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74" w:rsidRPr="00E72CB2" w:rsidRDefault="00164674" w:rsidP="00884E3F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74" w:rsidRPr="00E72CB2" w:rsidRDefault="00164674" w:rsidP="00884E3F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74" w:rsidRPr="00E72CB2" w:rsidRDefault="00164674">
            <w:pPr>
              <w:pStyle w:val="Default"/>
            </w:pPr>
            <w:r w:rsidRPr="00E72CB2">
              <w:t xml:space="preserve">Способность применять навыки коммуникации и нормы социального взаимодействия </w:t>
            </w:r>
          </w:p>
        </w:tc>
      </w:tr>
    </w:tbl>
    <w:p w:rsidR="00525E6F" w:rsidRDefault="00525E6F" w:rsidP="001807D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64674" w:rsidRPr="00164674" w:rsidRDefault="00164674" w:rsidP="00164674">
      <w:pPr>
        <w:tabs>
          <w:tab w:val="left" w:pos="1890"/>
        </w:tabs>
        <w:spacing w:after="0" w:line="240" w:lineRule="auto"/>
        <w:ind w:firstLine="72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64674"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  <w:t>Процедура оценки достижения</w:t>
      </w:r>
    </w:p>
    <w:p w:rsidR="00164674" w:rsidRPr="00164674" w:rsidRDefault="00164674" w:rsidP="00164674">
      <w:pPr>
        <w:tabs>
          <w:tab w:val="left" w:pos="1890"/>
        </w:tabs>
        <w:spacing w:after="0" w:line="240" w:lineRule="auto"/>
        <w:ind w:firstLine="72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64674"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  <w:t>личностных результатов освоения АООП</w:t>
      </w:r>
    </w:p>
    <w:p w:rsidR="00032C15" w:rsidRPr="00032C15" w:rsidRDefault="00032C15" w:rsidP="00032C15">
      <w:pPr>
        <w:tabs>
          <w:tab w:val="left" w:pos="189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Оценка</w:t>
      </w:r>
      <w:r w:rsidR="00164674" w:rsidRPr="00164674">
        <w:rPr>
          <w:rFonts w:ascii="Times New Roman" w:hAnsi="Times New Roman" w:cs="Times New Roman"/>
          <w:color w:val="auto"/>
          <w:sz w:val="28"/>
          <w:szCs w:val="28"/>
        </w:rPr>
        <w:t xml:space="preserve"> продвижения ребенка по компоненту «жизненной компетенции»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осуществляется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ПМПк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МБОУ «Ромодановская СОШ №1». </w:t>
      </w:r>
      <w:r w:rsidRPr="00032C15">
        <w:rPr>
          <w:rFonts w:ascii="Times New Roman" w:hAnsi="Times New Roman" w:cs="Times New Roman"/>
          <w:color w:val="auto"/>
          <w:sz w:val="28"/>
          <w:szCs w:val="28"/>
        </w:rPr>
        <w:t xml:space="preserve">Задачей экспертной группы является выработка общей оценки достижений ребёнка в сфере жизненной компетенции, которая обязательно включает мнение семьи, близких ребенка. Основой оценки продвижения ребенка в жизненной компетенции служит анализ изменений его поведения в повседневной жизни - в школе и дома. </w:t>
      </w:r>
    </w:p>
    <w:p w:rsidR="00032C15" w:rsidRPr="00032C15" w:rsidRDefault="00032C15" w:rsidP="00032C15">
      <w:pPr>
        <w:tabs>
          <w:tab w:val="left" w:pos="189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2C15">
        <w:rPr>
          <w:rFonts w:ascii="Times New Roman" w:hAnsi="Times New Roman" w:cs="Times New Roman"/>
          <w:color w:val="auto"/>
          <w:sz w:val="28"/>
          <w:szCs w:val="28"/>
        </w:rPr>
        <w:t xml:space="preserve">Результаты анализа представляются в </w:t>
      </w:r>
      <w:r>
        <w:rPr>
          <w:rFonts w:ascii="Times New Roman" w:hAnsi="Times New Roman" w:cs="Times New Roman"/>
          <w:color w:val="auto"/>
          <w:sz w:val="28"/>
          <w:szCs w:val="28"/>
        </w:rPr>
        <w:t>заключени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в </w:t>
      </w:r>
      <w:r w:rsidRPr="00032C15">
        <w:rPr>
          <w:rFonts w:ascii="Times New Roman" w:hAnsi="Times New Roman" w:cs="Times New Roman"/>
          <w:color w:val="auto"/>
          <w:sz w:val="28"/>
          <w:szCs w:val="28"/>
        </w:rPr>
        <w:t xml:space="preserve">балльной форме: </w:t>
      </w:r>
    </w:p>
    <w:p w:rsidR="00032C15" w:rsidRPr="00032C15" w:rsidRDefault="00032C15" w:rsidP="00032C15">
      <w:pPr>
        <w:tabs>
          <w:tab w:val="left" w:pos="189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2C15">
        <w:rPr>
          <w:rFonts w:ascii="Times New Roman" w:hAnsi="Times New Roman" w:cs="Times New Roman"/>
          <w:color w:val="auto"/>
          <w:sz w:val="28"/>
          <w:szCs w:val="28"/>
        </w:rPr>
        <w:t xml:space="preserve">0 – не выполняет, помощь не принимает. </w:t>
      </w:r>
    </w:p>
    <w:p w:rsidR="00032C15" w:rsidRPr="00032C15" w:rsidRDefault="00032C15" w:rsidP="00032C15">
      <w:pPr>
        <w:tabs>
          <w:tab w:val="left" w:pos="189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2C15">
        <w:rPr>
          <w:rFonts w:ascii="Times New Roman" w:hAnsi="Times New Roman" w:cs="Times New Roman"/>
          <w:color w:val="auto"/>
          <w:sz w:val="28"/>
          <w:szCs w:val="28"/>
        </w:rPr>
        <w:t xml:space="preserve">1 – выполняет совместно с педагогом при значительной тактильной помощи. </w:t>
      </w:r>
    </w:p>
    <w:p w:rsidR="00032C15" w:rsidRPr="00032C15" w:rsidRDefault="00032C15" w:rsidP="00032C15">
      <w:pPr>
        <w:tabs>
          <w:tab w:val="left" w:pos="189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2C15">
        <w:rPr>
          <w:rFonts w:ascii="Times New Roman" w:hAnsi="Times New Roman" w:cs="Times New Roman"/>
          <w:color w:val="auto"/>
          <w:sz w:val="28"/>
          <w:szCs w:val="28"/>
        </w:rPr>
        <w:t xml:space="preserve">2 – выполняет совместно с педагогом с незначительной тактильной помощью или после частичного выполнения педагогом. </w:t>
      </w:r>
    </w:p>
    <w:p w:rsidR="00032C15" w:rsidRPr="00032C15" w:rsidRDefault="00032C15" w:rsidP="00032C15">
      <w:pPr>
        <w:tabs>
          <w:tab w:val="left" w:pos="189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2C15">
        <w:rPr>
          <w:rFonts w:ascii="Times New Roman" w:hAnsi="Times New Roman" w:cs="Times New Roman"/>
          <w:color w:val="auto"/>
          <w:sz w:val="28"/>
          <w:szCs w:val="28"/>
        </w:rPr>
        <w:t xml:space="preserve">3 – выполняет самостоятельно по подражанию, показу, образцу. </w:t>
      </w:r>
    </w:p>
    <w:p w:rsidR="00032C15" w:rsidRPr="00032C15" w:rsidRDefault="00032C15" w:rsidP="00032C15">
      <w:pPr>
        <w:tabs>
          <w:tab w:val="left" w:pos="189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2C15">
        <w:rPr>
          <w:rFonts w:ascii="Times New Roman" w:hAnsi="Times New Roman" w:cs="Times New Roman"/>
          <w:color w:val="auto"/>
          <w:sz w:val="28"/>
          <w:szCs w:val="28"/>
        </w:rPr>
        <w:t xml:space="preserve">4 – выполняет самостоятельно по словесной </w:t>
      </w:r>
      <w:proofErr w:type="spellStart"/>
      <w:r w:rsidRPr="00032C15">
        <w:rPr>
          <w:rFonts w:ascii="Times New Roman" w:hAnsi="Times New Roman" w:cs="Times New Roman"/>
          <w:color w:val="auto"/>
          <w:sz w:val="28"/>
          <w:szCs w:val="28"/>
        </w:rPr>
        <w:t>пооперациональной</w:t>
      </w:r>
      <w:proofErr w:type="spellEnd"/>
      <w:r w:rsidRPr="00032C15">
        <w:rPr>
          <w:rFonts w:ascii="Times New Roman" w:hAnsi="Times New Roman" w:cs="Times New Roman"/>
          <w:color w:val="auto"/>
          <w:sz w:val="28"/>
          <w:szCs w:val="28"/>
        </w:rPr>
        <w:t xml:space="preserve"> инструкции. </w:t>
      </w:r>
    </w:p>
    <w:p w:rsidR="00525E6F" w:rsidRDefault="00032C15" w:rsidP="006D39C1">
      <w:pPr>
        <w:tabs>
          <w:tab w:val="left" w:pos="189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2C15">
        <w:rPr>
          <w:rFonts w:ascii="Times New Roman" w:hAnsi="Times New Roman" w:cs="Times New Roman"/>
          <w:color w:val="auto"/>
          <w:sz w:val="28"/>
          <w:szCs w:val="28"/>
        </w:rPr>
        <w:t>5 – выполняет самостоятельно по вербальному заданию.</w:t>
      </w:r>
    </w:p>
    <w:p w:rsidR="00032C15" w:rsidRPr="00032C15" w:rsidRDefault="00032C15" w:rsidP="00032C15">
      <w:pPr>
        <w:spacing w:after="0" w:line="240" w:lineRule="auto"/>
        <w:ind w:firstLine="72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32C15">
        <w:rPr>
          <w:rFonts w:ascii="Times New Roman" w:hAnsi="Times New Roman" w:cs="Times New Roman"/>
          <w:b/>
          <w:bCs/>
          <w:color w:val="auto"/>
          <w:sz w:val="28"/>
          <w:szCs w:val="28"/>
        </w:rPr>
        <w:t>Оценка достижений личностных результатов</w:t>
      </w:r>
    </w:p>
    <w:p w:rsidR="00032C15" w:rsidRPr="00032C15" w:rsidRDefault="00032C15" w:rsidP="00032C15">
      <w:pPr>
        <w:spacing w:after="0" w:line="240" w:lineRule="auto"/>
        <w:ind w:firstLine="72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32C15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производится 1 раз в год</w:t>
      </w:r>
    </w:p>
    <w:p w:rsidR="00032C15" w:rsidRPr="00032C15" w:rsidRDefault="00032C15" w:rsidP="00032C15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2C15">
        <w:rPr>
          <w:rFonts w:ascii="Times New Roman" w:hAnsi="Times New Roman" w:cs="Times New Roman"/>
          <w:color w:val="auto"/>
          <w:sz w:val="28"/>
          <w:szCs w:val="28"/>
        </w:rPr>
        <w:t xml:space="preserve">На основании сравнения показателей текущей и предыдущей оценки экспертная группа делает вывод </w:t>
      </w:r>
      <w:proofErr w:type="gramStart"/>
      <w:r w:rsidRPr="00032C15">
        <w:rPr>
          <w:rFonts w:ascii="Times New Roman" w:hAnsi="Times New Roman" w:cs="Times New Roman"/>
          <w:color w:val="auto"/>
          <w:sz w:val="28"/>
          <w:szCs w:val="28"/>
        </w:rPr>
        <w:t>о динамике развития жизненной компетенции обучающегося с умственной отсталостью за год по каждому показателю по следующей шкале</w:t>
      </w:r>
      <w:proofErr w:type="gramEnd"/>
      <w:r w:rsidRPr="00032C15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</w:p>
    <w:p w:rsidR="00032C15" w:rsidRPr="00032C15" w:rsidRDefault="00032C15" w:rsidP="00032C15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2C15">
        <w:rPr>
          <w:rFonts w:ascii="Times New Roman" w:hAnsi="Times New Roman" w:cs="Times New Roman"/>
          <w:color w:val="auto"/>
          <w:sz w:val="28"/>
          <w:szCs w:val="28"/>
        </w:rPr>
        <w:t xml:space="preserve">0 – отсутствие динамики или регресс. </w:t>
      </w:r>
    </w:p>
    <w:p w:rsidR="00032C15" w:rsidRPr="00032C15" w:rsidRDefault="00032C15" w:rsidP="00032C15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2C15">
        <w:rPr>
          <w:rFonts w:ascii="Times New Roman" w:hAnsi="Times New Roman" w:cs="Times New Roman"/>
          <w:color w:val="auto"/>
          <w:sz w:val="28"/>
          <w:szCs w:val="28"/>
        </w:rPr>
        <w:t xml:space="preserve">1 – динамика в освоении минимум одной операции. </w:t>
      </w:r>
    </w:p>
    <w:p w:rsidR="00032C15" w:rsidRPr="00032C15" w:rsidRDefault="00032C15" w:rsidP="00032C15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2C15">
        <w:rPr>
          <w:rFonts w:ascii="Times New Roman" w:hAnsi="Times New Roman" w:cs="Times New Roman"/>
          <w:color w:val="auto"/>
          <w:sz w:val="28"/>
          <w:szCs w:val="28"/>
        </w:rPr>
        <w:t xml:space="preserve">2 – минимальная динамика. </w:t>
      </w:r>
    </w:p>
    <w:p w:rsidR="00032C15" w:rsidRPr="00032C15" w:rsidRDefault="00032C15" w:rsidP="00032C15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2C15">
        <w:rPr>
          <w:rFonts w:ascii="Times New Roman" w:hAnsi="Times New Roman" w:cs="Times New Roman"/>
          <w:color w:val="auto"/>
          <w:sz w:val="28"/>
          <w:szCs w:val="28"/>
        </w:rPr>
        <w:t xml:space="preserve">3 – средняя динамика. </w:t>
      </w:r>
    </w:p>
    <w:p w:rsidR="00032C15" w:rsidRPr="00032C15" w:rsidRDefault="00032C15" w:rsidP="00032C15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2C15">
        <w:rPr>
          <w:rFonts w:ascii="Times New Roman" w:hAnsi="Times New Roman" w:cs="Times New Roman"/>
          <w:color w:val="auto"/>
          <w:sz w:val="28"/>
          <w:szCs w:val="28"/>
        </w:rPr>
        <w:t xml:space="preserve">4 – выраженная динамика. </w:t>
      </w:r>
    </w:p>
    <w:p w:rsidR="00032C15" w:rsidRPr="00032C15" w:rsidRDefault="00032C15" w:rsidP="00032C15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2C15">
        <w:rPr>
          <w:rFonts w:ascii="Times New Roman" w:hAnsi="Times New Roman" w:cs="Times New Roman"/>
          <w:color w:val="auto"/>
          <w:sz w:val="28"/>
          <w:szCs w:val="28"/>
        </w:rPr>
        <w:t xml:space="preserve">5 – полное освоение действия. </w:t>
      </w:r>
    </w:p>
    <w:p w:rsidR="00032C15" w:rsidRPr="00032C15" w:rsidRDefault="00032C15" w:rsidP="00032C15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2C15">
        <w:rPr>
          <w:rFonts w:ascii="Times New Roman" w:hAnsi="Times New Roman" w:cs="Times New Roman"/>
          <w:color w:val="auto"/>
          <w:sz w:val="28"/>
          <w:szCs w:val="28"/>
        </w:rPr>
        <w:t xml:space="preserve">Аналогичная оценка динамики производится ежегодно в мае относительно текущей оценки и данных входящей оценки личностного развития (октябрь 1 класса). Оценка достижений и оценка динамики оформляется классным руководителем в форме характеристики личностного развития ребенка один раз в год. Результаты оценки личностных достижений заносятся в индивидуальную карту развития обучающегося (дневник наблюдений), что позволяет представить полную картину динамики. При </w:t>
      </w:r>
      <w:r w:rsidRPr="00032C15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установлении оценки достижений от 0 до 4 проводится </w:t>
      </w:r>
      <w:proofErr w:type="spellStart"/>
      <w:r w:rsidRPr="00032C15">
        <w:rPr>
          <w:rFonts w:ascii="Times New Roman" w:hAnsi="Times New Roman" w:cs="Times New Roman"/>
          <w:color w:val="auto"/>
          <w:sz w:val="28"/>
          <w:szCs w:val="28"/>
        </w:rPr>
        <w:t>пооперациональная</w:t>
      </w:r>
      <w:proofErr w:type="spellEnd"/>
      <w:r w:rsidRPr="00032C15">
        <w:rPr>
          <w:rFonts w:ascii="Times New Roman" w:hAnsi="Times New Roman" w:cs="Times New Roman"/>
          <w:color w:val="auto"/>
          <w:sz w:val="28"/>
          <w:szCs w:val="28"/>
        </w:rPr>
        <w:t xml:space="preserve"> оценка действия для планирования коррекционной работы с ребенком на будущий год. </w:t>
      </w:r>
    </w:p>
    <w:p w:rsidR="00032C15" w:rsidRPr="00032C15" w:rsidRDefault="00032C15" w:rsidP="00032C15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2C15">
        <w:rPr>
          <w:rFonts w:ascii="Times New Roman" w:hAnsi="Times New Roman" w:cs="Times New Roman"/>
          <w:color w:val="auto"/>
          <w:sz w:val="28"/>
          <w:szCs w:val="28"/>
        </w:rPr>
        <w:t xml:space="preserve">Стандарт </w:t>
      </w:r>
      <w:r w:rsidRPr="00FC1341">
        <w:rPr>
          <w:rFonts w:ascii="Times New Roman" w:hAnsi="Times New Roman" w:cs="Times New Roman"/>
          <w:b/>
          <w:color w:val="auto"/>
          <w:sz w:val="28"/>
          <w:szCs w:val="28"/>
        </w:rPr>
        <w:t xml:space="preserve">устанавливает требования к результатам </w:t>
      </w:r>
      <w:proofErr w:type="gramStart"/>
      <w:r w:rsidRPr="00FC1341">
        <w:rPr>
          <w:rFonts w:ascii="Times New Roman" w:hAnsi="Times New Roman" w:cs="Times New Roman"/>
          <w:b/>
          <w:color w:val="auto"/>
          <w:sz w:val="28"/>
          <w:szCs w:val="28"/>
        </w:rPr>
        <w:t>обучающихся</w:t>
      </w:r>
      <w:proofErr w:type="gramEnd"/>
      <w:r w:rsidRPr="00032C15">
        <w:rPr>
          <w:rFonts w:ascii="Times New Roman" w:hAnsi="Times New Roman" w:cs="Times New Roman"/>
          <w:color w:val="auto"/>
          <w:sz w:val="28"/>
          <w:szCs w:val="28"/>
        </w:rPr>
        <w:t>, освоивших АООП, соразмерно индивидуальным возможностям и</w:t>
      </w:r>
      <w:r w:rsidRPr="00032C1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r w:rsidRPr="00032C15">
        <w:rPr>
          <w:rFonts w:ascii="Times New Roman" w:hAnsi="Times New Roman" w:cs="Times New Roman"/>
          <w:color w:val="auto"/>
          <w:sz w:val="28"/>
          <w:szCs w:val="28"/>
        </w:rPr>
        <w:t xml:space="preserve">специфическим образовательным потребностям, отраженным в специальной индивидуальной образовательной программе: </w:t>
      </w:r>
    </w:p>
    <w:p w:rsidR="00032C15" w:rsidRPr="00032C15" w:rsidRDefault="00032C15" w:rsidP="00032C15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2C15">
        <w:rPr>
          <w:rFonts w:ascii="Times New Roman" w:hAnsi="Times New Roman" w:cs="Times New Roman"/>
          <w:color w:val="auto"/>
          <w:sz w:val="28"/>
          <w:szCs w:val="28"/>
        </w:rPr>
        <w:t xml:space="preserve">1. Личностные результаты включают </w:t>
      </w:r>
      <w:proofErr w:type="spellStart"/>
      <w:r w:rsidRPr="00032C15">
        <w:rPr>
          <w:rFonts w:ascii="Times New Roman" w:hAnsi="Times New Roman" w:cs="Times New Roman"/>
          <w:color w:val="auto"/>
          <w:sz w:val="28"/>
          <w:szCs w:val="28"/>
        </w:rPr>
        <w:t>сформированность</w:t>
      </w:r>
      <w:proofErr w:type="spellEnd"/>
      <w:r w:rsidRPr="00032C15">
        <w:rPr>
          <w:rFonts w:ascii="Times New Roman" w:hAnsi="Times New Roman" w:cs="Times New Roman"/>
          <w:color w:val="auto"/>
          <w:sz w:val="28"/>
          <w:szCs w:val="28"/>
        </w:rPr>
        <w:t xml:space="preserve"> мотивации к обучению и познанию, социальные компетенции и личностные качества. </w:t>
      </w:r>
    </w:p>
    <w:p w:rsidR="00032C15" w:rsidRPr="00032C15" w:rsidRDefault="00032C15" w:rsidP="00032C15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2C15">
        <w:rPr>
          <w:rFonts w:ascii="Times New Roman" w:hAnsi="Times New Roman" w:cs="Times New Roman"/>
          <w:color w:val="auto"/>
          <w:sz w:val="28"/>
          <w:szCs w:val="28"/>
        </w:rPr>
        <w:t xml:space="preserve">2. Возможные личностные результаты освоения АООП заносятся в рабочие программы по предметам и курсам, в программы коррекционно-развивающих занятий и внеурочной работы. </w:t>
      </w:r>
    </w:p>
    <w:p w:rsidR="00032C15" w:rsidRPr="00032C15" w:rsidRDefault="00032C15" w:rsidP="00032C15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2C15">
        <w:rPr>
          <w:rFonts w:ascii="Times New Roman" w:hAnsi="Times New Roman" w:cs="Times New Roman"/>
          <w:color w:val="auto"/>
          <w:sz w:val="28"/>
          <w:szCs w:val="28"/>
        </w:rPr>
        <w:t xml:space="preserve">3. Возможные личностные результаты освоения АООП включают овладение обучающимися социальными компетенциями, необходимых для решения практико-ориентированных задач и обеспечивающих становление социальных отношений обучающихся в различных средах. </w:t>
      </w:r>
    </w:p>
    <w:p w:rsidR="00032C15" w:rsidRPr="00032C15" w:rsidRDefault="00032C15" w:rsidP="00032C15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2C15">
        <w:rPr>
          <w:rFonts w:ascii="Times New Roman" w:hAnsi="Times New Roman" w:cs="Times New Roman"/>
          <w:color w:val="auto"/>
          <w:sz w:val="28"/>
          <w:szCs w:val="28"/>
        </w:rPr>
        <w:t xml:space="preserve">4. Возможные личностные результаты определяются согласно особым образовательным потребностям каждого ребенка с умственной отсталостью на основе материалов для проведения процедуры оценки жизненных компетенций. </w:t>
      </w:r>
    </w:p>
    <w:p w:rsidR="00032C15" w:rsidRPr="00032C15" w:rsidRDefault="00032C15" w:rsidP="00032C15">
      <w:pPr>
        <w:spacing w:after="0" w:line="240" w:lineRule="auto"/>
        <w:ind w:firstLine="72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32C15">
        <w:rPr>
          <w:rFonts w:ascii="Times New Roman" w:hAnsi="Times New Roman" w:cs="Times New Roman"/>
          <w:b/>
          <w:bCs/>
          <w:color w:val="auto"/>
          <w:sz w:val="28"/>
          <w:szCs w:val="28"/>
        </w:rPr>
        <w:t>Система оценки предметных результатов</w:t>
      </w:r>
    </w:p>
    <w:p w:rsidR="00032C15" w:rsidRPr="00032C15" w:rsidRDefault="00032C15" w:rsidP="00032C15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2C15">
        <w:rPr>
          <w:rFonts w:ascii="Times New Roman" w:hAnsi="Times New Roman" w:cs="Times New Roman"/>
          <w:color w:val="auto"/>
          <w:sz w:val="28"/>
          <w:szCs w:val="28"/>
        </w:rPr>
        <w:t xml:space="preserve">Предметные результаты связаны с овладением </w:t>
      </w:r>
      <w:proofErr w:type="gramStart"/>
      <w:r w:rsidRPr="00032C15">
        <w:rPr>
          <w:rFonts w:ascii="Times New Roman" w:hAnsi="Times New Roman" w:cs="Times New Roman"/>
          <w:color w:val="auto"/>
          <w:sz w:val="28"/>
          <w:szCs w:val="28"/>
        </w:rPr>
        <w:t>обучающимися</w:t>
      </w:r>
      <w:proofErr w:type="gramEnd"/>
      <w:r w:rsidRPr="00032C15">
        <w:rPr>
          <w:rFonts w:ascii="Times New Roman" w:hAnsi="Times New Roman" w:cs="Times New Roman"/>
          <w:color w:val="auto"/>
          <w:sz w:val="28"/>
          <w:szCs w:val="28"/>
        </w:rPr>
        <w:t xml:space="preserve"> содержанием каждой предметной области и характеризуют достижения обучающихся в усвоении знаний и умений, способность их применять в практической деятельности. </w:t>
      </w:r>
    </w:p>
    <w:p w:rsidR="00032C15" w:rsidRPr="00032C15" w:rsidRDefault="00032C15" w:rsidP="00032C15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2C15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Оценка </w:t>
      </w:r>
      <w:r w:rsidRPr="00032C15">
        <w:rPr>
          <w:rFonts w:ascii="Times New Roman" w:hAnsi="Times New Roman" w:cs="Times New Roman"/>
          <w:color w:val="auto"/>
          <w:sz w:val="28"/>
          <w:szCs w:val="28"/>
        </w:rPr>
        <w:t xml:space="preserve">учебных достижений - это процесс по установлению степени соответствия реально достигнутых результатов планируемым целям. Оценке подлежат как </w:t>
      </w:r>
      <w:r w:rsidRPr="00032C15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объём, системность знаний</w:t>
      </w:r>
      <w:r w:rsidRPr="00032C15">
        <w:rPr>
          <w:rFonts w:ascii="Times New Roman" w:hAnsi="Times New Roman" w:cs="Times New Roman"/>
          <w:color w:val="auto"/>
          <w:sz w:val="28"/>
          <w:szCs w:val="28"/>
        </w:rPr>
        <w:t xml:space="preserve">, так и </w:t>
      </w:r>
      <w:r w:rsidRPr="00032C15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уровень развития навыков</w:t>
      </w:r>
      <w:r w:rsidRPr="00032C15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032C15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умений, компетенций</w:t>
      </w:r>
      <w:r w:rsidRPr="00032C15">
        <w:rPr>
          <w:rFonts w:ascii="Times New Roman" w:hAnsi="Times New Roman" w:cs="Times New Roman"/>
          <w:color w:val="auto"/>
          <w:sz w:val="28"/>
          <w:szCs w:val="28"/>
        </w:rPr>
        <w:t xml:space="preserve">, характеризующие </w:t>
      </w:r>
      <w:r w:rsidRPr="00032C15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учебные достижения ученика в учебной деятельности</w:t>
      </w:r>
      <w:r w:rsidRPr="00032C15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032C15" w:rsidRPr="00032C15" w:rsidRDefault="00032C15" w:rsidP="00032C15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2C15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Отметка </w:t>
      </w:r>
      <w:r w:rsidRPr="00032C15">
        <w:rPr>
          <w:rFonts w:ascii="Times New Roman" w:hAnsi="Times New Roman" w:cs="Times New Roman"/>
          <w:color w:val="auto"/>
          <w:sz w:val="28"/>
          <w:szCs w:val="28"/>
        </w:rPr>
        <w:t xml:space="preserve">- это результат процесса оценивания, количественное выражение учебных достижений обучающихся, выраженная в баллах. </w:t>
      </w:r>
    </w:p>
    <w:p w:rsidR="00032C15" w:rsidRPr="00032C15" w:rsidRDefault="00032C15" w:rsidP="00032C15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2C15">
        <w:rPr>
          <w:rFonts w:ascii="Times New Roman" w:hAnsi="Times New Roman" w:cs="Times New Roman"/>
          <w:color w:val="auto"/>
          <w:sz w:val="28"/>
          <w:szCs w:val="28"/>
        </w:rPr>
        <w:t xml:space="preserve">Выставление отметки или определение балла (количественно выраженной оценки) по предметам производится учителем по официально принятой в школе шкале для фиксирования результатов учебной деятельности, степени ее успешности. </w:t>
      </w:r>
    </w:p>
    <w:p w:rsidR="00032C15" w:rsidRPr="00032C15" w:rsidRDefault="00032C15" w:rsidP="00032C15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2C15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Цели оценочной деятельности: </w:t>
      </w:r>
    </w:p>
    <w:p w:rsidR="00032C15" w:rsidRPr="00032C15" w:rsidRDefault="00032C15" w:rsidP="00032C15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2C15">
        <w:rPr>
          <w:rFonts w:ascii="Times New Roman" w:hAnsi="Times New Roman" w:cs="Times New Roman"/>
          <w:color w:val="auto"/>
          <w:sz w:val="28"/>
          <w:szCs w:val="28"/>
        </w:rPr>
        <w:t xml:space="preserve">- Определять, как ученик овладевает умениями по использованию знаний. </w:t>
      </w:r>
    </w:p>
    <w:p w:rsidR="00032C15" w:rsidRPr="00032C15" w:rsidRDefault="00032C15" w:rsidP="00032C15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2C15">
        <w:rPr>
          <w:rFonts w:ascii="Times New Roman" w:hAnsi="Times New Roman" w:cs="Times New Roman"/>
          <w:color w:val="auto"/>
          <w:sz w:val="28"/>
          <w:szCs w:val="28"/>
        </w:rPr>
        <w:t xml:space="preserve">- Развивать у ученика умение самостоятельно оценивать результат своих действий. </w:t>
      </w:r>
    </w:p>
    <w:p w:rsidR="00032C15" w:rsidRPr="00032C15" w:rsidRDefault="00032C15" w:rsidP="00032C15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2C15">
        <w:rPr>
          <w:rFonts w:ascii="Times New Roman" w:hAnsi="Times New Roman" w:cs="Times New Roman"/>
          <w:color w:val="auto"/>
          <w:sz w:val="28"/>
          <w:szCs w:val="28"/>
        </w:rPr>
        <w:t xml:space="preserve">- Мотивировать ученика на успех, создать комфортную обстановку, сберечь психологическое здоровье детей. </w:t>
      </w:r>
    </w:p>
    <w:p w:rsidR="00032C15" w:rsidRPr="00032C15" w:rsidRDefault="00032C15" w:rsidP="00032C15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2C15">
        <w:rPr>
          <w:rFonts w:ascii="Times New Roman" w:hAnsi="Times New Roman" w:cs="Times New Roman"/>
          <w:color w:val="auto"/>
          <w:sz w:val="28"/>
          <w:szCs w:val="28"/>
        </w:rPr>
        <w:t xml:space="preserve">Оценивание предметных результатов в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МБОУ «Ромодановская СОШ №1» </w:t>
      </w:r>
      <w:r w:rsidRPr="00032C15">
        <w:rPr>
          <w:rFonts w:ascii="Times New Roman" w:hAnsi="Times New Roman" w:cs="Times New Roman"/>
          <w:color w:val="auto"/>
          <w:sz w:val="28"/>
          <w:szCs w:val="28"/>
        </w:rPr>
        <w:t xml:space="preserve"> начинается со второго полугодия II-</w:t>
      </w:r>
      <w:proofErr w:type="spellStart"/>
      <w:r w:rsidRPr="00032C15">
        <w:rPr>
          <w:rFonts w:ascii="Times New Roman" w:hAnsi="Times New Roman" w:cs="Times New Roman"/>
          <w:color w:val="auto"/>
          <w:sz w:val="28"/>
          <w:szCs w:val="28"/>
        </w:rPr>
        <w:t>го</w:t>
      </w:r>
      <w:proofErr w:type="spellEnd"/>
      <w:r w:rsidRPr="00032C15">
        <w:rPr>
          <w:rFonts w:ascii="Times New Roman" w:hAnsi="Times New Roman" w:cs="Times New Roman"/>
          <w:color w:val="auto"/>
          <w:sz w:val="28"/>
          <w:szCs w:val="28"/>
        </w:rPr>
        <w:t xml:space="preserve"> класса, т. е. в тот период, когда у </w:t>
      </w:r>
      <w:r w:rsidRPr="00032C15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большинства обучающихся сформированы некоторые начальные навыки чтения, письма и счета. Кроме того, сама учебная деятельность для них будет привычной, и они смогут ее организовывать под руководством учителя. </w:t>
      </w:r>
    </w:p>
    <w:p w:rsidR="00032C15" w:rsidRDefault="00032C15" w:rsidP="00032C15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2C15">
        <w:rPr>
          <w:rFonts w:ascii="Times New Roman" w:hAnsi="Times New Roman" w:cs="Times New Roman"/>
          <w:color w:val="auto"/>
          <w:sz w:val="28"/>
          <w:szCs w:val="28"/>
        </w:rPr>
        <w:t xml:space="preserve">Оценивается любое особенно успешное действие, а фиксируется отметкой только решение полноценной задачи. </w:t>
      </w:r>
    </w:p>
    <w:p w:rsidR="00032C15" w:rsidRPr="00032C15" w:rsidRDefault="00032C15" w:rsidP="00032C15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2C15">
        <w:rPr>
          <w:rFonts w:ascii="Times New Roman" w:hAnsi="Times New Roman" w:cs="Times New Roman"/>
          <w:color w:val="auto"/>
          <w:sz w:val="28"/>
          <w:szCs w:val="28"/>
        </w:rPr>
        <w:t>Оценка ученика определяется по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32C15">
        <w:rPr>
          <w:rFonts w:ascii="Times New Roman" w:hAnsi="Times New Roman" w:cs="Times New Roman"/>
          <w:color w:val="auto"/>
          <w:sz w:val="28"/>
          <w:szCs w:val="28"/>
        </w:rPr>
        <w:t xml:space="preserve">универсальной шкале уровней успешности достижения планируемых результатов: </w:t>
      </w:r>
    </w:p>
    <w:p w:rsidR="00032C15" w:rsidRPr="00032C15" w:rsidRDefault="00032C15" w:rsidP="00032C15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2C15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Ниже минимального </w:t>
      </w:r>
      <w:r w:rsidRPr="00032C15">
        <w:rPr>
          <w:rFonts w:ascii="Times New Roman" w:hAnsi="Times New Roman" w:cs="Times New Roman"/>
          <w:color w:val="auto"/>
          <w:sz w:val="28"/>
          <w:szCs w:val="28"/>
        </w:rPr>
        <w:t>(</w:t>
      </w:r>
      <w:r w:rsidRPr="00032C15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Низкий уровень достижений) - 0 </w:t>
      </w:r>
      <w:r w:rsidRPr="00032C15">
        <w:rPr>
          <w:rFonts w:ascii="Times New Roman" w:hAnsi="Times New Roman" w:cs="Times New Roman"/>
          <w:color w:val="auto"/>
          <w:sz w:val="28"/>
          <w:szCs w:val="28"/>
        </w:rPr>
        <w:t>баллов успешности, оценка «</w:t>
      </w:r>
      <w:r w:rsidRPr="00032C15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плохо</w:t>
      </w:r>
      <w:r w:rsidRPr="00032C15">
        <w:rPr>
          <w:rFonts w:ascii="Times New Roman" w:hAnsi="Times New Roman" w:cs="Times New Roman"/>
          <w:color w:val="auto"/>
          <w:sz w:val="28"/>
          <w:szCs w:val="28"/>
        </w:rPr>
        <w:t>». Низкий уровень освоения планируемых результатов (</w:t>
      </w:r>
      <w:r w:rsidRPr="00032C15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от 0 до 15 % верно </w:t>
      </w:r>
      <w:r w:rsidRPr="00032C15">
        <w:rPr>
          <w:rFonts w:ascii="Times New Roman" w:hAnsi="Times New Roman" w:cs="Times New Roman"/>
          <w:color w:val="auto"/>
          <w:sz w:val="28"/>
          <w:szCs w:val="28"/>
        </w:rPr>
        <w:t xml:space="preserve">выполненных заданий) свидетельствует об отсутствии знаний по предмету или наличии только отдельных отрывочных фрагментарных понятий, нет мотивации к обучению. </w:t>
      </w:r>
    </w:p>
    <w:p w:rsidR="00032C15" w:rsidRPr="00032C15" w:rsidRDefault="00032C15" w:rsidP="00032C15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2C15">
        <w:rPr>
          <w:rFonts w:ascii="Times New Roman" w:hAnsi="Times New Roman" w:cs="Times New Roman"/>
          <w:color w:val="auto"/>
          <w:sz w:val="28"/>
          <w:szCs w:val="28"/>
        </w:rPr>
        <w:t xml:space="preserve">Дальнейшее </w:t>
      </w:r>
      <w:proofErr w:type="gramStart"/>
      <w:r w:rsidRPr="00032C15">
        <w:rPr>
          <w:rFonts w:ascii="Times New Roman" w:hAnsi="Times New Roman" w:cs="Times New Roman"/>
          <w:color w:val="auto"/>
          <w:sz w:val="28"/>
          <w:szCs w:val="28"/>
        </w:rPr>
        <w:t>обучение по программе</w:t>
      </w:r>
      <w:proofErr w:type="gramEnd"/>
      <w:r w:rsidRPr="00032C15">
        <w:rPr>
          <w:rFonts w:ascii="Times New Roman" w:hAnsi="Times New Roman" w:cs="Times New Roman"/>
          <w:color w:val="auto"/>
          <w:sz w:val="28"/>
          <w:szCs w:val="28"/>
        </w:rPr>
        <w:t xml:space="preserve"> 1 варианта практически невозможно. </w:t>
      </w:r>
    </w:p>
    <w:p w:rsidR="00032C15" w:rsidRPr="00032C15" w:rsidRDefault="00032C15" w:rsidP="00032C15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2C15">
        <w:rPr>
          <w:rFonts w:ascii="Times New Roman" w:hAnsi="Times New Roman" w:cs="Times New Roman"/>
          <w:color w:val="auto"/>
          <w:sz w:val="28"/>
          <w:szCs w:val="28"/>
        </w:rPr>
        <w:t xml:space="preserve">Достижение этого уровня по всем или большинству предметов является основанием для рекомендации психолого-медико-педагогической комиссией </w:t>
      </w:r>
      <w:proofErr w:type="gramStart"/>
      <w:r w:rsidRPr="00032C15">
        <w:rPr>
          <w:rFonts w:ascii="Times New Roman" w:hAnsi="Times New Roman" w:cs="Times New Roman"/>
          <w:color w:val="auto"/>
          <w:sz w:val="28"/>
          <w:szCs w:val="28"/>
        </w:rPr>
        <w:t>обучения ребенка по программе</w:t>
      </w:r>
      <w:proofErr w:type="gramEnd"/>
      <w:r w:rsidRPr="00032C15">
        <w:rPr>
          <w:rFonts w:ascii="Times New Roman" w:hAnsi="Times New Roman" w:cs="Times New Roman"/>
          <w:color w:val="auto"/>
          <w:sz w:val="28"/>
          <w:szCs w:val="28"/>
        </w:rPr>
        <w:t xml:space="preserve"> АООП 2 варианта. </w:t>
      </w:r>
    </w:p>
    <w:p w:rsidR="00032C15" w:rsidRPr="00032C15" w:rsidRDefault="00032C15" w:rsidP="00032C15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2C15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Пониженный минимальный уровень достижений </w:t>
      </w:r>
      <w:r w:rsidRPr="00032C15">
        <w:rPr>
          <w:rFonts w:ascii="Times New Roman" w:hAnsi="Times New Roman" w:cs="Times New Roman"/>
          <w:color w:val="auto"/>
          <w:sz w:val="28"/>
          <w:szCs w:val="28"/>
        </w:rPr>
        <w:t xml:space="preserve">– </w:t>
      </w:r>
      <w:r w:rsidRPr="00032C15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1 </w:t>
      </w:r>
      <w:r w:rsidRPr="00032C15">
        <w:rPr>
          <w:rFonts w:ascii="Times New Roman" w:hAnsi="Times New Roman" w:cs="Times New Roman"/>
          <w:color w:val="auto"/>
          <w:sz w:val="28"/>
          <w:szCs w:val="28"/>
        </w:rPr>
        <w:t xml:space="preserve">балл успешности, оценка «неудовлетворительно». </w:t>
      </w:r>
      <w:proofErr w:type="spellStart"/>
      <w:r w:rsidRPr="00032C15">
        <w:rPr>
          <w:rFonts w:ascii="Times New Roman" w:hAnsi="Times New Roman" w:cs="Times New Roman"/>
          <w:color w:val="auto"/>
          <w:sz w:val="28"/>
          <w:szCs w:val="28"/>
        </w:rPr>
        <w:t>Недостижение</w:t>
      </w:r>
      <w:proofErr w:type="spellEnd"/>
      <w:r w:rsidRPr="00032C15">
        <w:rPr>
          <w:rFonts w:ascii="Times New Roman" w:hAnsi="Times New Roman" w:cs="Times New Roman"/>
          <w:color w:val="auto"/>
          <w:sz w:val="28"/>
          <w:szCs w:val="28"/>
        </w:rPr>
        <w:t xml:space="preserve"> необходимого минимального уровня. Пониженный уровень достижений (</w:t>
      </w:r>
      <w:r w:rsidRPr="00032C15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от 15 – 35 % </w:t>
      </w:r>
      <w:r w:rsidRPr="00032C15">
        <w:rPr>
          <w:rFonts w:ascii="Times New Roman" w:hAnsi="Times New Roman" w:cs="Times New Roman"/>
          <w:color w:val="auto"/>
          <w:sz w:val="28"/>
          <w:szCs w:val="28"/>
        </w:rPr>
        <w:t xml:space="preserve">верно выполненных заданий) свидетельствует об отсутствии систематической базовой подготовки, о том, что учащимся не освоено даже и половины планируемых результатов, которые осваивает большинство обучающихся; о том, что имеются значительные пробелы в знаниях, дальнейшее обучение затруднено. </w:t>
      </w:r>
    </w:p>
    <w:p w:rsidR="00032C15" w:rsidRPr="00032C15" w:rsidRDefault="00032C15" w:rsidP="00032C15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2C15">
        <w:rPr>
          <w:rFonts w:ascii="Times New Roman" w:hAnsi="Times New Roman" w:cs="Times New Roman"/>
          <w:color w:val="auto"/>
          <w:sz w:val="28"/>
          <w:szCs w:val="28"/>
        </w:rPr>
        <w:t xml:space="preserve">Достижение этого уровня по предметам является основанием для рекомендации психолого-медико-педагогической комиссией </w:t>
      </w:r>
      <w:proofErr w:type="gramStart"/>
      <w:r w:rsidRPr="00032C15">
        <w:rPr>
          <w:rFonts w:ascii="Times New Roman" w:hAnsi="Times New Roman" w:cs="Times New Roman"/>
          <w:color w:val="auto"/>
          <w:sz w:val="28"/>
          <w:szCs w:val="28"/>
        </w:rPr>
        <w:t>обучения ребенка по</w:t>
      </w:r>
      <w:proofErr w:type="gramEnd"/>
      <w:r w:rsidRPr="00032C15">
        <w:rPr>
          <w:rFonts w:ascii="Times New Roman" w:hAnsi="Times New Roman" w:cs="Times New Roman"/>
          <w:color w:val="auto"/>
          <w:sz w:val="28"/>
          <w:szCs w:val="28"/>
        </w:rPr>
        <w:t xml:space="preserve"> индивидуальному маршруту без перевода на АООП 2 варианта. </w:t>
      </w:r>
    </w:p>
    <w:p w:rsidR="00032C15" w:rsidRPr="00032C15" w:rsidRDefault="00032C15" w:rsidP="00032C15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2C15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Необходимый минимальный уровень достижений </w:t>
      </w:r>
      <w:r w:rsidRPr="00032C15">
        <w:rPr>
          <w:rFonts w:ascii="Times New Roman" w:hAnsi="Times New Roman" w:cs="Times New Roman"/>
          <w:color w:val="auto"/>
          <w:sz w:val="28"/>
          <w:szCs w:val="28"/>
        </w:rPr>
        <w:t xml:space="preserve">– </w:t>
      </w:r>
      <w:r w:rsidRPr="00032C15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2 </w:t>
      </w:r>
      <w:r w:rsidRPr="00032C15">
        <w:rPr>
          <w:rFonts w:ascii="Times New Roman" w:hAnsi="Times New Roman" w:cs="Times New Roman"/>
          <w:color w:val="auto"/>
          <w:sz w:val="28"/>
          <w:szCs w:val="28"/>
        </w:rPr>
        <w:t>балла успешности, оценка «</w:t>
      </w:r>
      <w:r w:rsidRPr="00032C15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удовлетворительно</w:t>
      </w:r>
      <w:r w:rsidRPr="00032C15">
        <w:rPr>
          <w:rFonts w:ascii="Times New Roman" w:hAnsi="Times New Roman" w:cs="Times New Roman"/>
          <w:color w:val="auto"/>
          <w:sz w:val="28"/>
          <w:szCs w:val="28"/>
        </w:rPr>
        <w:t>». Необходимый минимальный уровень (</w:t>
      </w:r>
      <w:r w:rsidRPr="00032C15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35 – 50 % верно </w:t>
      </w:r>
      <w:r w:rsidRPr="00032C15">
        <w:rPr>
          <w:rFonts w:ascii="Times New Roman" w:hAnsi="Times New Roman" w:cs="Times New Roman"/>
          <w:color w:val="auto"/>
          <w:sz w:val="28"/>
          <w:szCs w:val="28"/>
        </w:rPr>
        <w:t xml:space="preserve">выполненных заданий) свидетельствует о систематической базовой подготовке, о том, что учащимся освоен необходимый минимум планируемых результатов, являющийся обязательным для большинства обучающихся с умственной отсталостью (интеллектуальными нарушениями). Овладение необходимым минимальным уровнем достижений является </w:t>
      </w:r>
      <w:r w:rsidRPr="00032C15">
        <w:rPr>
          <w:rFonts w:ascii="Times New Roman" w:hAnsi="Times New Roman" w:cs="Times New Roman"/>
          <w:b/>
          <w:bCs/>
          <w:color w:val="auto"/>
          <w:sz w:val="28"/>
          <w:szCs w:val="28"/>
        </w:rPr>
        <w:t>достаточным для продолжения обучения</w:t>
      </w:r>
      <w:r w:rsidRPr="00032C15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032C15" w:rsidRPr="00032C15" w:rsidRDefault="00032C15" w:rsidP="00032C15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2C15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Пониженный достаточный уровень </w:t>
      </w:r>
      <w:r w:rsidRPr="00032C15">
        <w:rPr>
          <w:rFonts w:ascii="Times New Roman" w:hAnsi="Times New Roman" w:cs="Times New Roman"/>
          <w:color w:val="auto"/>
          <w:sz w:val="28"/>
          <w:szCs w:val="28"/>
        </w:rPr>
        <w:t xml:space="preserve">– </w:t>
      </w:r>
      <w:r w:rsidRPr="00032C15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3 </w:t>
      </w:r>
      <w:r w:rsidRPr="00032C15">
        <w:rPr>
          <w:rFonts w:ascii="Times New Roman" w:hAnsi="Times New Roman" w:cs="Times New Roman"/>
          <w:color w:val="auto"/>
          <w:sz w:val="28"/>
          <w:szCs w:val="28"/>
        </w:rPr>
        <w:t>балла успешности, оценка «</w:t>
      </w:r>
      <w:r w:rsidRPr="00032C15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хорошо</w:t>
      </w:r>
      <w:r w:rsidRPr="00032C15">
        <w:rPr>
          <w:rFonts w:ascii="Times New Roman" w:hAnsi="Times New Roman" w:cs="Times New Roman"/>
          <w:color w:val="auto"/>
          <w:sz w:val="28"/>
          <w:szCs w:val="28"/>
        </w:rPr>
        <w:t>». Превышение необходимого минимального уровня (</w:t>
      </w:r>
      <w:r w:rsidRPr="00032C15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50 – 65 % верно </w:t>
      </w:r>
      <w:r w:rsidRPr="00032C15">
        <w:rPr>
          <w:rFonts w:ascii="Times New Roman" w:hAnsi="Times New Roman" w:cs="Times New Roman"/>
          <w:color w:val="auto"/>
          <w:sz w:val="28"/>
          <w:szCs w:val="28"/>
        </w:rPr>
        <w:t xml:space="preserve">выполненных заданий). Самостоятельное решение простой типовой задачи, подобной тем, что решали уже много раз, где требовалось применить сформированные умения и усвоенные знания. </w:t>
      </w:r>
    </w:p>
    <w:p w:rsidR="00032C15" w:rsidRPr="00032C15" w:rsidRDefault="00032C15" w:rsidP="00032C15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2C15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Достаточный уровень </w:t>
      </w:r>
      <w:r w:rsidRPr="00032C15">
        <w:rPr>
          <w:rFonts w:ascii="Times New Roman" w:hAnsi="Times New Roman" w:cs="Times New Roman"/>
          <w:color w:val="auto"/>
          <w:sz w:val="28"/>
          <w:szCs w:val="28"/>
        </w:rPr>
        <w:t xml:space="preserve">– </w:t>
      </w:r>
      <w:r w:rsidRPr="00032C15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4 </w:t>
      </w:r>
      <w:r w:rsidRPr="00032C15">
        <w:rPr>
          <w:rFonts w:ascii="Times New Roman" w:hAnsi="Times New Roman" w:cs="Times New Roman"/>
          <w:color w:val="auto"/>
          <w:sz w:val="28"/>
          <w:szCs w:val="28"/>
        </w:rPr>
        <w:t>балла успешности, оценка «</w:t>
      </w:r>
      <w:r w:rsidRPr="00032C15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отлично</w:t>
      </w:r>
      <w:r w:rsidRPr="00032C15">
        <w:rPr>
          <w:rFonts w:ascii="Times New Roman" w:hAnsi="Times New Roman" w:cs="Times New Roman"/>
          <w:color w:val="auto"/>
          <w:sz w:val="28"/>
          <w:szCs w:val="28"/>
        </w:rPr>
        <w:t>». Освоение достаточного уровня (</w:t>
      </w:r>
      <w:r w:rsidRPr="00032C15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свыше 65% верно </w:t>
      </w:r>
      <w:r w:rsidRPr="00032C15">
        <w:rPr>
          <w:rFonts w:ascii="Times New Roman" w:hAnsi="Times New Roman" w:cs="Times New Roman"/>
          <w:color w:val="auto"/>
          <w:sz w:val="28"/>
          <w:szCs w:val="28"/>
        </w:rPr>
        <w:t xml:space="preserve">выполненных заданий). Решение нетиповой задачи, где потребовалось либо применить знания по </w:t>
      </w:r>
      <w:r w:rsidRPr="00032C15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новой, изучаемой в данный момент теме, либо «старые» знания и умения, но в новой, непривычной ситуации. </w:t>
      </w:r>
    </w:p>
    <w:p w:rsidR="00525E6F" w:rsidRDefault="00032C15" w:rsidP="00DB120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2C15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Выше достаточного (превосходный) уровень достижений </w:t>
      </w:r>
      <w:r w:rsidRPr="00032C15">
        <w:rPr>
          <w:rFonts w:ascii="Times New Roman" w:hAnsi="Times New Roman" w:cs="Times New Roman"/>
          <w:color w:val="auto"/>
          <w:sz w:val="28"/>
          <w:szCs w:val="28"/>
        </w:rPr>
        <w:t>- планируемых результатов, оценка «</w:t>
      </w:r>
      <w:r w:rsidRPr="00032C15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превосходно</w:t>
      </w:r>
      <w:r w:rsidR="00DB1202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Pr="00032C15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DB120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32C15">
        <w:rPr>
          <w:rFonts w:ascii="Times New Roman" w:hAnsi="Times New Roman" w:cs="Times New Roman"/>
          <w:color w:val="auto"/>
          <w:sz w:val="28"/>
          <w:szCs w:val="28"/>
        </w:rPr>
        <w:t xml:space="preserve"> Решение</w:t>
      </w:r>
      <w:r w:rsidR="00DB1202">
        <w:rPr>
          <w:rFonts w:ascii="Times New Roman" w:hAnsi="Times New Roman" w:cs="Times New Roman"/>
          <w:color w:val="auto"/>
          <w:sz w:val="28"/>
          <w:szCs w:val="28"/>
        </w:rPr>
        <w:t xml:space="preserve"> «</w:t>
      </w:r>
      <w:r w:rsidR="00DB1202" w:rsidRPr="00DB1202">
        <w:rPr>
          <w:rFonts w:ascii="Times New Roman" w:hAnsi="Times New Roman" w:cs="Times New Roman"/>
          <w:color w:val="auto"/>
          <w:sz w:val="28"/>
          <w:szCs w:val="28"/>
        </w:rPr>
        <w:t xml:space="preserve">сверхзадачи» по неизученному материалу, когда потребовались либо самостоятельно добытые вне уроков знания, либо новые самостоятельно усвоенные умения. Этот уровень демонстрирует исключительные успехи отдельных учеников и может являться основанием для рекомендации психолого-медико-педагогической комиссией </w:t>
      </w:r>
      <w:proofErr w:type="gramStart"/>
      <w:r w:rsidR="00DB1202" w:rsidRPr="00DB1202">
        <w:rPr>
          <w:rFonts w:ascii="Times New Roman" w:hAnsi="Times New Roman" w:cs="Times New Roman"/>
          <w:color w:val="auto"/>
          <w:sz w:val="28"/>
          <w:szCs w:val="28"/>
        </w:rPr>
        <w:t>обучения ребенка по программам</w:t>
      </w:r>
      <w:proofErr w:type="gramEnd"/>
      <w:r w:rsidR="00DB1202" w:rsidRPr="00DB1202">
        <w:rPr>
          <w:rFonts w:ascii="Times New Roman" w:hAnsi="Times New Roman" w:cs="Times New Roman"/>
          <w:color w:val="auto"/>
          <w:sz w:val="28"/>
          <w:szCs w:val="28"/>
        </w:rPr>
        <w:t xml:space="preserve"> для детей с ЗПР.</w:t>
      </w:r>
    </w:p>
    <w:p w:rsidR="007507D7" w:rsidRDefault="007507D7" w:rsidP="00DB120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DB1202" w:rsidRPr="00DB1202" w:rsidRDefault="00DB1202" w:rsidP="00DB1202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B1202">
        <w:rPr>
          <w:rFonts w:ascii="Times New Roman" w:hAnsi="Times New Roman" w:cs="Times New Roman"/>
          <w:b/>
          <w:bCs/>
          <w:color w:val="auto"/>
          <w:sz w:val="28"/>
          <w:szCs w:val="28"/>
        </w:rPr>
        <w:t>Виды и формы контрольно-оценочных действий</w:t>
      </w:r>
    </w:p>
    <w:p w:rsidR="00DB1202" w:rsidRDefault="00DB1202" w:rsidP="007507D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DB1202">
        <w:rPr>
          <w:rFonts w:ascii="Times New Roman" w:hAnsi="Times New Roman" w:cs="Times New Roman"/>
          <w:b/>
          <w:bCs/>
          <w:color w:val="auto"/>
          <w:sz w:val="28"/>
          <w:szCs w:val="28"/>
        </w:rPr>
        <w:t>обучающихся и педагогов</w:t>
      </w:r>
    </w:p>
    <w:p w:rsidR="007507D7" w:rsidRPr="00DB1202" w:rsidRDefault="007507D7" w:rsidP="007507D7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DB1202" w:rsidRDefault="00DB1202" w:rsidP="00DB120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B120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Содержательный контроль и оценка предметных компетентностей (грамотности) обучающихся предусматривает выявление </w:t>
      </w:r>
      <w:r w:rsidRPr="00DB1202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индивидуальной динамики </w:t>
      </w:r>
      <w:r w:rsidRPr="00DB1202">
        <w:rPr>
          <w:rFonts w:ascii="Times New Roman" w:hAnsi="Times New Roman" w:cs="Times New Roman"/>
          <w:bCs/>
          <w:color w:val="auto"/>
          <w:sz w:val="28"/>
          <w:szCs w:val="28"/>
        </w:rPr>
        <w:t>качества усвоения предмета ребенком и не допускает сравнения его с другими детьми.</w:t>
      </w:r>
    </w:p>
    <w:p w:rsidR="007507D7" w:rsidRDefault="007507D7" w:rsidP="00DB120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tbl>
      <w:tblPr>
        <w:tblStyle w:val="afffb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1553"/>
        <w:gridCol w:w="1701"/>
        <w:gridCol w:w="2977"/>
        <w:gridCol w:w="2800"/>
      </w:tblGrid>
      <w:tr w:rsidR="00884E3F" w:rsidRPr="007507D7" w:rsidTr="007507D7">
        <w:tc>
          <w:tcPr>
            <w:tcW w:w="540" w:type="dxa"/>
          </w:tcPr>
          <w:p w:rsidR="00884E3F" w:rsidRPr="007507D7" w:rsidRDefault="00884E3F" w:rsidP="00DB120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7507D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№ </w:t>
            </w:r>
            <w:proofErr w:type="gramStart"/>
            <w:r w:rsidRPr="007507D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п</w:t>
            </w:r>
            <w:proofErr w:type="gramEnd"/>
            <w:r w:rsidRPr="007507D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/п</w:t>
            </w:r>
          </w:p>
        </w:tc>
        <w:tc>
          <w:tcPr>
            <w:tcW w:w="1553" w:type="dxa"/>
          </w:tcPr>
          <w:p w:rsidR="00884E3F" w:rsidRPr="007507D7" w:rsidRDefault="00884E3F" w:rsidP="00DB120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7507D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Вид</w:t>
            </w:r>
          </w:p>
        </w:tc>
        <w:tc>
          <w:tcPr>
            <w:tcW w:w="1701" w:type="dxa"/>
          </w:tcPr>
          <w:p w:rsidR="00884E3F" w:rsidRPr="007507D7" w:rsidRDefault="00884E3F" w:rsidP="00DB120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7507D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Время проведения</w:t>
            </w:r>
          </w:p>
        </w:tc>
        <w:tc>
          <w:tcPr>
            <w:tcW w:w="2977" w:type="dxa"/>
          </w:tcPr>
          <w:p w:rsidR="00884E3F" w:rsidRPr="007507D7" w:rsidRDefault="00884E3F" w:rsidP="00DB120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7507D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Содержание</w:t>
            </w:r>
          </w:p>
        </w:tc>
        <w:tc>
          <w:tcPr>
            <w:tcW w:w="2800" w:type="dxa"/>
          </w:tcPr>
          <w:p w:rsidR="00884E3F" w:rsidRPr="007507D7" w:rsidRDefault="00884E3F" w:rsidP="00DB120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7507D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Формы и виды оценки</w:t>
            </w:r>
          </w:p>
        </w:tc>
      </w:tr>
      <w:tr w:rsidR="00884E3F" w:rsidRPr="007507D7" w:rsidTr="007507D7">
        <w:tc>
          <w:tcPr>
            <w:tcW w:w="540" w:type="dxa"/>
          </w:tcPr>
          <w:p w:rsidR="00884E3F" w:rsidRPr="007507D7" w:rsidRDefault="00884E3F" w:rsidP="00884E3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7D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3" w:type="dxa"/>
          </w:tcPr>
          <w:p w:rsidR="00884E3F" w:rsidRPr="007507D7" w:rsidRDefault="00884E3F" w:rsidP="00DB120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7507D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Стартовая работа</w:t>
            </w:r>
          </w:p>
        </w:tc>
        <w:tc>
          <w:tcPr>
            <w:tcW w:w="1701" w:type="dxa"/>
          </w:tcPr>
          <w:p w:rsidR="00884E3F" w:rsidRPr="007507D7" w:rsidRDefault="00884E3F" w:rsidP="00DB120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7507D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Начало сентября</w:t>
            </w:r>
          </w:p>
        </w:tc>
        <w:tc>
          <w:tcPr>
            <w:tcW w:w="2977" w:type="dxa"/>
          </w:tcPr>
          <w:p w:rsidR="00884E3F" w:rsidRPr="007507D7" w:rsidRDefault="00884E3F">
            <w:pPr>
              <w:pStyle w:val="Default"/>
              <w:rPr>
                <w:rFonts w:ascii="Times New Roman" w:hAnsi="Times New Roman"/>
              </w:rPr>
            </w:pPr>
            <w:r w:rsidRPr="007507D7">
              <w:rPr>
                <w:rFonts w:ascii="Times New Roman" w:hAnsi="Times New Roman"/>
              </w:rPr>
              <w:t xml:space="preserve">Определяет актуальный уровень знаний, необходимый для продолжения обучения, а также намечает «зону ближайшего развития» и предметных знаний, организует коррекционную работу в зоне актуальных знаний. </w:t>
            </w:r>
          </w:p>
        </w:tc>
        <w:tc>
          <w:tcPr>
            <w:tcW w:w="2800" w:type="dxa"/>
          </w:tcPr>
          <w:p w:rsidR="00884E3F" w:rsidRPr="007507D7" w:rsidRDefault="00884E3F">
            <w:pPr>
              <w:pStyle w:val="Default"/>
              <w:rPr>
                <w:rFonts w:ascii="Times New Roman" w:hAnsi="Times New Roman"/>
              </w:rPr>
            </w:pPr>
            <w:r w:rsidRPr="007507D7">
              <w:rPr>
                <w:rFonts w:ascii="Times New Roman" w:hAnsi="Times New Roman"/>
              </w:rPr>
              <w:t xml:space="preserve">Фиксируется учителем в основном журнале. Оцениваются отдельно задания актуального уровня и уровня ближайшего развития. </w:t>
            </w:r>
          </w:p>
        </w:tc>
      </w:tr>
      <w:tr w:rsidR="00884E3F" w:rsidRPr="007507D7" w:rsidTr="007507D7">
        <w:tc>
          <w:tcPr>
            <w:tcW w:w="540" w:type="dxa"/>
          </w:tcPr>
          <w:p w:rsidR="00884E3F" w:rsidRPr="007507D7" w:rsidRDefault="00884E3F" w:rsidP="00884E3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7D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3" w:type="dxa"/>
          </w:tcPr>
          <w:p w:rsidR="00884E3F" w:rsidRPr="007507D7" w:rsidRDefault="00884E3F" w:rsidP="00DB120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7507D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Диагностическая работа (мониторинговая)</w:t>
            </w:r>
          </w:p>
        </w:tc>
        <w:tc>
          <w:tcPr>
            <w:tcW w:w="1701" w:type="dxa"/>
          </w:tcPr>
          <w:p w:rsidR="00884E3F" w:rsidRPr="007507D7" w:rsidRDefault="00884E3F">
            <w:pPr>
              <w:pStyle w:val="Default"/>
              <w:rPr>
                <w:rFonts w:ascii="Times New Roman" w:hAnsi="Times New Roman"/>
              </w:rPr>
            </w:pPr>
            <w:r w:rsidRPr="007507D7">
              <w:rPr>
                <w:rFonts w:ascii="Times New Roman" w:hAnsi="Times New Roman"/>
              </w:rPr>
              <w:t xml:space="preserve">Проводится по завершению изучения темы при освоении способов действия в учебном предмете. Количество работ зависит от поставленных учебных задач. </w:t>
            </w:r>
          </w:p>
        </w:tc>
        <w:tc>
          <w:tcPr>
            <w:tcW w:w="2977" w:type="dxa"/>
          </w:tcPr>
          <w:p w:rsidR="00884E3F" w:rsidRPr="007507D7" w:rsidRDefault="00884E3F">
            <w:pPr>
              <w:pStyle w:val="Default"/>
              <w:rPr>
                <w:rFonts w:ascii="Times New Roman" w:hAnsi="Times New Roman"/>
              </w:rPr>
            </w:pPr>
            <w:proofErr w:type="gramStart"/>
            <w:r w:rsidRPr="007507D7">
              <w:rPr>
                <w:rFonts w:ascii="Times New Roman" w:hAnsi="Times New Roman"/>
              </w:rPr>
              <w:t>Направлена</w:t>
            </w:r>
            <w:proofErr w:type="gramEnd"/>
            <w:r w:rsidRPr="007507D7">
              <w:rPr>
                <w:rFonts w:ascii="Times New Roman" w:hAnsi="Times New Roman"/>
              </w:rPr>
              <w:t xml:space="preserve"> на проверку пооперационного состава действия, которым необходимо овладеть учащимся в рамках решения учебной задачи. </w:t>
            </w:r>
          </w:p>
        </w:tc>
        <w:tc>
          <w:tcPr>
            <w:tcW w:w="2800" w:type="dxa"/>
          </w:tcPr>
          <w:p w:rsidR="00884E3F" w:rsidRPr="007507D7" w:rsidRDefault="00884E3F">
            <w:pPr>
              <w:pStyle w:val="Default"/>
              <w:rPr>
                <w:rFonts w:ascii="Times New Roman" w:hAnsi="Times New Roman"/>
              </w:rPr>
            </w:pPr>
            <w:r w:rsidRPr="007507D7">
              <w:rPr>
                <w:rFonts w:ascii="Times New Roman" w:hAnsi="Times New Roman"/>
              </w:rPr>
              <w:t xml:space="preserve">Результаты фиксируются отдельно по каждой отдельной операции </w:t>
            </w:r>
          </w:p>
        </w:tc>
      </w:tr>
      <w:tr w:rsidR="00884E3F" w:rsidRPr="007507D7" w:rsidTr="007507D7">
        <w:tc>
          <w:tcPr>
            <w:tcW w:w="540" w:type="dxa"/>
          </w:tcPr>
          <w:p w:rsidR="00884E3F" w:rsidRPr="007507D7" w:rsidRDefault="00884E3F" w:rsidP="00884E3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7D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53" w:type="dxa"/>
          </w:tcPr>
          <w:p w:rsidR="00884E3F" w:rsidRPr="007507D7" w:rsidRDefault="00884E3F" w:rsidP="00DB120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7507D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Самостоятельная работа</w:t>
            </w:r>
          </w:p>
        </w:tc>
        <w:tc>
          <w:tcPr>
            <w:tcW w:w="1701" w:type="dxa"/>
          </w:tcPr>
          <w:p w:rsidR="00884E3F" w:rsidRPr="007507D7" w:rsidRDefault="00884E3F">
            <w:pPr>
              <w:pStyle w:val="Default"/>
              <w:rPr>
                <w:rFonts w:ascii="Times New Roman" w:hAnsi="Times New Roman"/>
              </w:rPr>
            </w:pPr>
            <w:r w:rsidRPr="007507D7">
              <w:rPr>
                <w:rFonts w:ascii="Times New Roman" w:hAnsi="Times New Roman"/>
              </w:rPr>
              <w:t xml:space="preserve">Не более одного раза в месяц (5-6 </w:t>
            </w:r>
            <w:r w:rsidRPr="007507D7">
              <w:rPr>
                <w:rFonts w:ascii="Times New Roman" w:hAnsi="Times New Roman"/>
              </w:rPr>
              <w:lastRenderedPageBreak/>
              <w:t xml:space="preserve">работ в год) </w:t>
            </w:r>
          </w:p>
        </w:tc>
        <w:tc>
          <w:tcPr>
            <w:tcW w:w="2977" w:type="dxa"/>
          </w:tcPr>
          <w:p w:rsidR="00884E3F" w:rsidRPr="007507D7" w:rsidRDefault="00884E3F">
            <w:pPr>
              <w:pStyle w:val="Default"/>
              <w:rPr>
                <w:rFonts w:ascii="Times New Roman" w:hAnsi="Times New Roman"/>
              </w:rPr>
            </w:pPr>
            <w:proofErr w:type="gramStart"/>
            <w:r w:rsidRPr="007507D7">
              <w:rPr>
                <w:rFonts w:ascii="Times New Roman" w:hAnsi="Times New Roman"/>
              </w:rPr>
              <w:lastRenderedPageBreak/>
              <w:t>Направлена</w:t>
            </w:r>
            <w:proofErr w:type="gramEnd"/>
            <w:r w:rsidRPr="007507D7">
              <w:rPr>
                <w:rFonts w:ascii="Times New Roman" w:hAnsi="Times New Roman"/>
              </w:rPr>
              <w:t xml:space="preserve"> с одной стороны, на возможную коррекцию результатов </w:t>
            </w:r>
            <w:r w:rsidRPr="007507D7">
              <w:rPr>
                <w:rFonts w:ascii="Times New Roman" w:hAnsi="Times New Roman"/>
              </w:rPr>
              <w:lastRenderedPageBreak/>
              <w:t xml:space="preserve">предыдущей темы обучения, с другой стороны, на параллельную отработку и углубление текущей изучаемой учебной темы. Задания составляются по основным предметным содержательным линиям на двух уровнях: </w:t>
            </w:r>
          </w:p>
          <w:p w:rsidR="00884E3F" w:rsidRPr="007507D7" w:rsidRDefault="00884E3F">
            <w:pPr>
              <w:pStyle w:val="Default"/>
              <w:rPr>
                <w:rFonts w:ascii="Times New Roman" w:hAnsi="Times New Roman"/>
              </w:rPr>
            </w:pPr>
            <w:r w:rsidRPr="007507D7">
              <w:rPr>
                <w:rFonts w:ascii="Times New Roman" w:hAnsi="Times New Roman"/>
              </w:rPr>
              <w:t xml:space="preserve">1-минимальный 2 - достаточный </w:t>
            </w:r>
          </w:p>
        </w:tc>
        <w:tc>
          <w:tcPr>
            <w:tcW w:w="2800" w:type="dxa"/>
          </w:tcPr>
          <w:p w:rsidR="00884E3F" w:rsidRPr="007507D7" w:rsidRDefault="00884E3F">
            <w:pPr>
              <w:pStyle w:val="Default"/>
              <w:rPr>
                <w:rFonts w:ascii="Times New Roman" w:hAnsi="Times New Roman"/>
              </w:rPr>
            </w:pPr>
            <w:r w:rsidRPr="007507D7">
              <w:rPr>
                <w:rFonts w:ascii="Times New Roman" w:hAnsi="Times New Roman"/>
              </w:rPr>
              <w:lastRenderedPageBreak/>
              <w:t xml:space="preserve">Обучающийся сам оценивает все задания, которые он выполнил, </w:t>
            </w:r>
            <w:r w:rsidRPr="007507D7">
              <w:rPr>
                <w:rFonts w:ascii="Times New Roman" w:hAnsi="Times New Roman"/>
              </w:rPr>
              <w:lastRenderedPageBreak/>
              <w:t xml:space="preserve">проводит рефлексивную оценку своей работы </w:t>
            </w:r>
          </w:p>
          <w:p w:rsidR="00884E3F" w:rsidRPr="007507D7" w:rsidRDefault="00884E3F">
            <w:pPr>
              <w:pStyle w:val="Default"/>
              <w:rPr>
                <w:rFonts w:ascii="Times New Roman" w:hAnsi="Times New Roman"/>
              </w:rPr>
            </w:pPr>
            <w:r w:rsidRPr="007507D7">
              <w:rPr>
                <w:rFonts w:ascii="Times New Roman" w:hAnsi="Times New Roman"/>
              </w:rPr>
              <w:t xml:space="preserve">Учитель проверяет и оценивает выполненные школьником задания отдельно по уровням, определяет процент выполненных заданий и качество их выполнения. Далее ученик соотносит свою оценку с оценкой учителя, после чего определяется дальнейшие шаги в самостоятельной работе обучающегося. </w:t>
            </w:r>
          </w:p>
        </w:tc>
      </w:tr>
      <w:tr w:rsidR="00884E3F" w:rsidRPr="007507D7" w:rsidTr="007507D7">
        <w:tc>
          <w:tcPr>
            <w:tcW w:w="540" w:type="dxa"/>
          </w:tcPr>
          <w:p w:rsidR="00884E3F" w:rsidRPr="007507D7" w:rsidRDefault="00884E3F" w:rsidP="00884E3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7D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1553" w:type="dxa"/>
          </w:tcPr>
          <w:p w:rsidR="00884E3F" w:rsidRPr="007507D7" w:rsidRDefault="00884E3F">
            <w:pPr>
              <w:pStyle w:val="Default"/>
              <w:rPr>
                <w:rFonts w:ascii="Times New Roman" w:hAnsi="Times New Roman"/>
              </w:rPr>
            </w:pPr>
            <w:r w:rsidRPr="007507D7">
              <w:rPr>
                <w:rFonts w:ascii="Times New Roman" w:hAnsi="Times New Roman"/>
              </w:rPr>
              <w:t xml:space="preserve">Проверочная работа </w:t>
            </w:r>
          </w:p>
          <w:p w:rsidR="00884E3F" w:rsidRPr="007507D7" w:rsidRDefault="00884E3F">
            <w:pPr>
              <w:pStyle w:val="Default"/>
              <w:rPr>
                <w:rFonts w:ascii="Times New Roman" w:hAnsi="Times New Roman"/>
              </w:rPr>
            </w:pPr>
            <w:r w:rsidRPr="007507D7">
              <w:rPr>
                <w:rFonts w:ascii="Times New Roman" w:hAnsi="Times New Roman"/>
              </w:rPr>
              <w:t xml:space="preserve">(диктант, контрольная работа) </w:t>
            </w:r>
          </w:p>
        </w:tc>
        <w:tc>
          <w:tcPr>
            <w:tcW w:w="1701" w:type="dxa"/>
          </w:tcPr>
          <w:p w:rsidR="00884E3F" w:rsidRPr="007507D7" w:rsidRDefault="00884E3F">
            <w:pPr>
              <w:pStyle w:val="Default"/>
              <w:rPr>
                <w:rFonts w:ascii="Times New Roman" w:hAnsi="Times New Roman"/>
              </w:rPr>
            </w:pPr>
            <w:r w:rsidRPr="007507D7">
              <w:rPr>
                <w:rFonts w:ascii="Times New Roman" w:hAnsi="Times New Roman"/>
              </w:rPr>
              <w:t xml:space="preserve">Проводится после решения учебной задачи </w:t>
            </w:r>
          </w:p>
        </w:tc>
        <w:tc>
          <w:tcPr>
            <w:tcW w:w="2977" w:type="dxa"/>
          </w:tcPr>
          <w:p w:rsidR="00884E3F" w:rsidRPr="007507D7" w:rsidRDefault="00884E3F">
            <w:pPr>
              <w:pStyle w:val="Default"/>
              <w:rPr>
                <w:rFonts w:ascii="Times New Roman" w:hAnsi="Times New Roman"/>
              </w:rPr>
            </w:pPr>
            <w:r w:rsidRPr="007507D7">
              <w:rPr>
                <w:rFonts w:ascii="Times New Roman" w:hAnsi="Times New Roman"/>
              </w:rPr>
              <w:t xml:space="preserve">Проверяется уровень освоения </w:t>
            </w:r>
            <w:proofErr w:type="gramStart"/>
            <w:r w:rsidRPr="007507D7">
              <w:rPr>
                <w:rFonts w:ascii="Times New Roman" w:hAnsi="Times New Roman"/>
              </w:rPr>
              <w:t>обучающимися</w:t>
            </w:r>
            <w:proofErr w:type="gramEnd"/>
            <w:r w:rsidRPr="007507D7">
              <w:rPr>
                <w:rFonts w:ascii="Times New Roman" w:hAnsi="Times New Roman"/>
              </w:rPr>
              <w:t xml:space="preserve"> предметных способов действия. </w:t>
            </w:r>
          </w:p>
        </w:tc>
        <w:tc>
          <w:tcPr>
            <w:tcW w:w="2800" w:type="dxa"/>
          </w:tcPr>
          <w:p w:rsidR="00884E3F" w:rsidRPr="007507D7" w:rsidRDefault="00884E3F">
            <w:pPr>
              <w:pStyle w:val="Default"/>
              <w:rPr>
                <w:rFonts w:ascii="Times New Roman" w:hAnsi="Times New Roman"/>
              </w:rPr>
            </w:pPr>
            <w:r w:rsidRPr="007507D7">
              <w:rPr>
                <w:rFonts w:ascii="Times New Roman" w:hAnsi="Times New Roman"/>
              </w:rPr>
              <w:t xml:space="preserve">Все задания обязательны для выполнения. Учитель оценивает все задания по уровням (0-1 балл) и строит персональный «профиль» ученика по освоению предметного способа действия. </w:t>
            </w:r>
          </w:p>
        </w:tc>
      </w:tr>
      <w:tr w:rsidR="00884E3F" w:rsidRPr="007507D7" w:rsidTr="007507D7">
        <w:tc>
          <w:tcPr>
            <w:tcW w:w="540" w:type="dxa"/>
          </w:tcPr>
          <w:p w:rsidR="00884E3F" w:rsidRPr="007507D7" w:rsidRDefault="00884E3F" w:rsidP="00884E3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7D7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53" w:type="dxa"/>
          </w:tcPr>
          <w:p w:rsidR="00884E3F" w:rsidRPr="007507D7" w:rsidRDefault="00884E3F">
            <w:pPr>
              <w:pStyle w:val="Default"/>
              <w:rPr>
                <w:rFonts w:ascii="Times New Roman" w:hAnsi="Times New Roman"/>
              </w:rPr>
            </w:pPr>
            <w:r w:rsidRPr="007507D7">
              <w:rPr>
                <w:rFonts w:ascii="Times New Roman" w:hAnsi="Times New Roman"/>
              </w:rPr>
              <w:t xml:space="preserve">Итоговая проверочная работа </w:t>
            </w:r>
          </w:p>
        </w:tc>
        <w:tc>
          <w:tcPr>
            <w:tcW w:w="1701" w:type="dxa"/>
          </w:tcPr>
          <w:p w:rsidR="00884E3F" w:rsidRPr="007507D7" w:rsidRDefault="00884E3F" w:rsidP="00DB120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7507D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Май</w:t>
            </w:r>
          </w:p>
        </w:tc>
        <w:tc>
          <w:tcPr>
            <w:tcW w:w="2977" w:type="dxa"/>
          </w:tcPr>
          <w:p w:rsidR="00884E3F" w:rsidRPr="007507D7" w:rsidRDefault="00884E3F">
            <w:pPr>
              <w:pStyle w:val="Default"/>
              <w:rPr>
                <w:rFonts w:ascii="Times New Roman" w:hAnsi="Times New Roman"/>
              </w:rPr>
            </w:pPr>
            <w:r w:rsidRPr="007507D7">
              <w:rPr>
                <w:rFonts w:ascii="Times New Roman" w:hAnsi="Times New Roman"/>
              </w:rPr>
              <w:t xml:space="preserve">Включает основные темы учебного года. Задания рассчитаны на проверку не только знаний, но и развивающего эффекта обучения. </w:t>
            </w:r>
          </w:p>
        </w:tc>
        <w:tc>
          <w:tcPr>
            <w:tcW w:w="2800" w:type="dxa"/>
          </w:tcPr>
          <w:p w:rsidR="00884E3F" w:rsidRPr="007507D7" w:rsidRDefault="00884E3F">
            <w:pPr>
              <w:pStyle w:val="Default"/>
              <w:rPr>
                <w:rFonts w:ascii="Times New Roman" w:hAnsi="Times New Roman"/>
              </w:rPr>
            </w:pPr>
            <w:r w:rsidRPr="007507D7">
              <w:rPr>
                <w:rFonts w:ascii="Times New Roman" w:hAnsi="Times New Roman"/>
              </w:rPr>
              <w:t xml:space="preserve">Оценивание многобалльное, отдельно по уровням. </w:t>
            </w:r>
          </w:p>
          <w:p w:rsidR="00884E3F" w:rsidRPr="007507D7" w:rsidRDefault="00884E3F">
            <w:pPr>
              <w:pStyle w:val="Default"/>
              <w:rPr>
                <w:rFonts w:ascii="Times New Roman" w:hAnsi="Times New Roman"/>
              </w:rPr>
            </w:pPr>
            <w:r w:rsidRPr="007507D7">
              <w:rPr>
                <w:rFonts w:ascii="Times New Roman" w:hAnsi="Times New Roman"/>
              </w:rPr>
              <w:t xml:space="preserve">Сравнение результатов стартовой и итоговой работы. </w:t>
            </w:r>
          </w:p>
        </w:tc>
      </w:tr>
      <w:tr w:rsidR="00884E3F" w:rsidRPr="007507D7" w:rsidTr="007507D7">
        <w:tc>
          <w:tcPr>
            <w:tcW w:w="540" w:type="dxa"/>
          </w:tcPr>
          <w:p w:rsidR="00884E3F" w:rsidRPr="007507D7" w:rsidRDefault="00884E3F" w:rsidP="00884E3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7D7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553" w:type="dxa"/>
          </w:tcPr>
          <w:p w:rsidR="00884E3F" w:rsidRPr="007507D7" w:rsidRDefault="00884E3F">
            <w:pPr>
              <w:pStyle w:val="Default"/>
              <w:rPr>
                <w:rFonts w:ascii="Times New Roman" w:hAnsi="Times New Roman"/>
              </w:rPr>
            </w:pPr>
            <w:r w:rsidRPr="007507D7">
              <w:rPr>
                <w:rFonts w:ascii="Times New Roman" w:hAnsi="Times New Roman"/>
              </w:rPr>
              <w:t xml:space="preserve">Итоговые уроки по предмету в различных формах </w:t>
            </w:r>
          </w:p>
        </w:tc>
        <w:tc>
          <w:tcPr>
            <w:tcW w:w="1701" w:type="dxa"/>
          </w:tcPr>
          <w:p w:rsidR="00884E3F" w:rsidRPr="007507D7" w:rsidRDefault="00884E3F" w:rsidP="00DB120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7507D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Май</w:t>
            </w:r>
          </w:p>
        </w:tc>
        <w:tc>
          <w:tcPr>
            <w:tcW w:w="2977" w:type="dxa"/>
          </w:tcPr>
          <w:p w:rsidR="00884E3F" w:rsidRPr="007507D7" w:rsidRDefault="00884E3F">
            <w:pPr>
              <w:pStyle w:val="Default"/>
              <w:rPr>
                <w:rFonts w:ascii="Times New Roman" w:hAnsi="Times New Roman"/>
              </w:rPr>
            </w:pPr>
            <w:r w:rsidRPr="007507D7">
              <w:rPr>
                <w:rFonts w:ascii="Times New Roman" w:hAnsi="Times New Roman"/>
              </w:rPr>
              <w:t xml:space="preserve">Каждый обучающийся в конце года должен продемонстрировать все, на что он способен по данному предмету </w:t>
            </w:r>
          </w:p>
        </w:tc>
        <w:tc>
          <w:tcPr>
            <w:tcW w:w="2800" w:type="dxa"/>
          </w:tcPr>
          <w:p w:rsidR="00884E3F" w:rsidRPr="007507D7" w:rsidRDefault="00884E3F">
            <w:pPr>
              <w:pStyle w:val="Default"/>
              <w:rPr>
                <w:rFonts w:ascii="Times New Roman" w:hAnsi="Times New Roman"/>
              </w:rPr>
            </w:pPr>
            <w:r w:rsidRPr="007507D7">
              <w:rPr>
                <w:rFonts w:ascii="Times New Roman" w:hAnsi="Times New Roman"/>
              </w:rPr>
              <w:t xml:space="preserve">Философия этой формы оценки в смещении акцента с того, что обучающийся не знает и не умеет, к тому, что он знает и умеет по данному предмету; перенос педагогического внимания с оценки на самооценку. </w:t>
            </w:r>
          </w:p>
        </w:tc>
      </w:tr>
    </w:tbl>
    <w:p w:rsidR="00884E3F" w:rsidRDefault="00884E3F" w:rsidP="00DB120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DB1202" w:rsidRDefault="00DB1202" w:rsidP="001807D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7507D7" w:rsidRPr="007507D7" w:rsidRDefault="007507D7" w:rsidP="007507D7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07D7"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  <w:t>Процедура оценки предметных результатов освоения АООП образования обучающихся с умственной отсталостью</w:t>
      </w:r>
    </w:p>
    <w:p w:rsidR="007507D7" w:rsidRPr="007507D7" w:rsidRDefault="007507D7" w:rsidP="007507D7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07D7"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  <w:t>(интеллектуальными нарушениями)</w:t>
      </w:r>
    </w:p>
    <w:p w:rsidR="007507D7" w:rsidRPr="007507D7" w:rsidRDefault="007507D7" w:rsidP="007507D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07D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1. Для оценки достижения возможных предметных результатов освоения АООП возможно использование технологии тестовых заданий по учебному предмету. </w:t>
      </w:r>
    </w:p>
    <w:p w:rsidR="007507D7" w:rsidRPr="007507D7" w:rsidRDefault="007507D7" w:rsidP="007507D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07D7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 xml:space="preserve">2. Задания разрабатываются дифференцированно с учетом особых образовательных потребностей. Вариативность заданий заключается в варьировании сложности и объема стимульного материала, способа предъявления, объема помощи при выполнении задания. </w:t>
      </w:r>
    </w:p>
    <w:p w:rsidR="007507D7" w:rsidRPr="007507D7" w:rsidRDefault="007507D7" w:rsidP="007507D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07D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3. Основой оценки служит анализ качества выполнения тестовых заданий. </w:t>
      </w:r>
    </w:p>
    <w:p w:rsidR="007507D7" w:rsidRPr="007507D7" w:rsidRDefault="007507D7" w:rsidP="007507D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07D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4. Оценка достижения возможных предметных результатов освоения АООП производится учителем, по предметной области «Язык и речевая практика» оценка производится учителем и учителем-логопедом совместно. </w:t>
      </w:r>
    </w:p>
    <w:p w:rsidR="00DB1202" w:rsidRDefault="007507D7" w:rsidP="007507D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07D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5. Оценка достижений предметных результатов производится путем установления среднего арифметического из двух оценок – </w:t>
      </w:r>
      <w:proofErr w:type="spellStart"/>
      <w:r w:rsidRPr="007507D7">
        <w:rPr>
          <w:rFonts w:ascii="Times New Roman" w:hAnsi="Times New Roman" w:cs="Times New Roman"/>
          <w:bCs/>
          <w:color w:val="auto"/>
          <w:sz w:val="28"/>
          <w:szCs w:val="28"/>
        </w:rPr>
        <w:t>знаниевой</w:t>
      </w:r>
      <w:proofErr w:type="spellEnd"/>
      <w:r w:rsidRPr="007507D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(что знает) и практической (что умеет) составляющих. В спорных случаях приоритетной является оценка за практические учебные умения. </w:t>
      </w:r>
    </w:p>
    <w:p w:rsidR="007507D7" w:rsidRPr="007507D7" w:rsidRDefault="007507D7" w:rsidP="007507D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07D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Оценка достижений предметных результатов по </w:t>
      </w:r>
      <w:r w:rsidRPr="007507D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практической </w:t>
      </w:r>
      <w:r w:rsidRPr="007507D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составляющей производится путем фиксации фактической способности к выполнению учебного действия, обозначенного в качестве возможного предметного результата по следующей шкале: </w:t>
      </w:r>
    </w:p>
    <w:p w:rsidR="007507D7" w:rsidRPr="007507D7" w:rsidRDefault="007507D7" w:rsidP="007507D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07D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0 – не выполняет, помощь не принимает. </w:t>
      </w:r>
    </w:p>
    <w:p w:rsidR="007507D7" w:rsidRPr="007507D7" w:rsidRDefault="007507D7" w:rsidP="007507D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07D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1 – выполняет совместно с педагогом при значительной тактильной помощи. </w:t>
      </w:r>
    </w:p>
    <w:p w:rsidR="007507D7" w:rsidRPr="007507D7" w:rsidRDefault="007507D7" w:rsidP="007507D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07D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 – выполняет совместно с педагогом с незначительной тактильной помощью или после частичного выполнения педагогом. </w:t>
      </w:r>
    </w:p>
    <w:p w:rsidR="007507D7" w:rsidRPr="007507D7" w:rsidRDefault="007507D7" w:rsidP="007507D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07D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3 – выполняет самостоятельно по подражанию, показу, образцу. </w:t>
      </w:r>
    </w:p>
    <w:p w:rsidR="007507D7" w:rsidRPr="007507D7" w:rsidRDefault="007507D7" w:rsidP="007507D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07D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4 – выполняет самостоятельно по словесной </w:t>
      </w:r>
      <w:proofErr w:type="spellStart"/>
      <w:r w:rsidRPr="007507D7">
        <w:rPr>
          <w:rFonts w:ascii="Times New Roman" w:hAnsi="Times New Roman" w:cs="Times New Roman"/>
          <w:bCs/>
          <w:color w:val="auto"/>
          <w:sz w:val="28"/>
          <w:szCs w:val="28"/>
        </w:rPr>
        <w:t>пооперациональной</w:t>
      </w:r>
      <w:proofErr w:type="spellEnd"/>
      <w:r w:rsidRPr="007507D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инструкции. </w:t>
      </w:r>
    </w:p>
    <w:p w:rsidR="007507D7" w:rsidRPr="007507D7" w:rsidRDefault="007507D7" w:rsidP="007507D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07D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5 – выполняет самостоятельно по вербальному заданию. </w:t>
      </w:r>
    </w:p>
    <w:p w:rsidR="007507D7" w:rsidRPr="007507D7" w:rsidRDefault="007507D7" w:rsidP="007507D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07D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Оценка достижений предметных результатов по </w:t>
      </w:r>
      <w:proofErr w:type="spellStart"/>
      <w:r w:rsidRPr="007507D7">
        <w:rPr>
          <w:rFonts w:ascii="Times New Roman" w:hAnsi="Times New Roman" w:cs="Times New Roman"/>
          <w:b/>
          <w:bCs/>
          <w:color w:val="auto"/>
          <w:sz w:val="28"/>
          <w:szCs w:val="28"/>
        </w:rPr>
        <w:t>знаниевой</w:t>
      </w:r>
      <w:proofErr w:type="spellEnd"/>
      <w:r w:rsidRPr="007507D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7507D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составляющей производится путем фиксации фактической способности к воспроизведению (в </w:t>
      </w:r>
      <w:proofErr w:type="spellStart"/>
      <w:r w:rsidRPr="007507D7">
        <w:rPr>
          <w:rFonts w:ascii="Times New Roman" w:hAnsi="Times New Roman" w:cs="Times New Roman"/>
          <w:bCs/>
          <w:color w:val="auto"/>
          <w:sz w:val="28"/>
          <w:szCs w:val="28"/>
        </w:rPr>
        <w:t>т.ч</w:t>
      </w:r>
      <w:proofErr w:type="spellEnd"/>
      <w:r w:rsidRPr="007507D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. и невербальному) знания, обозначенного в качестве возможного предметного результата по следующей шкале: </w:t>
      </w:r>
    </w:p>
    <w:p w:rsidR="007507D7" w:rsidRPr="007507D7" w:rsidRDefault="007507D7" w:rsidP="007507D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07D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0 – не воспроизводит при максимальном объеме помощи. </w:t>
      </w:r>
    </w:p>
    <w:p w:rsidR="007507D7" w:rsidRPr="007507D7" w:rsidRDefault="007507D7" w:rsidP="007507D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07D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1 – воспроизводит по наглядным опорам со значительными ошибками и пробелами. </w:t>
      </w:r>
    </w:p>
    <w:p w:rsidR="007507D7" w:rsidRPr="007507D7" w:rsidRDefault="007507D7" w:rsidP="007507D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07D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 – воспроизводит по наглядным опорам с незначительными ошибками. </w:t>
      </w:r>
    </w:p>
    <w:p w:rsidR="007507D7" w:rsidRPr="007507D7" w:rsidRDefault="007507D7" w:rsidP="007507D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07D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3 – воспроизводит по подсказке с незначительными ошибками. </w:t>
      </w:r>
    </w:p>
    <w:p w:rsidR="007507D7" w:rsidRPr="007507D7" w:rsidRDefault="007507D7" w:rsidP="007507D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07D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4 – воспроизводит по наглядным опорам или подсказкам без ошибок. </w:t>
      </w:r>
    </w:p>
    <w:p w:rsidR="00DB1202" w:rsidRDefault="007507D7" w:rsidP="007507D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07D7">
        <w:rPr>
          <w:rFonts w:ascii="Times New Roman" w:hAnsi="Times New Roman" w:cs="Times New Roman"/>
          <w:bCs/>
          <w:color w:val="auto"/>
          <w:sz w:val="28"/>
          <w:szCs w:val="28"/>
        </w:rPr>
        <w:t>5 – воспроизводит самостоятельно без ошибок по вопросу.</w:t>
      </w:r>
    </w:p>
    <w:p w:rsidR="00DB1202" w:rsidRDefault="00DB1202" w:rsidP="001807D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7507D7" w:rsidRPr="007507D7" w:rsidRDefault="007507D7" w:rsidP="007507D7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07D7">
        <w:rPr>
          <w:rFonts w:ascii="Times New Roman" w:hAnsi="Times New Roman" w:cs="Times New Roman"/>
          <w:b/>
          <w:bCs/>
          <w:color w:val="auto"/>
          <w:sz w:val="28"/>
          <w:szCs w:val="28"/>
        </w:rPr>
        <w:t>Оценка достижений предметных результатов производится</w:t>
      </w:r>
    </w:p>
    <w:p w:rsidR="007507D7" w:rsidRPr="007507D7" w:rsidRDefault="007507D7" w:rsidP="007507D7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07D7">
        <w:rPr>
          <w:rFonts w:ascii="Times New Roman" w:hAnsi="Times New Roman" w:cs="Times New Roman"/>
          <w:b/>
          <w:bCs/>
          <w:color w:val="auto"/>
          <w:sz w:val="28"/>
          <w:szCs w:val="28"/>
        </w:rPr>
        <w:t>1 раз в четверть</w:t>
      </w:r>
    </w:p>
    <w:p w:rsidR="007507D7" w:rsidRPr="007507D7" w:rsidRDefault="007507D7" w:rsidP="007507D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07D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На основании сравнения показателей за четверть текущей и предыдущей оценки учитель делает вывод о динамике усвоения АООП каждым обучающимся с умственной отсталостью по каждому показателю по следующей шкале: </w:t>
      </w:r>
    </w:p>
    <w:p w:rsidR="007507D7" w:rsidRPr="007507D7" w:rsidRDefault="007507D7" w:rsidP="007507D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07D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0 – отсутствие динамики или регресс. </w:t>
      </w:r>
    </w:p>
    <w:p w:rsidR="007507D7" w:rsidRPr="007507D7" w:rsidRDefault="007507D7" w:rsidP="007507D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07D7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 xml:space="preserve">1 – динамика в освоении минимум одной операции, действия. </w:t>
      </w:r>
    </w:p>
    <w:p w:rsidR="007507D7" w:rsidRPr="007507D7" w:rsidRDefault="007507D7" w:rsidP="007507D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07D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 – минимальная динамика. </w:t>
      </w:r>
    </w:p>
    <w:p w:rsidR="007507D7" w:rsidRPr="007507D7" w:rsidRDefault="007507D7" w:rsidP="007507D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07D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3 – средняя динамика. </w:t>
      </w:r>
    </w:p>
    <w:p w:rsidR="007507D7" w:rsidRPr="007507D7" w:rsidRDefault="007507D7" w:rsidP="007507D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07D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4 – выраженная динамика. </w:t>
      </w:r>
    </w:p>
    <w:p w:rsidR="007507D7" w:rsidRPr="007507D7" w:rsidRDefault="007507D7" w:rsidP="007507D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07D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5 – полное освоение действия. </w:t>
      </w:r>
    </w:p>
    <w:p w:rsidR="007507D7" w:rsidRPr="007507D7" w:rsidRDefault="007507D7" w:rsidP="0096045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07D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Оценка достижений возможных предметных результатов переводится в </w:t>
      </w:r>
      <w:r w:rsidRPr="002B7862">
        <w:rPr>
          <w:rFonts w:ascii="Times New Roman" w:hAnsi="Times New Roman" w:cs="Times New Roman"/>
          <w:b/>
          <w:bCs/>
          <w:color w:val="auto"/>
          <w:sz w:val="28"/>
          <w:szCs w:val="28"/>
        </w:rPr>
        <w:t>отметку</w:t>
      </w:r>
      <w:r w:rsidRPr="007507D7">
        <w:rPr>
          <w:rFonts w:ascii="Times New Roman" w:hAnsi="Times New Roman" w:cs="Times New Roman"/>
          <w:bCs/>
          <w:color w:val="auto"/>
          <w:sz w:val="28"/>
          <w:szCs w:val="28"/>
        </w:rPr>
        <w:t>, которая проставляется в классный журна</w:t>
      </w:r>
      <w:r w:rsidR="0096045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л по каждому учебному предмету согласно «Положению </w:t>
      </w:r>
      <w:r w:rsidR="00641AF7">
        <w:rPr>
          <w:rFonts w:ascii="Times New Roman" w:hAnsi="Times New Roman" w:cs="Times New Roman"/>
          <w:bCs/>
          <w:color w:val="auto"/>
          <w:sz w:val="28"/>
          <w:szCs w:val="28"/>
        </w:rPr>
        <w:t>о системе оценивания</w:t>
      </w:r>
      <w:r w:rsidR="0096045A" w:rsidRPr="0096045A">
        <w:rPr>
          <w:rFonts w:ascii="Times New Roman" w:hAnsi="Times New Roman" w:cs="Times New Roman"/>
          <w:bCs/>
          <w:color w:val="auto"/>
          <w:sz w:val="28"/>
          <w:szCs w:val="28"/>
        </w:rPr>
        <w:t>, формах и порядке проведения текущего контроля успеваемости, промежуточной  аттестации обучающихся с ОВЗ начальной школы по итогам освоения АООП</w:t>
      </w:r>
      <w:r w:rsidR="0096045A">
        <w:rPr>
          <w:rFonts w:ascii="Times New Roman" w:hAnsi="Times New Roman" w:cs="Times New Roman"/>
          <w:bCs/>
          <w:color w:val="auto"/>
          <w:sz w:val="28"/>
          <w:szCs w:val="28"/>
        </w:rPr>
        <w:t>» МБОУ «Ромодановская СОШ №1».</w:t>
      </w:r>
    </w:p>
    <w:p w:rsidR="007507D7" w:rsidRDefault="007507D7" w:rsidP="007507D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07D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 целом оценка достижения обучающимися с умственной отсталостью (интеллектуальными нарушениями) предметных результатов базируется на принципах индивидуального и дифференцированного подходов. Усвоенные </w:t>
      </w:r>
      <w:proofErr w:type="gramStart"/>
      <w:r w:rsidRPr="007507D7">
        <w:rPr>
          <w:rFonts w:ascii="Times New Roman" w:hAnsi="Times New Roman" w:cs="Times New Roman"/>
          <w:bCs/>
          <w:color w:val="auto"/>
          <w:sz w:val="28"/>
          <w:szCs w:val="28"/>
        </w:rPr>
        <w:t>обучающимися</w:t>
      </w:r>
      <w:proofErr w:type="gramEnd"/>
      <w:r w:rsidRPr="007507D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даже незначительные по объему и элементарные по содержанию знания и умения должны выполнять коррекционно-развивающую функцию, поскольку они играют определенную роль в становлении личности ученика и овладении им социальным опытом.</w:t>
      </w:r>
    </w:p>
    <w:p w:rsidR="007507D7" w:rsidRPr="007507D7" w:rsidRDefault="007507D7" w:rsidP="007507D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07D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Результаты овладения АООП выявляются в ходе выполнения </w:t>
      </w:r>
      <w:proofErr w:type="gramStart"/>
      <w:r w:rsidRPr="007507D7">
        <w:rPr>
          <w:rFonts w:ascii="Times New Roman" w:hAnsi="Times New Roman" w:cs="Times New Roman"/>
          <w:bCs/>
          <w:color w:val="auto"/>
          <w:sz w:val="28"/>
          <w:szCs w:val="28"/>
        </w:rPr>
        <w:t>обучающимися</w:t>
      </w:r>
      <w:proofErr w:type="gramEnd"/>
      <w:r w:rsidRPr="007507D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разных видов заданий, требующих верного решения: </w:t>
      </w:r>
    </w:p>
    <w:p w:rsidR="007507D7" w:rsidRPr="007507D7" w:rsidRDefault="007507D7" w:rsidP="007507D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</w:t>
      </w:r>
      <w:r w:rsidRPr="007507D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по способу предъявления (устные, письменные, практические); </w:t>
      </w:r>
    </w:p>
    <w:p w:rsidR="007507D7" w:rsidRPr="007507D7" w:rsidRDefault="007507D7" w:rsidP="007507D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</w:t>
      </w:r>
      <w:r w:rsidRPr="007507D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по характеру выполнения (репродуктивные, продуктивные, творческие). </w:t>
      </w:r>
    </w:p>
    <w:p w:rsidR="007507D7" w:rsidRPr="007507D7" w:rsidRDefault="007507D7" w:rsidP="007507D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07D7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Особенности системы контроля и оценивания в 1 классе </w:t>
      </w:r>
    </w:p>
    <w:p w:rsidR="007507D7" w:rsidRPr="007507D7" w:rsidRDefault="007507D7" w:rsidP="007507D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07D7">
        <w:rPr>
          <w:rFonts w:ascii="Times New Roman" w:hAnsi="Times New Roman" w:cs="Times New Roman"/>
          <w:bCs/>
          <w:color w:val="auto"/>
          <w:sz w:val="28"/>
          <w:szCs w:val="28"/>
        </w:rPr>
        <w:t>В первом классе, а также в течение первого полугодия II-</w:t>
      </w:r>
      <w:proofErr w:type="spellStart"/>
      <w:r w:rsidRPr="007507D7">
        <w:rPr>
          <w:rFonts w:ascii="Times New Roman" w:hAnsi="Times New Roman" w:cs="Times New Roman"/>
          <w:bCs/>
          <w:color w:val="auto"/>
          <w:sz w:val="28"/>
          <w:szCs w:val="28"/>
        </w:rPr>
        <w:t>го</w:t>
      </w:r>
      <w:proofErr w:type="spellEnd"/>
      <w:r w:rsidRPr="007507D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класса учителем используется качественная оценка, направленная на поощрение и стимулирование работы ученика без фиксирования балльной отметкой в Классном журнале. До введения отметок не рекомендуется применять никакие другие знаки оценивания: звездочки, цветочки, разноцветные полоски и пр. Учитель должен знать, что в данном случае функции отметки берет на себя этот предметный знак и отношение ребенка к нему идентично отношению к цифровой оценке. </w:t>
      </w:r>
    </w:p>
    <w:p w:rsidR="007507D7" w:rsidRPr="007507D7" w:rsidRDefault="007507D7" w:rsidP="007507D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07D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 1 классе результат продвижения обучающихся в развитии определяется на основе анализа (1 раз в четверть) их продуктивной деятельности (поделок, рисунков, уровня развития речи и т.д.). </w:t>
      </w:r>
    </w:p>
    <w:p w:rsidR="007507D7" w:rsidRPr="007507D7" w:rsidRDefault="007507D7" w:rsidP="007507D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07D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Оценки по итогам мониторинговых контрольных, </w:t>
      </w:r>
      <w:proofErr w:type="spellStart"/>
      <w:r w:rsidRPr="007507D7">
        <w:rPr>
          <w:rFonts w:ascii="Times New Roman" w:hAnsi="Times New Roman" w:cs="Times New Roman"/>
          <w:bCs/>
          <w:color w:val="auto"/>
          <w:sz w:val="28"/>
          <w:szCs w:val="28"/>
        </w:rPr>
        <w:t>срезовых</w:t>
      </w:r>
      <w:proofErr w:type="spellEnd"/>
      <w:r w:rsidRPr="007507D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работ в 1 классе и первом полугодии второго класса в журнал не проставляются. Учет уровня освоения программного материала в 1 классе ведется только в </w:t>
      </w:r>
      <w:r w:rsidR="0057234B">
        <w:rPr>
          <w:rFonts w:ascii="Times New Roman" w:hAnsi="Times New Roman" w:cs="Times New Roman"/>
          <w:bCs/>
          <w:color w:val="auto"/>
          <w:sz w:val="28"/>
          <w:szCs w:val="28"/>
        </w:rPr>
        <w:t>«Листе индивидуальных достижений»</w:t>
      </w:r>
      <w:r w:rsidRPr="007507D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. </w:t>
      </w:r>
    </w:p>
    <w:p w:rsidR="007507D7" w:rsidRPr="007507D7" w:rsidRDefault="007507D7" w:rsidP="007507D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07D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Формы контроля в 1-ом классе: </w:t>
      </w:r>
    </w:p>
    <w:p w:rsidR="007507D7" w:rsidRPr="007507D7" w:rsidRDefault="007507D7" w:rsidP="007507D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07D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устный опрос; </w:t>
      </w:r>
    </w:p>
    <w:p w:rsidR="007507D7" w:rsidRPr="007507D7" w:rsidRDefault="007507D7" w:rsidP="007507D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07D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письменный опрос (самостоятельные проверочные работы). </w:t>
      </w:r>
    </w:p>
    <w:p w:rsidR="007507D7" w:rsidRPr="007507D7" w:rsidRDefault="007507D7" w:rsidP="007507D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07D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 1-ом классе в течение 1-го полугодия не проводятся контрольные работы. Итоговые контрольные работы проводятся в конце учебного года (без выставления отметок в журнал, но с фиксированием в листах уровня </w:t>
      </w:r>
      <w:r w:rsidRPr="007507D7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достижения планируемых результатов). По окончании учебного года учащиеся переводятся во 2 класс на основе характеристики учителя на каждого ученика</w:t>
      </w:r>
      <w:r w:rsidR="0057234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, при необходимости комплексного обследования – решением </w:t>
      </w:r>
      <w:proofErr w:type="spellStart"/>
      <w:r w:rsidR="0057234B">
        <w:rPr>
          <w:rFonts w:ascii="Times New Roman" w:hAnsi="Times New Roman" w:cs="Times New Roman"/>
          <w:bCs/>
          <w:color w:val="auto"/>
          <w:sz w:val="28"/>
          <w:szCs w:val="28"/>
        </w:rPr>
        <w:t>ПМПк</w:t>
      </w:r>
      <w:proofErr w:type="spellEnd"/>
      <w:r w:rsidR="0057234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МБОУ «Ромодановская СОШ №1»</w:t>
      </w:r>
      <w:r w:rsidRPr="007507D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. </w:t>
      </w:r>
    </w:p>
    <w:p w:rsidR="007507D7" w:rsidRPr="007507D7" w:rsidRDefault="007507D7" w:rsidP="007507D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07D7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Оценка по предметам коррекционной подготовки </w:t>
      </w:r>
    </w:p>
    <w:p w:rsidR="007507D7" w:rsidRDefault="007507D7" w:rsidP="007507D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В 1-4</w:t>
      </w:r>
      <w:r w:rsidRPr="007507D7">
        <w:rPr>
          <w:rFonts w:ascii="Times New Roman" w:hAnsi="Times New Roman" w:cs="Times New Roman"/>
          <w:bCs/>
          <w:color w:val="auto"/>
          <w:sz w:val="28"/>
          <w:szCs w:val="28"/>
        </w:rPr>
        <w:t>-х классах по предметам коррекционной подготовки (коррекционные занятия, лечебная физкультура, развитие психомоторики и сенсорных процессов) оценивание знаний не проводится.</w:t>
      </w:r>
    </w:p>
    <w:p w:rsidR="007507D7" w:rsidRDefault="007507D7" w:rsidP="001807D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7507D7" w:rsidRDefault="007507D7" w:rsidP="001807D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7507D7" w:rsidRDefault="007507D7" w:rsidP="001807D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6E5931" w:rsidRDefault="006E5931" w:rsidP="001807D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2009" w:rsidRDefault="00732009" w:rsidP="001807D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B5BE4" w:rsidRDefault="005B5BE4" w:rsidP="001807D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2.2. Содержательный раздел</w:t>
      </w:r>
    </w:p>
    <w:p w:rsidR="005B5BE4" w:rsidRDefault="005B5BE4" w:rsidP="00A649EF">
      <w:pPr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2.1.</w:t>
      </w:r>
      <w:r>
        <w:rPr>
          <w:rFonts w:ascii="Times New Roman" w:hAnsi="Times New Roman" w:cs="Times New Roman"/>
          <w:b/>
          <w:i/>
          <w:sz w:val="28"/>
          <w:szCs w:val="28"/>
        </w:rPr>
        <w:t> Программа формирования базовых учебных действий</w:t>
      </w:r>
    </w:p>
    <w:p w:rsidR="005B5BE4" w:rsidRDefault="005B5BE4" w:rsidP="001807D8">
      <w:pPr>
        <w:tabs>
          <w:tab w:val="left" w:pos="851"/>
        </w:tabs>
        <w:spacing w:before="120" w:after="0" w:line="240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Программа формирования базовых учебных действий обучающихся с умственной отсталостью (интеллектуальными нарушениями) (далее ― программа формирования БУД, Программа) ре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ализуется в процессе всего школьного обучения и ко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н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кре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ти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зирует требования Стандарта к личностным и предметным результатам освоения АООП. Программа формирования БУД реализуется в процессе всей учебной и внеурочной деятельности.</w:t>
      </w:r>
    </w:p>
    <w:p w:rsidR="005B5BE4" w:rsidRDefault="005B5BE4" w:rsidP="001807D8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Программа строится на основе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деятельностного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подхода к обучению и позволяет реализовывать коррекционно-развивающий потенциал образо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вания школьников с умственной отсталостью (интеллектуальными нарушениями).</w:t>
      </w:r>
    </w:p>
    <w:p w:rsidR="005B5BE4" w:rsidRPr="00912D8C" w:rsidRDefault="00D830C7" w:rsidP="001807D8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Базовые учебные действия ―</w:t>
      </w:r>
      <w:r w:rsidR="005B5BE4" w:rsidRPr="00912D8C">
        <w:rPr>
          <w:rFonts w:ascii="Times New Roman" w:hAnsi="Times New Roman" w:cs="Times New Roman"/>
          <w:color w:val="auto"/>
          <w:sz w:val="28"/>
          <w:szCs w:val="28"/>
        </w:rPr>
        <w:t xml:space="preserve"> это элементарные и необходимые единицы уче</w:t>
      </w:r>
      <w:r>
        <w:rPr>
          <w:rFonts w:ascii="Times New Roman" w:hAnsi="Times New Roman" w:cs="Times New Roman"/>
          <w:color w:val="auto"/>
          <w:sz w:val="28"/>
          <w:szCs w:val="28"/>
        </w:rPr>
        <w:t>бной деятельности, формирование</w:t>
      </w:r>
      <w:r w:rsidR="005B5BE4" w:rsidRPr="00912D8C">
        <w:rPr>
          <w:rFonts w:ascii="Times New Roman" w:hAnsi="Times New Roman" w:cs="Times New Roman"/>
          <w:color w:val="auto"/>
          <w:sz w:val="28"/>
          <w:szCs w:val="28"/>
        </w:rPr>
        <w:t xml:space="preserve"> которых обеспечивает овладение содержанием образования </w:t>
      </w:r>
      <w:proofErr w:type="gramStart"/>
      <w:r w:rsidR="005B5BE4" w:rsidRPr="00912D8C">
        <w:rPr>
          <w:rFonts w:ascii="Times New Roman" w:hAnsi="Times New Roman" w:cs="Times New Roman"/>
          <w:color w:val="auto"/>
          <w:sz w:val="28"/>
          <w:szCs w:val="28"/>
        </w:rPr>
        <w:t>обучающимися</w:t>
      </w:r>
      <w:proofErr w:type="gramEnd"/>
      <w:r w:rsidR="005B5BE4" w:rsidRPr="00912D8C">
        <w:rPr>
          <w:rFonts w:ascii="Times New Roman" w:hAnsi="Times New Roman" w:cs="Times New Roman"/>
          <w:color w:val="auto"/>
          <w:sz w:val="28"/>
          <w:szCs w:val="28"/>
        </w:rPr>
        <w:t xml:space="preserve"> с умственной отсталостью. БУД не обладают той степенью обобщенности, которая обеспечивает самостоятельность учебной деятельности и ее реализацию в изменяющихся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учебных и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внеучебных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B5BE4" w:rsidRPr="00912D8C">
        <w:rPr>
          <w:rFonts w:ascii="Times New Roman" w:hAnsi="Times New Roman" w:cs="Times New Roman"/>
          <w:color w:val="auto"/>
          <w:sz w:val="28"/>
          <w:szCs w:val="28"/>
        </w:rPr>
        <w:t>условиях. БУД формируются и реализуются только в совместной деятельности педагога и обучающегося.</w:t>
      </w:r>
    </w:p>
    <w:p w:rsidR="005B5BE4" w:rsidRDefault="00D830C7" w:rsidP="001807D8">
      <w:pPr>
        <w:tabs>
          <w:tab w:val="left" w:pos="851"/>
        </w:tabs>
        <w:snapToGri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БУД</w:t>
      </w:r>
      <w:r w:rsidR="005B5BE4">
        <w:rPr>
          <w:rFonts w:ascii="Times New Roman" w:hAnsi="Times New Roman" w:cs="Times New Roman"/>
          <w:color w:val="auto"/>
          <w:sz w:val="28"/>
          <w:szCs w:val="28"/>
        </w:rPr>
        <w:t xml:space="preserve"> обеспечивают становление учебной деятельности ребенка с умственной отсталостью в основных ее составляющих: познавательной, регулятивной, коммуникативной, личностной.</w:t>
      </w:r>
    </w:p>
    <w:p w:rsidR="005B5BE4" w:rsidRDefault="005B5BE4" w:rsidP="001807D8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Основная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цель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реализации программы формирования БУД состоит в  фор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ми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ро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ва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нии основ учебной де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ятельности учащихся с легкой умственной отсталостью (интеллектуальными нарушениями), которые обеспечивают его подготовку к са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мо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 xml:space="preserve">стоятельной жизни в обществе и овладение доступными видами профильного труда. </w:t>
      </w:r>
    </w:p>
    <w:p w:rsidR="005B5BE4" w:rsidRDefault="005B5BE4" w:rsidP="001807D8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Задачами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реализации программы являются:</w:t>
      </w:r>
    </w:p>
    <w:p w:rsidR="005B5BE4" w:rsidRDefault="005B5BE4" w:rsidP="001807D8">
      <w:pPr>
        <w:pStyle w:val="aff2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― формирование мотивационного компонента учебной деятельности;</w:t>
      </w:r>
    </w:p>
    <w:p w:rsidR="005B5BE4" w:rsidRDefault="005B5BE4" w:rsidP="001807D8">
      <w:pPr>
        <w:pStyle w:val="aff2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― овладение комплексом базовых учебных действий, составляющих операционный компонент учебной деятельности;</w:t>
      </w:r>
    </w:p>
    <w:p w:rsidR="005B5BE4" w:rsidRDefault="005B5BE4" w:rsidP="001807D8">
      <w:pPr>
        <w:pStyle w:val="aff2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― развитие умений принимать цель и готовый план деятельности, планировать знакомую деятельность, контролировать и оценивать ее результаты в опоре на организационную помощь педагога.</w:t>
      </w:r>
    </w:p>
    <w:p w:rsidR="005B5BE4" w:rsidRDefault="005B5BE4" w:rsidP="001807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Для реализации поставленной цели и соответствующих ей задач необходимо:</w:t>
      </w:r>
    </w:p>
    <w:p w:rsidR="005B5BE4" w:rsidRDefault="005B5BE4" w:rsidP="001807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•определить функции и состав базовых учебных действий, учитывая пси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 xml:space="preserve">хофизические особенности и своеобразие учебной деятельности обучающихся; </w:t>
      </w:r>
    </w:p>
    <w:p w:rsidR="005B5BE4" w:rsidRDefault="005B5BE4" w:rsidP="001807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•определить связи базовых учебных действий с содержанием учебных предметов;</w:t>
      </w:r>
    </w:p>
    <w:p w:rsidR="005B5BE4" w:rsidRDefault="005B5BE4" w:rsidP="001807D8">
      <w:pPr>
        <w:tabs>
          <w:tab w:val="left" w:pos="4500"/>
          <w:tab w:val="left" w:pos="9180"/>
          <w:tab w:val="left" w:pos="9360"/>
        </w:tabs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Согласно требованиям Стандарта уровень сформированности базовых учебных действий обучающихся с умственной отсталостью (интеллектуальными нарушениями) определяется на момент завершения обучения школе.</w:t>
      </w:r>
    </w:p>
    <w:p w:rsidR="006E5931" w:rsidRDefault="006E5931" w:rsidP="001807D8">
      <w:pPr>
        <w:pStyle w:val="afe"/>
      </w:pPr>
    </w:p>
    <w:p w:rsidR="005B5BE4" w:rsidRDefault="005B5BE4" w:rsidP="001807D8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Функции, состав и характеристика базовых учебных действий</w:t>
      </w:r>
    </w:p>
    <w:p w:rsidR="005B5BE4" w:rsidRDefault="005B5BE4" w:rsidP="001807D8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color w:val="auto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с умственной отсталостью</w:t>
      </w:r>
    </w:p>
    <w:p w:rsidR="005B5BE4" w:rsidRDefault="005B5BE4" w:rsidP="001807D8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(интеллектуальными нарушениями)</w:t>
      </w:r>
    </w:p>
    <w:p w:rsidR="005B5BE4" w:rsidRDefault="005B5BE4" w:rsidP="001807D8">
      <w:pPr>
        <w:pStyle w:val="24"/>
        <w:spacing w:before="120"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Современные подходы к повышению эффективности обучения предпола</w:t>
      </w:r>
      <w:r>
        <w:rPr>
          <w:rFonts w:ascii="Times New Roman" w:hAnsi="Times New Roman"/>
          <w:color w:val="auto"/>
          <w:sz w:val="28"/>
          <w:szCs w:val="28"/>
        </w:rPr>
        <w:softHyphen/>
        <w:t>гают формирование у школьника положительной мотивации к учению, умению учиться, получать и использовать знания в процессе жизни и деятельности. На протяжении всего обучения проводится целенаправленная работа по формированию учебной деятельности, в которой особое вни</w:t>
      </w:r>
      <w:r>
        <w:rPr>
          <w:rFonts w:ascii="Times New Roman" w:hAnsi="Times New Roman"/>
          <w:color w:val="auto"/>
          <w:sz w:val="28"/>
          <w:szCs w:val="28"/>
        </w:rPr>
        <w:softHyphen/>
        <w:t>мание уделяется развитию и коррекции мо</w:t>
      </w:r>
      <w:r>
        <w:rPr>
          <w:rFonts w:ascii="Times New Roman" w:hAnsi="Times New Roman"/>
          <w:color w:val="auto"/>
          <w:sz w:val="28"/>
          <w:szCs w:val="28"/>
        </w:rPr>
        <w:softHyphen/>
        <w:t>ти</w:t>
      </w:r>
      <w:r>
        <w:rPr>
          <w:rFonts w:ascii="Times New Roman" w:hAnsi="Times New Roman"/>
          <w:color w:val="auto"/>
          <w:sz w:val="28"/>
          <w:szCs w:val="28"/>
        </w:rPr>
        <w:softHyphen/>
        <w:t>ва</w:t>
      </w:r>
      <w:r>
        <w:rPr>
          <w:rFonts w:ascii="Times New Roman" w:hAnsi="Times New Roman"/>
          <w:color w:val="auto"/>
          <w:sz w:val="28"/>
          <w:szCs w:val="28"/>
        </w:rPr>
        <w:softHyphen/>
        <w:t>ци</w:t>
      </w:r>
      <w:r>
        <w:rPr>
          <w:rFonts w:ascii="Times New Roman" w:hAnsi="Times New Roman"/>
          <w:color w:val="auto"/>
          <w:sz w:val="28"/>
          <w:szCs w:val="28"/>
        </w:rPr>
        <w:softHyphen/>
        <w:t>он</w:t>
      </w:r>
      <w:r>
        <w:rPr>
          <w:rFonts w:ascii="Times New Roman" w:hAnsi="Times New Roman"/>
          <w:color w:val="auto"/>
          <w:sz w:val="28"/>
          <w:szCs w:val="28"/>
        </w:rPr>
        <w:softHyphen/>
        <w:t>но</w:t>
      </w:r>
      <w:r>
        <w:rPr>
          <w:rFonts w:ascii="Times New Roman" w:hAnsi="Times New Roman"/>
          <w:color w:val="auto"/>
          <w:sz w:val="28"/>
          <w:szCs w:val="28"/>
        </w:rPr>
        <w:softHyphen/>
        <w:t>го и операционного компонентов учебной деятельности, т.к. они во многом оп</w:t>
      </w:r>
      <w:r>
        <w:rPr>
          <w:rFonts w:ascii="Times New Roman" w:hAnsi="Times New Roman"/>
          <w:color w:val="auto"/>
          <w:sz w:val="28"/>
          <w:szCs w:val="28"/>
        </w:rPr>
        <w:softHyphen/>
        <w:t xml:space="preserve">ределяют уровень ее сформированности и успешность обучения школьника. </w:t>
      </w:r>
    </w:p>
    <w:p w:rsidR="005B5BE4" w:rsidRDefault="005B5BE4" w:rsidP="001807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В качестве базовых учебных действий рассматриваются операционные, мотивационные, целевые и оценочные. </w:t>
      </w:r>
    </w:p>
    <w:p w:rsidR="005B5BE4" w:rsidRDefault="005B5BE4" w:rsidP="001807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Функции базовых учебных действий:</w:t>
      </w:r>
    </w:p>
    <w:p w:rsidR="005B5BE4" w:rsidRDefault="005B5BE4" w:rsidP="001807D8">
      <w:pPr>
        <w:pStyle w:val="af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успешности (эффективности) изучения содержания любой предметной области;</w:t>
      </w:r>
    </w:p>
    <w:p w:rsidR="005B5BE4" w:rsidRDefault="005B5BE4" w:rsidP="001807D8">
      <w:pPr>
        <w:pStyle w:val="af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преемственности обучения на всех ступенях образования;</w:t>
      </w:r>
    </w:p>
    <w:p w:rsidR="005B5BE4" w:rsidRDefault="005B5BE4" w:rsidP="001807D8">
      <w:pPr>
        <w:pStyle w:val="af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формирование готовности </w:t>
      </w:r>
      <w:proofErr w:type="gramStart"/>
      <w:r>
        <w:rPr>
          <w:rFonts w:ascii="Times New Roman" w:hAnsi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/>
          <w:sz w:val="28"/>
          <w:szCs w:val="28"/>
        </w:rPr>
        <w:t xml:space="preserve"> с умственной отсталостью (интеллектуальными нарушениями) к даль</w:t>
      </w:r>
      <w:r>
        <w:rPr>
          <w:rFonts w:ascii="Times New Roman" w:hAnsi="Times New Roman"/>
          <w:sz w:val="28"/>
          <w:szCs w:val="28"/>
        </w:rPr>
        <w:softHyphen/>
        <w:t xml:space="preserve">нейшей трудовой деятельности; </w:t>
      </w:r>
    </w:p>
    <w:p w:rsidR="005B5BE4" w:rsidRDefault="005B5BE4" w:rsidP="001807D8">
      <w:pPr>
        <w:pStyle w:val="af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обеспечение целостности  развития личности обучающегося. </w:t>
      </w:r>
    </w:p>
    <w:p w:rsidR="005B5BE4" w:rsidRPr="00901694" w:rsidRDefault="005B5BE4" w:rsidP="001807D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 учетом возрастных особенностей обучающихся с умственной отсталостью (интеллектуальными нарушениями) базовые учебные действия целесообразно рассматривать на различных этапах обучения.</w:t>
      </w:r>
    </w:p>
    <w:p w:rsidR="005B5BE4" w:rsidRDefault="005B5BE4" w:rsidP="001807D8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color w:val="auto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)-</w:t>
      </w:r>
      <w:r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классы</w:t>
      </w:r>
    </w:p>
    <w:p w:rsidR="005B5BE4" w:rsidRDefault="005B5BE4" w:rsidP="001807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Базовые учебные действия, формируемые у младших школьников, обеспечивают, с одной стороны, успешное начало школьного обу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че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ния и осознанное отношение к обучению, с другой ― составляют ос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но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ву формирования в старших классах более сложных действий, которые содействуют дальнейшему становлению ученика как субъекта осознанной активной учебной деятельности на доступном для него уровне.</w:t>
      </w:r>
    </w:p>
    <w:p w:rsidR="005B5BE4" w:rsidRDefault="005B5BE4" w:rsidP="001807D8">
      <w:pPr>
        <w:pStyle w:val="af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 Личностные учебные действия обеспечивают готовность ребенка к принятию новой роли ученика, понимание им на доступном уровне ролевых функций и включение в процесс обучения на основе интереса к его содержанию и организации. </w:t>
      </w:r>
    </w:p>
    <w:p w:rsidR="005B5BE4" w:rsidRDefault="005B5BE4" w:rsidP="001807D8">
      <w:pPr>
        <w:pStyle w:val="af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Коммуникативные учебные действия обеспечивают способность вступать в коммуникацию с взрослыми и сверстниками в процессе обучения.</w:t>
      </w:r>
    </w:p>
    <w:p w:rsidR="005B5BE4" w:rsidRDefault="005B5BE4" w:rsidP="001807D8">
      <w:pPr>
        <w:pStyle w:val="af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Регулятивные учебные действия обеспечивают успешную работу на любом уроке и любом этапе обучения. Благодаря им создаются условия для формирования и реализации начальных логических операций.</w:t>
      </w:r>
    </w:p>
    <w:p w:rsidR="005B5BE4" w:rsidRDefault="005B5BE4" w:rsidP="001807D8">
      <w:pPr>
        <w:pStyle w:val="af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 Познавательные учебные действия представлены комплексом начальных логических операций, которые необходимы для усвоения и использования знаний и умений в различных условиях, составляют основу для дальнейшего формирования логического мышления школьников. </w:t>
      </w:r>
    </w:p>
    <w:p w:rsidR="005B5BE4" w:rsidRDefault="005B5BE4" w:rsidP="001807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Умение использовать все группы действий в различных образовательных ситуациях является показателем их сформированности. </w:t>
      </w:r>
    </w:p>
    <w:p w:rsidR="005B5BE4" w:rsidRDefault="005B5BE4" w:rsidP="001807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Характеристика базовых учебных действий</w:t>
      </w:r>
    </w:p>
    <w:p w:rsidR="005B5BE4" w:rsidRDefault="005B5BE4" w:rsidP="001807D8">
      <w:pPr>
        <w:pStyle w:val="aff2"/>
        <w:spacing w:after="0" w:line="240" w:lineRule="auto"/>
        <w:ind w:left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Личностные учебные действия</w:t>
      </w:r>
    </w:p>
    <w:p w:rsidR="005B5BE4" w:rsidRDefault="005B5BE4" w:rsidP="001807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Личностные учебные действия ― осознание себя как ученика, заинтересованного посещением школы, обучением, занятиями, как члена семьи, одноклассника, друга; способность к осмыслению социального окружения, своего места в нем, принятие соответствующих возрасту ценностей и социальных ролей;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положительное отношение к окружающей действительности, готовность к ор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га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низации взаимодействия с ней и эстетическому ее восприятию; целостный, социально ориентированный взгляд на мир в единстве его природной и социальной частей;  самостоятельность в выполнении учебных заданий, поручений, договореннос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тей; понимание личной от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вет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с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т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вен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ности за свои поступки на основе пред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с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тавлений об эти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ческих нормах и правилах поведения в современном обществе; готовность к безопасному и бережному поведению в природе и обществе.</w:t>
      </w:r>
    </w:p>
    <w:p w:rsidR="005B5BE4" w:rsidRDefault="005B5BE4" w:rsidP="001807D8">
      <w:pPr>
        <w:pStyle w:val="aff2"/>
        <w:spacing w:after="0" w:line="240" w:lineRule="auto"/>
        <w:ind w:left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Коммуникативные учебные действия</w:t>
      </w:r>
    </w:p>
    <w:p w:rsidR="005B5BE4" w:rsidRDefault="005B5BE4" w:rsidP="001807D8">
      <w:pPr>
        <w:pStyle w:val="af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Коммуникативные учебные действия включают следующие умения: </w:t>
      </w:r>
    </w:p>
    <w:p w:rsidR="005B5BE4" w:rsidRDefault="005B5BE4" w:rsidP="001807D8">
      <w:pPr>
        <w:pStyle w:val="af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всту</w:t>
      </w:r>
      <w:r>
        <w:rPr>
          <w:rFonts w:ascii="Times New Roman" w:hAnsi="Times New Roman"/>
          <w:sz w:val="28"/>
          <w:szCs w:val="28"/>
        </w:rPr>
        <w:softHyphen/>
        <w:t>пать в контакт и работать в коллективе (учитель−ученик, ученик–уче</w:t>
      </w:r>
      <w:r>
        <w:rPr>
          <w:rFonts w:ascii="Times New Roman" w:hAnsi="Times New Roman"/>
          <w:sz w:val="28"/>
          <w:szCs w:val="28"/>
        </w:rPr>
        <w:softHyphen/>
        <w:t xml:space="preserve">ник, ученик–класс, учитель−класс); </w:t>
      </w:r>
    </w:p>
    <w:p w:rsidR="005B5BE4" w:rsidRDefault="005B5BE4" w:rsidP="001807D8">
      <w:pPr>
        <w:pStyle w:val="af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использовать принятые ритуалы со</w:t>
      </w:r>
      <w:r>
        <w:rPr>
          <w:rFonts w:ascii="Times New Roman" w:hAnsi="Times New Roman"/>
          <w:sz w:val="28"/>
          <w:szCs w:val="28"/>
        </w:rPr>
        <w:softHyphen/>
        <w:t>ци</w:t>
      </w:r>
      <w:r>
        <w:rPr>
          <w:rFonts w:ascii="Times New Roman" w:hAnsi="Times New Roman"/>
          <w:sz w:val="28"/>
          <w:szCs w:val="28"/>
        </w:rPr>
        <w:softHyphen/>
        <w:t>аль</w:t>
      </w:r>
      <w:r>
        <w:rPr>
          <w:rFonts w:ascii="Times New Roman" w:hAnsi="Times New Roman"/>
          <w:sz w:val="28"/>
          <w:szCs w:val="28"/>
        </w:rPr>
        <w:softHyphen/>
        <w:t>ного взаимодействия с одноклассниками и учителем</w:t>
      </w:r>
      <w:r>
        <w:rPr>
          <w:rFonts w:ascii="Times New Roman" w:hAnsi="Times New Roman"/>
          <w:iCs/>
          <w:sz w:val="28"/>
          <w:szCs w:val="28"/>
        </w:rPr>
        <w:t xml:space="preserve">; </w:t>
      </w:r>
    </w:p>
    <w:p w:rsidR="005B5BE4" w:rsidRDefault="005B5BE4" w:rsidP="001807D8">
      <w:pPr>
        <w:pStyle w:val="af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обращаться за по</w:t>
      </w:r>
      <w:r>
        <w:rPr>
          <w:rFonts w:ascii="Times New Roman" w:hAnsi="Times New Roman"/>
          <w:sz w:val="28"/>
          <w:szCs w:val="28"/>
        </w:rPr>
        <w:softHyphen/>
        <w:t>мо</w:t>
      </w:r>
      <w:r>
        <w:rPr>
          <w:rFonts w:ascii="Times New Roman" w:hAnsi="Times New Roman"/>
          <w:sz w:val="28"/>
          <w:szCs w:val="28"/>
        </w:rPr>
        <w:softHyphen/>
        <w:t>щью и при</w:t>
      </w:r>
      <w:r>
        <w:rPr>
          <w:rFonts w:ascii="Times New Roman" w:hAnsi="Times New Roman"/>
          <w:sz w:val="28"/>
          <w:szCs w:val="28"/>
        </w:rPr>
        <w:softHyphen/>
        <w:t xml:space="preserve">нимать помощь; </w:t>
      </w:r>
    </w:p>
    <w:p w:rsidR="005B5BE4" w:rsidRDefault="005B5BE4" w:rsidP="001807D8">
      <w:pPr>
        <w:pStyle w:val="aff2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слушать и понимать инструкцию к учебному за</w:t>
      </w:r>
      <w:r>
        <w:rPr>
          <w:rFonts w:ascii="Times New Roman" w:hAnsi="Times New Roman"/>
          <w:sz w:val="28"/>
          <w:szCs w:val="28"/>
        </w:rPr>
        <w:softHyphen/>
        <w:t>да</w:t>
      </w:r>
      <w:r>
        <w:rPr>
          <w:rFonts w:ascii="Times New Roman" w:hAnsi="Times New Roman"/>
          <w:sz w:val="28"/>
          <w:szCs w:val="28"/>
        </w:rPr>
        <w:softHyphen/>
        <w:t xml:space="preserve">нию в разных видах деятельности и быту; </w:t>
      </w:r>
    </w:p>
    <w:p w:rsidR="005B5BE4" w:rsidRDefault="005B5BE4" w:rsidP="001807D8">
      <w:pPr>
        <w:pStyle w:val="af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сотрудничать с взрослыми и све</w:t>
      </w:r>
      <w:r>
        <w:rPr>
          <w:rFonts w:ascii="Times New Roman" w:hAnsi="Times New Roman"/>
          <w:bCs/>
          <w:sz w:val="28"/>
          <w:szCs w:val="28"/>
        </w:rPr>
        <w:softHyphen/>
        <w:t>рстниками в разных социальных ситуациях;</w:t>
      </w:r>
      <w:r>
        <w:rPr>
          <w:rFonts w:ascii="Times New Roman" w:hAnsi="Times New Roman"/>
          <w:sz w:val="28"/>
          <w:szCs w:val="28"/>
        </w:rPr>
        <w:t xml:space="preserve"> доброжелательно относиться, со</w:t>
      </w:r>
      <w:r>
        <w:rPr>
          <w:rFonts w:ascii="Times New Roman" w:hAnsi="Times New Roman"/>
          <w:sz w:val="28"/>
          <w:szCs w:val="28"/>
        </w:rPr>
        <w:softHyphen/>
        <w:t>переживать, кон</w:t>
      </w:r>
      <w:r>
        <w:rPr>
          <w:rFonts w:ascii="Times New Roman" w:hAnsi="Times New Roman"/>
          <w:sz w:val="28"/>
          <w:szCs w:val="28"/>
        </w:rPr>
        <w:softHyphen/>
        <w:t>с</w:t>
      </w:r>
      <w:r>
        <w:rPr>
          <w:rFonts w:ascii="Times New Roman" w:hAnsi="Times New Roman"/>
          <w:sz w:val="28"/>
          <w:szCs w:val="28"/>
        </w:rPr>
        <w:softHyphen/>
        <w:t>т</w:t>
      </w:r>
      <w:r>
        <w:rPr>
          <w:rFonts w:ascii="Times New Roman" w:hAnsi="Times New Roman"/>
          <w:sz w:val="28"/>
          <w:szCs w:val="28"/>
        </w:rPr>
        <w:softHyphen/>
        <w:t>ру</w:t>
      </w:r>
      <w:r>
        <w:rPr>
          <w:rFonts w:ascii="Times New Roman" w:hAnsi="Times New Roman"/>
          <w:sz w:val="28"/>
          <w:szCs w:val="28"/>
        </w:rPr>
        <w:softHyphen/>
        <w:t>к</w:t>
      </w:r>
      <w:r>
        <w:rPr>
          <w:rFonts w:ascii="Times New Roman" w:hAnsi="Times New Roman"/>
          <w:sz w:val="28"/>
          <w:szCs w:val="28"/>
        </w:rPr>
        <w:softHyphen/>
        <w:t>ти</w:t>
      </w:r>
      <w:r>
        <w:rPr>
          <w:rFonts w:ascii="Times New Roman" w:hAnsi="Times New Roman"/>
          <w:sz w:val="28"/>
          <w:szCs w:val="28"/>
        </w:rPr>
        <w:softHyphen/>
        <w:t>в</w:t>
      </w:r>
      <w:r>
        <w:rPr>
          <w:rFonts w:ascii="Times New Roman" w:hAnsi="Times New Roman"/>
          <w:sz w:val="28"/>
          <w:szCs w:val="28"/>
        </w:rPr>
        <w:softHyphen/>
        <w:t xml:space="preserve">но взаимодействовать с людьми; </w:t>
      </w:r>
    </w:p>
    <w:p w:rsidR="005B5BE4" w:rsidRDefault="005B5BE4" w:rsidP="001807D8">
      <w:pPr>
        <w:pStyle w:val="af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окружающими.</w:t>
      </w:r>
    </w:p>
    <w:p w:rsidR="005B5BE4" w:rsidRDefault="005B5BE4" w:rsidP="001807D8">
      <w:pPr>
        <w:pStyle w:val="aff2"/>
        <w:spacing w:after="0" w:line="240" w:lineRule="auto"/>
        <w:ind w:left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Регулятивные учебные действия:</w:t>
      </w:r>
    </w:p>
    <w:p w:rsidR="005B5BE4" w:rsidRDefault="005B5BE4" w:rsidP="001807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Регулятивные учебные действия включают следующие умения: </w:t>
      </w:r>
    </w:p>
    <w:p w:rsidR="005B5BE4" w:rsidRDefault="005B5BE4" w:rsidP="001807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адекватно соблюдать ритуалы школьного поведения (поднимать руку, вставать и выходить из-за парты и т. д.); </w:t>
      </w:r>
    </w:p>
    <w:p w:rsidR="005B5BE4" w:rsidRDefault="005B5BE4" w:rsidP="001807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при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нимать цели и произвольно включаться в деятельность, сле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до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 xml:space="preserve">вать предложенному плану и работать в общем темпе; </w:t>
      </w:r>
    </w:p>
    <w:p w:rsidR="005B5BE4" w:rsidRDefault="005B5BE4" w:rsidP="001807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активно уча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с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т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во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вать в де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ятельности, контролировать и оценивать свои дей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с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т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вия и действия од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но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к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ла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с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 xml:space="preserve">сников; </w:t>
      </w:r>
    </w:p>
    <w:p w:rsidR="005B5BE4" w:rsidRDefault="005B5BE4" w:rsidP="001807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соотносить свои действия и их результаты с заданными об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ра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з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ца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ми, принимать оценку деятельности, оценивать ее с учетом предложенных кри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териев, корректировать свою деятельность с учетом выявленных недочетов.</w:t>
      </w:r>
    </w:p>
    <w:p w:rsidR="005B5BE4" w:rsidRDefault="005B5BE4" w:rsidP="001807D8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  <w:u w:val="single"/>
        </w:rPr>
        <w:t>Познавательные учебные действия</w:t>
      </w:r>
      <w:r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5B5BE4" w:rsidRDefault="005B5BE4" w:rsidP="001807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К познавательным учебным действиям относятся следующие умения: </w:t>
      </w:r>
    </w:p>
    <w:p w:rsidR="005B5BE4" w:rsidRDefault="005B5BE4" w:rsidP="001807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выделять некоторые существенные, общие и отличительные свойства хорошо знакомых пред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 xml:space="preserve">метов; </w:t>
      </w:r>
    </w:p>
    <w:p w:rsidR="005B5BE4" w:rsidRDefault="005B5BE4" w:rsidP="001807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устанавливать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видо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-родовые отношения предметов; </w:t>
      </w:r>
    </w:p>
    <w:p w:rsidR="005B5BE4" w:rsidRDefault="005B5BE4" w:rsidP="001807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делать простейшие обобщения, сравнивать, классифицировать на наглядном материале; </w:t>
      </w:r>
    </w:p>
    <w:p w:rsidR="005B5BE4" w:rsidRDefault="005B5BE4" w:rsidP="001807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пользоваться знаками, символами, предметами-заместителями; </w:t>
      </w:r>
    </w:p>
    <w:p w:rsidR="005B5BE4" w:rsidRDefault="005B5BE4" w:rsidP="001807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читать; писать; выполнять арифметические действия; </w:t>
      </w:r>
    </w:p>
    <w:p w:rsidR="005B5BE4" w:rsidRDefault="005B5BE4" w:rsidP="001807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наблюдать под руководством взрослого за предметами и явлениями окружающей действительности; </w:t>
      </w:r>
    </w:p>
    <w:p w:rsidR="005B5BE4" w:rsidRPr="00901694" w:rsidRDefault="005B5BE4" w:rsidP="001807D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работать с несложной по содержанию и структуре информацией (понимать изображение, текст, устное высказывание, элементарное схематическое изображение, таблицу, предъявленных на бумажных и электронных и других носителях)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5B5BE4" w:rsidRDefault="005B5BE4" w:rsidP="001807D8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Связи базовых учебных действий с содержанием учебных предметов</w:t>
      </w:r>
    </w:p>
    <w:p w:rsidR="005B5BE4" w:rsidRDefault="005B5BE4" w:rsidP="001807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В программе базовых учебных действий достаточным является отражение их связи с содержанием учебных предметов в виде схемы, таблиц и т.п. В связи с различиями в содержании и перечнем конкретных учебных действий для разных ступеней образования (классов) необходимо отдельно отразить эти связи. При этом следует учитывать, что практически все БУД формируются в той или иной степени при изучении каждого предмета, поэтому следует отбирать и указывать те учебные предметы, которые в наибольшей мере способствуют формированию конкретного действия. </w:t>
      </w:r>
    </w:p>
    <w:p w:rsidR="005B5BE4" w:rsidRDefault="005B5BE4" w:rsidP="001807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В процессе обучения необходимо осуществлять мониторинг всех групп БУД, который будет отражать индивидуальные достижения обучающихся и позволит делать выводы об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эффективности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проводимой в этом направлении работы. Для оценки сформированности каждого действия можно использовать, например, следующую систему оценки: </w:t>
      </w:r>
    </w:p>
    <w:p w:rsidR="005B5BE4" w:rsidRDefault="005B5BE4" w:rsidP="001807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0 баллов ― действие отсутствует, обучающийся не понимает его смысла, не включается в процесс выполнения вместе с учителем;</w:t>
      </w:r>
    </w:p>
    <w:p w:rsidR="005B5BE4" w:rsidRDefault="005B5BE4" w:rsidP="001807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 балл ― смысл действия понимает, связывает с конкретной ситуацией, выполняет действие только по прямому указанию учителя, при необходимости требуется оказание помощи;</w:t>
      </w:r>
    </w:p>
    <w:p w:rsidR="005B5BE4" w:rsidRDefault="005B5BE4" w:rsidP="001807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 балла ― преимущественно выполняет действие по указанию учителя, в отдельных ситуациях способен выполнить его самостоятельно;</w:t>
      </w:r>
    </w:p>
    <w:p w:rsidR="005B5BE4" w:rsidRDefault="005B5BE4" w:rsidP="001807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3 балла ―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способен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самостоятельно выполнять действие в определенных ситуациях, нередко допускает ошибки, которые исправляет по прямому указанию учителя; </w:t>
      </w:r>
    </w:p>
    <w:p w:rsidR="005B5BE4" w:rsidRDefault="005B5BE4" w:rsidP="001807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4 балла ―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способен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самостоятельно применять действие, но иногда допускает ошибки, которые исправляет по замечанию учителя;</w:t>
      </w:r>
    </w:p>
    <w:p w:rsidR="005B5BE4" w:rsidRDefault="005B5BE4" w:rsidP="001807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5 баллов ― самостоятельно применяет действие в любой ситуации. </w:t>
      </w:r>
    </w:p>
    <w:p w:rsidR="005B5BE4" w:rsidRDefault="005B5BE4" w:rsidP="001807D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Балльная система оценки позволя</w:t>
      </w:r>
      <w:r w:rsidR="00912D8C">
        <w:rPr>
          <w:rFonts w:ascii="Times New Roman" w:hAnsi="Times New Roman" w:cs="Times New Roman"/>
          <w:color w:val="auto"/>
          <w:sz w:val="28"/>
          <w:szCs w:val="28"/>
        </w:rPr>
        <w:t>ет объективно оценить промежу</w:t>
      </w:r>
      <w:r>
        <w:rPr>
          <w:rFonts w:ascii="Times New Roman" w:hAnsi="Times New Roman" w:cs="Times New Roman"/>
          <w:color w:val="auto"/>
          <w:sz w:val="28"/>
          <w:szCs w:val="28"/>
        </w:rPr>
        <w:t>точные и итоговые достижения каждого учащегося в овладении конкретными учебными действиями, получить общую картину сфор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ми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ро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ван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нос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ти учебных действий у всех учащихся, и на этой основе осуществить кор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ре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ктировку процесса их формирования на протяжении всего времени обу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че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</w: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ния. В соответствии с требованиями Стандарта обучающихся с умственной отсталостью (интеллектуальными нарушениями) Организация самостоятельно определяет содержание и процедуру оценки БУД.</w:t>
      </w:r>
    </w:p>
    <w:p w:rsidR="006E5931" w:rsidRDefault="006E5931" w:rsidP="001807D8">
      <w:pPr>
        <w:pStyle w:val="14TexstOSNOVA1012"/>
        <w:spacing w:before="120" w:line="240" w:lineRule="auto"/>
        <w:ind w:firstLine="567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6E5931" w:rsidRDefault="006E5931" w:rsidP="001807D8">
      <w:pPr>
        <w:pStyle w:val="14TexstOSNOVA1012"/>
        <w:spacing w:before="120" w:line="240" w:lineRule="auto"/>
        <w:ind w:firstLine="567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167308" w:rsidRDefault="00167308" w:rsidP="001807D8">
      <w:pPr>
        <w:pStyle w:val="14TexstOSNOVA1012"/>
        <w:spacing w:before="120" w:line="240" w:lineRule="auto"/>
        <w:ind w:firstLine="567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br w:type="page"/>
      </w:r>
    </w:p>
    <w:p w:rsidR="005B5BE4" w:rsidRPr="00A649EF" w:rsidRDefault="005B5BE4" w:rsidP="00A649EF">
      <w:pPr>
        <w:pStyle w:val="14TexstOSNOVA1012"/>
        <w:spacing w:before="120" w:line="240" w:lineRule="auto"/>
        <w:ind w:firstLine="0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2.2. Программы учебных предметов, курсов коррекционно-развивающей области</w:t>
      </w:r>
    </w:p>
    <w:p w:rsidR="005B5BE4" w:rsidRDefault="005B5BE4" w:rsidP="001807D8">
      <w:pPr>
        <w:pStyle w:val="31"/>
        <w:tabs>
          <w:tab w:val="center" w:pos="4904"/>
          <w:tab w:val="left" w:pos="6510"/>
        </w:tabs>
        <w:spacing w:before="120" w:after="0" w:line="240" w:lineRule="auto"/>
        <w:ind w:firstLine="454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i w:val="0"/>
          <w:color w:val="auto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t>-</w:t>
      </w:r>
      <w:r>
        <w:rPr>
          <w:rFonts w:ascii="Times New Roman" w:hAnsi="Times New Roman" w:cs="Times New Roman"/>
          <w:i w:val="0"/>
          <w:color w:val="auto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классы</w:t>
      </w:r>
    </w:p>
    <w:p w:rsidR="005B5BE4" w:rsidRDefault="005B5BE4" w:rsidP="001807D8">
      <w:pPr>
        <w:spacing w:before="120" w:after="0" w:line="240" w:lineRule="auto"/>
        <w:ind w:firstLine="567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РУССКИЙ ЯЗЫК</w:t>
      </w:r>
    </w:p>
    <w:p w:rsidR="005B5BE4" w:rsidRDefault="005B5BE4" w:rsidP="001807D8">
      <w:pPr>
        <w:spacing w:before="120" w:after="0" w:line="240" w:lineRule="auto"/>
        <w:ind w:firstLine="567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Пояснительная записка</w:t>
      </w:r>
    </w:p>
    <w:p w:rsidR="005B5BE4" w:rsidRDefault="005B5BE4" w:rsidP="001807D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Обучение русскому языку в дополнительном первом классе (</w:t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color w:val="auto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) </w:t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color w:val="auto"/>
          <w:sz w:val="28"/>
          <w:szCs w:val="28"/>
        </w:rPr>
        <w:t>–</w:t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классах предусматривает включение в примерную учебную программу следующих разделов: «Подготовка к усвоению грамоты», «Обучение грамоте», «Практические грамматические упражнения и развитие речи», «Чтение и развитие речи», «Речевая практика».</w:t>
      </w:r>
    </w:p>
    <w:p w:rsidR="005B5BE4" w:rsidRDefault="005B5BE4" w:rsidP="001807D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 младших классах изучение всех предметов, входящих в структуру русского языка, призвано решить следующие задачи:</w:t>
      </w:r>
    </w:p>
    <w:p w:rsidR="005B5BE4" w:rsidRDefault="005B5BE4" w:rsidP="001807D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― Уточнение и обогащение представлений об окружающей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действительности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и овладение на этой основе языковыми средствами (слово, предложение, словосочетание);</w:t>
      </w:r>
    </w:p>
    <w:p w:rsidR="005B5BE4" w:rsidRDefault="00AD1550" w:rsidP="001807D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― Формирование первоначальных «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дограмматических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>» понятий</w:t>
      </w:r>
      <w:r w:rsidR="005B5BE4">
        <w:rPr>
          <w:rFonts w:ascii="Times New Roman" w:hAnsi="Times New Roman" w:cs="Times New Roman"/>
          <w:color w:val="auto"/>
          <w:sz w:val="28"/>
          <w:szCs w:val="28"/>
        </w:rPr>
        <w:t xml:space="preserve"> и развитие коммуникативно-речевых навыков;</w:t>
      </w:r>
    </w:p>
    <w:p w:rsidR="00AD1550" w:rsidRDefault="00AD1550" w:rsidP="001807D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― Овладение различными доступными средствами устной и письменной коммуникации для решения практико-ориентированных задач;</w:t>
      </w:r>
    </w:p>
    <w:p w:rsidR="005B5BE4" w:rsidRDefault="005B5BE4" w:rsidP="001807D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― Коррекция недостатков речевой и мыслительной деятельности;</w:t>
      </w:r>
    </w:p>
    <w:p w:rsidR="005B5BE4" w:rsidRDefault="005B5BE4" w:rsidP="001807D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― Формирование основ навыка полноценного чтения художественных текстов доступных для понимания по структуре и содержанию;</w:t>
      </w:r>
    </w:p>
    <w:p w:rsidR="005B5BE4" w:rsidRDefault="005B5BE4" w:rsidP="001807D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― Развитие навыков устной коммуникации;</w:t>
      </w:r>
    </w:p>
    <w:p w:rsidR="005B5BE4" w:rsidRDefault="005B5BE4" w:rsidP="001807D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― Формирование положительных нравственных качеств и свойств личности.</w:t>
      </w:r>
    </w:p>
    <w:p w:rsidR="005B5BE4" w:rsidRDefault="005B5BE4" w:rsidP="001807D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  <w:t>Подготовка к усвоению грамоты.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auto"/>
          <w:sz w:val="28"/>
          <w:szCs w:val="28"/>
        </w:rPr>
        <w:t>Подготовка к усвоению первоначальных навыков чтения.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Развитие слухового внимания, фонематического слуха. Элементарный звуковой анализ. Совершенствование произносительной стороны речи.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Формирование первоначальных языковых понятий: «слово», «предложение», часть слова − «слог» (без называния термина), «звуки гласные и согласные». Деление слов на части. Выделение на слух некоторых звуков. Определение наличия/отсутствия звука в слове на слух.</w:t>
      </w:r>
    </w:p>
    <w:p w:rsidR="005B5BE4" w:rsidRDefault="005B5BE4" w:rsidP="001807D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auto"/>
          <w:sz w:val="28"/>
          <w:szCs w:val="28"/>
        </w:rPr>
        <w:t>Подготовка к усвоению первоначальных навыков письма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AD1550">
        <w:rPr>
          <w:rFonts w:ascii="Times New Roman" w:hAnsi="Times New Roman" w:cs="Times New Roman"/>
          <w:color w:val="auto"/>
          <w:sz w:val="28"/>
          <w:szCs w:val="28"/>
        </w:rPr>
        <w:t>Развитие зритель</w:t>
      </w:r>
      <w:r w:rsidR="00AD1550">
        <w:rPr>
          <w:rFonts w:ascii="Times New Roman" w:hAnsi="Times New Roman" w:cs="Times New Roman"/>
          <w:color w:val="auto"/>
          <w:sz w:val="28"/>
          <w:szCs w:val="28"/>
        </w:rPr>
        <w:softHyphen/>
        <w:t>ного восприятия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и пространственной ориентировки на плоскости ли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с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 xml:space="preserve">та.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Со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softHyphen/>
        <w:t>вер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softHyphen/>
        <w:t>шен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softHyphen/>
        <w:t>с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softHyphen/>
        <w:t>т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softHyphen/>
        <w:t>во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softHyphen/>
        <w:t>ва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softHyphen/>
        <w:t>ние и развитие мелкой моторики пальцев рук. Усвоение гигиенических правил письма. Подготовка к усвоению навыков письма.</w:t>
      </w:r>
    </w:p>
    <w:p w:rsidR="005B5BE4" w:rsidRDefault="005B5BE4" w:rsidP="001807D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auto"/>
          <w:sz w:val="28"/>
          <w:szCs w:val="28"/>
        </w:rPr>
        <w:t>Речевое развитие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. Понимание</w:t>
      </w:r>
      <w:r w:rsidR="00AD155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обращенной речи. Выполнение неслож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ных словесных инструкций. Обогащение словарного запаса за счет слов, относящихся к различным грамматическим категориям. Активизация словаря. Составление нераспространенных и простых распространенных предложений (из 3-4 слов) на основе различных опор (совершаемого действия, простой сюжетной картинки, наблюдению и т. д.).</w:t>
      </w:r>
    </w:p>
    <w:p w:rsidR="005B5BE4" w:rsidRDefault="005B5BE4" w:rsidP="001807D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Расширение арсенала языковых средств, необходимых для вербального об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softHyphen/>
        <w:t>щения. Формирование элементарных ком</w:t>
      </w:r>
      <w:r w:rsidR="00AD1550">
        <w:rPr>
          <w:rFonts w:ascii="Times New Roman" w:hAnsi="Times New Roman" w:cs="Times New Roman"/>
          <w:bCs/>
          <w:color w:val="auto"/>
          <w:sz w:val="28"/>
          <w:szCs w:val="28"/>
        </w:rPr>
        <w:t>муникативных навыков диалоги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чес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softHyphen/>
        <w:t>кой речи: ответы на вопросы собеседника на темы, близкие личному опы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softHyphen/>
        <w:t>ту, на основе предметно-практической деятельности, наблюдений за ок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softHyphen/>
        <w:t>ру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softHyphen/>
        <w:t>жа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softHyphen/>
        <w:t>ю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softHyphen/>
        <w:t xml:space="preserve">щей действительностью и т.д. </w:t>
      </w:r>
    </w:p>
    <w:p w:rsidR="005B5BE4" w:rsidRDefault="005B5BE4" w:rsidP="001807D8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Обучение грамоте</w:t>
      </w:r>
    </w:p>
    <w:p w:rsidR="005B5BE4" w:rsidRDefault="005B5BE4" w:rsidP="001807D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auto"/>
          <w:sz w:val="28"/>
          <w:szCs w:val="28"/>
        </w:rPr>
        <w:t>Формирование элементарных навыков чтения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5B5BE4" w:rsidRDefault="005B5BE4" w:rsidP="001807D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Звуки речи. Выделение звуки на фоне полного слова. Отчетливое произ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softHyphen/>
        <w:t>несение. Определение места звука в слове</w:t>
      </w:r>
      <w:r w:rsidR="00AD1550">
        <w:rPr>
          <w:rFonts w:ascii="Times New Roman" w:hAnsi="Times New Roman" w:cs="Times New Roman"/>
          <w:bCs/>
          <w:color w:val="auto"/>
          <w:sz w:val="28"/>
          <w:szCs w:val="28"/>
        </w:rPr>
        <w:t>. Определение последователь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нос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softHyphen/>
        <w:t>ти звуков в несложных по структуре словах. Сравнение на слух слов, раз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softHyphen/>
        <w:t>ли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softHyphen/>
        <w:t>ча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softHyphen/>
        <w:t>ющихся одним звуком.</w:t>
      </w:r>
    </w:p>
    <w:p w:rsidR="005B5BE4" w:rsidRDefault="005B5BE4" w:rsidP="001807D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Различение гласных и согласных звуков на слух и в собственном произношении.</w:t>
      </w:r>
    </w:p>
    <w:p w:rsidR="005B5BE4" w:rsidRDefault="005B5BE4" w:rsidP="001807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Обозначение звука буквой. Соотнесение и различение звука и буквы. Звукобуквенный анализ несложных по структуре слов.</w:t>
      </w:r>
    </w:p>
    <w:p w:rsidR="005B5BE4" w:rsidRDefault="005B5BE4" w:rsidP="001807D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Образование и чтение слогов разли</w:t>
      </w:r>
      <w:r w:rsidR="00AD1550">
        <w:rPr>
          <w:rFonts w:ascii="Times New Roman" w:hAnsi="Times New Roman" w:cs="Times New Roman"/>
          <w:color w:val="auto"/>
          <w:sz w:val="28"/>
          <w:szCs w:val="28"/>
        </w:rPr>
        <w:t>чной структуры (состоящих из од</w:t>
      </w:r>
      <w:r>
        <w:rPr>
          <w:rFonts w:ascii="Times New Roman" w:hAnsi="Times New Roman" w:cs="Times New Roman"/>
          <w:color w:val="auto"/>
          <w:sz w:val="28"/>
          <w:szCs w:val="28"/>
        </w:rPr>
        <w:t>ной гласной, закрытых и открытых двух</w:t>
      </w:r>
      <w:r w:rsidR="00AD1550">
        <w:rPr>
          <w:rFonts w:ascii="Times New Roman" w:hAnsi="Times New Roman" w:cs="Times New Roman"/>
          <w:color w:val="auto"/>
          <w:sz w:val="28"/>
          <w:szCs w:val="28"/>
        </w:rPr>
        <w:t>буквенных слогов, закрытых трёх</w:t>
      </w:r>
      <w:r>
        <w:rPr>
          <w:rFonts w:ascii="Times New Roman" w:hAnsi="Times New Roman" w:cs="Times New Roman"/>
          <w:color w:val="auto"/>
          <w:sz w:val="28"/>
          <w:szCs w:val="28"/>
        </w:rPr>
        <w:t>бу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к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ве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н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ных слогов с твердыми и мягкими согласными, со стечениями согласных в на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чале или в конце слова). Составление и чтение слов из усвоенных слоговых стру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 xml:space="preserve">ктур. Формирование </w:t>
      </w:r>
      <w:r w:rsidR="00AD1550">
        <w:rPr>
          <w:rFonts w:ascii="Times New Roman" w:hAnsi="Times New Roman" w:cs="Times New Roman"/>
          <w:color w:val="auto"/>
          <w:sz w:val="28"/>
          <w:szCs w:val="28"/>
        </w:rPr>
        <w:t>основ навыка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правильного,</w:t>
      </w:r>
      <w:r w:rsidR="00912D8C">
        <w:rPr>
          <w:rFonts w:ascii="Times New Roman" w:hAnsi="Times New Roman" w:cs="Times New Roman"/>
          <w:color w:val="auto"/>
          <w:sz w:val="28"/>
          <w:szCs w:val="28"/>
        </w:rPr>
        <w:t xml:space="preserve"> осознанного и выразительно</w:t>
      </w:r>
      <w:r>
        <w:rPr>
          <w:rFonts w:ascii="Times New Roman" w:hAnsi="Times New Roman" w:cs="Times New Roman"/>
          <w:color w:val="auto"/>
          <w:sz w:val="28"/>
          <w:szCs w:val="28"/>
        </w:rPr>
        <w:t>го чтения на материале предложений и небо</w:t>
      </w:r>
      <w:r w:rsidR="00912D8C">
        <w:rPr>
          <w:rFonts w:ascii="Times New Roman" w:hAnsi="Times New Roman" w:cs="Times New Roman"/>
          <w:color w:val="auto"/>
          <w:sz w:val="28"/>
          <w:szCs w:val="28"/>
        </w:rPr>
        <w:t>льших текстов (после предвари</w:t>
      </w:r>
      <w:r>
        <w:rPr>
          <w:rFonts w:ascii="Times New Roman" w:hAnsi="Times New Roman" w:cs="Times New Roman"/>
          <w:color w:val="auto"/>
          <w:sz w:val="28"/>
          <w:szCs w:val="28"/>
        </w:rPr>
        <w:t>тель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ной отработки с учителем). Разучивание с</w:t>
      </w:r>
      <w:r w:rsidR="00912D8C">
        <w:rPr>
          <w:rFonts w:ascii="Times New Roman" w:hAnsi="Times New Roman" w:cs="Times New Roman"/>
          <w:color w:val="auto"/>
          <w:sz w:val="28"/>
          <w:szCs w:val="28"/>
        </w:rPr>
        <w:t xml:space="preserve"> голоса коротких стихотворе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ний, загадок,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чистоговорок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5B5BE4" w:rsidRDefault="005B5BE4" w:rsidP="001807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i/>
          <w:color w:val="auto"/>
          <w:sz w:val="28"/>
          <w:szCs w:val="28"/>
        </w:rPr>
        <w:t>Формирование элементарных навыков письма.</w:t>
      </w:r>
    </w:p>
    <w:p w:rsidR="005B5BE4" w:rsidRDefault="005B5BE4" w:rsidP="001807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Развитие мелкой моторики пальцев рук; координации и точности</w:t>
      </w:r>
      <w:r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движения руки. Развитие умения ориентироваться на пространстве листа в тетради и классной доски</w:t>
      </w:r>
      <w:r>
        <w:rPr>
          <w:rFonts w:ascii="Times New Roman" w:hAnsi="Times New Roman" w:cs="Times New Roman"/>
          <w:i/>
          <w:iCs/>
          <w:color w:val="auto"/>
          <w:sz w:val="28"/>
          <w:szCs w:val="28"/>
        </w:rPr>
        <w:t>.</w:t>
      </w:r>
    </w:p>
    <w:p w:rsidR="005B5BE4" w:rsidRDefault="005B5BE4" w:rsidP="001807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Усвоение начертания рукописных заглавных и строчных букв.  </w:t>
      </w:r>
    </w:p>
    <w:p w:rsidR="005B5BE4" w:rsidRDefault="005B5BE4" w:rsidP="001807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Письмо букв, буквосочетаний, слогов, с</w:t>
      </w:r>
      <w:r w:rsidR="00912D8C">
        <w:rPr>
          <w:rFonts w:ascii="Times New Roman" w:hAnsi="Times New Roman" w:cs="Times New Roman"/>
          <w:color w:val="auto"/>
          <w:sz w:val="28"/>
          <w:szCs w:val="28"/>
        </w:rPr>
        <w:t>лов, предложений с соблюдени</w:t>
      </w:r>
      <w:r>
        <w:rPr>
          <w:rFonts w:ascii="Times New Roman" w:hAnsi="Times New Roman" w:cs="Times New Roman"/>
          <w:color w:val="auto"/>
          <w:sz w:val="28"/>
          <w:szCs w:val="28"/>
        </w:rPr>
        <w:t>ем гигиенических норм. Овладение разб</w:t>
      </w:r>
      <w:r w:rsidR="00912D8C">
        <w:rPr>
          <w:rFonts w:ascii="Times New Roman" w:hAnsi="Times New Roman" w:cs="Times New Roman"/>
          <w:color w:val="auto"/>
          <w:sz w:val="28"/>
          <w:szCs w:val="28"/>
        </w:rPr>
        <w:t>орчивым, аккуратным письмом. До</w:t>
      </w:r>
      <w:r>
        <w:rPr>
          <w:rFonts w:ascii="Times New Roman" w:hAnsi="Times New Roman" w:cs="Times New Roman"/>
          <w:color w:val="auto"/>
          <w:sz w:val="28"/>
          <w:szCs w:val="28"/>
        </w:rPr>
        <w:t>сло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вное списывание слов и предложений</w:t>
      </w:r>
      <w:r w:rsidR="00912D8C">
        <w:rPr>
          <w:rFonts w:ascii="Times New Roman" w:hAnsi="Times New Roman" w:cs="Times New Roman"/>
          <w:color w:val="auto"/>
          <w:sz w:val="28"/>
          <w:szCs w:val="28"/>
        </w:rPr>
        <w:t>; списывание со вставкой пропу</w:t>
      </w:r>
      <w:r>
        <w:rPr>
          <w:rFonts w:ascii="Times New Roman" w:hAnsi="Times New Roman" w:cs="Times New Roman"/>
          <w:color w:val="auto"/>
          <w:sz w:val="28"/>
          <w:szCs w:val="28"/>
        </w:rPr>
        <w:t>щен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ной буквы или слога после предварительного разбора с учителем. Усвоение при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ёмов и последовательности правильного списывания текста. Письмо под ди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к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товку слов и предложений, написание ко</w:t>
      </w:r>
      <w:r w:rsidR="00912D8C">
        <w:rPr>
          <w:rFonts w:ascii="Times New Roman" w:hAnsi="Times New Roman" w:cs="Times New Roman"/>
          <w:color w:val="auto"/>
          <w:sz w:val="28"/>
          <w:szCs w:val="28"/>
        </w:rPr>
        <w:t>торых не расходится с их произ</w:t>
      </w:r>
      <w:r>
        <w:rPr>
          <w:rFonts w:ascii="Times New Roman" w:hAnsi="Times New Roman" w:cs="Times New Roman"/>
          <w:color w:val="auto"/>
          <w:sz w:val="28"/>
          <w:szCs w:val="28"/>
        </w:rPr>
        <w:t>но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шением.</w:t>
      </w:r>
    </w:p>
    <w:p w:rsidR="005B5BE4" w:rsidRDefault="005B5BE4" w:rsidP="001807D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Практическое усвоение некоторых грамматических умений и орфографических правил: обозначение на письме границ предложения; раздельное написание слов; обозначение заглавной буквой имен и фамилий людей, кличек животных; обозначение на письме буквами сочетания гласных после шипящих (</w:t>
      </w:r>
      <w:proofErr w:type="spellStart"/>
      <w:proofErr w:type="gramStart"/>
      <w:r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ча</w:t>
      </w:r>
      <w:proofErr w:type="spellEnd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—</w:t>
      </w:r>
      <w:r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ща</w:t>
      </w:r>
      <w:proofErr w:type="gramEnd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чу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—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щу</w:t>
      </w:r>
      <w:proofErr w:type="spellEnd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жи</w:t>
      </w:r>
      <w:proofErr w:type="spellEnd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—</w:t>
      </w:r>
      <w:r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ши</w:t>
      </w:r>
      <w:r>
        <w:rPr>
          <w:rFonts w:ascii="Times New Roman" w:hAnsi="Times New Roman" w:cs="Times New Roman"/>
          <w:color w:val="auto"/>
          <w:sz w:val="28"/>
          <w:szCs w:val="28"/>
        </w:rPr>
        <w:t>).</w:t>
      </w:r>
    </w:p>
    <w:p w:rsidR="005B5BE4" w:rsidRDefault="005B5BE4" w:rsidP="001807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i/>
          <w:color w:val="auto"/>
          <w:sz w:val="28"/>
          <w:szCs w:val="28"/>
        </w:rPr>
        <w:t>Речевое развитие.</w:t>
      </w:r>
    </w:p>
    <w:p w:rsidR="005B5BE4" w:rsidRDefault="005B5BE4" w:rsidP="001807D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Использование усвоенных языковых средств (слов, словосочетаний и кон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 xml:space="preserve">струкций предложений) для выражения </w:t>
      </w:r>
      <w:r w:rsidR="00912D8C">
        <w:rPr>
          <w:rFonts w:ascii="Times New Roman" w:hAnsi="Times New Roman" w:cs="Times New Roman"/>
          <w:color w:val="auto"/>
          <w:sz w:val="28"/>
          <w:szCs w:val="28"/>
        </w:rPr>
        <w:t>просьбы и собственного намере</w:t>
      </w:r>
      <w:r>
        <w:rPr>
          <w:rFonts w:ascii="Times New Roman" w:hAnsi="Times New Roman" w:cs="Times New Roman"/>
          <w:color w:val="auto"/>
          <w:sz w:val="28"/>
          <w:szCs w:val="28"/>
        </w:rPr>
        <w:t>ния (после проведения под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го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товительной работы); ответов на вопросы педаго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га и товарищей класса. Пересказ про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с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лу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шан</w:t>
      </w:r>
      <w:r w:rsidR="00912D8C">
        <w:rPr>
          <w:rFonts w:ascii="Times New Roman" w:hAnsi="Times New Roman" w:cs="Times New Roman"/>
          <w:color w:val="auto"/>
          <w:sz w:val="28"/>
          <w:szCs w:val="28"/>
        </w:rPr>
        <w:t xml:space="preserve">ных и предварительно </w:t>
      </w:r>
      <w:r w:rsidR="00912D8C">
        <w:rPr>
          <w:rFonts w:ascii="Times New Roman" w:hAnsi="Times New Roman" w:cs="Times New Roman"/>
          <w:color w:val="auto"/>
          <w:sz w:val="28"/>
          <w:szCs w:val="28"/>
        </w:rPr>
        <w:lastRenderedPageBreak/>
        <w:t>разобра</w:t>
      </w:r>
      <w:r>
        <w:rPr>
          <w:rFonts w:ascii="Times New Roman" w:hAnsi="Times New Roman" w:cs="Times New Roman"/>
          <w:color w:val="auto"/>
          <w:sz w:val="28"/>
          <w:szCs w:val="28"/>
        </w:rPr>
        <w:t>н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ных небольших по объему текстов с опорой на во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п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росы учителя и ил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лю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с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т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ра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тивный ма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те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ри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ал. Составление двух-трех предложений с опорой на серию сю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жетных кар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тин, организованные наблюдения, практические действия и т.д.</w:t>
      </w:r>
    </w:p>
    <w:p w:rsidR="005B5BE4" w:rsidRDefault="005B5BE4" w:rsidP="001807D8">
      <w:pPr>
        <w:spacing w:before="120" w:after="120" w:line="240" w:lineRule="auto"/>
        <w:ind w:firstLine="70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Практические грамматические упражнения и развитие речи</w:t>
      </w:r>
    </w:p>
    <w:p w:rsidR="005B5BE4" w:rsidRDefault="005B5BE4" w:rsidP="001807D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Фонетика.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Звуки и буквы. Обозначение звуков на письме. Гласные и согласные. Согласные твердые и мягкие. Согласные глухие и звонкие. Согласные парные и непарные по твердости – мягкости, звонкости – глухости. Ударение. Гласные ударные и безударные. </w:t>
      </w:r>
    </w:p>
    <w:p w:rsidR="005B5BE4" w:rsidRDefault="005B5BE4" w:rsidP="001807D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Графика.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Обозначение мягкости согласных на письме буквами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ь, е, ё, и, ю, 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 Разделительный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ь</w:t>
      </w:r>
      <w:r>
        <w:rPr>
          <w:rFonts w:ascii="Times New Roman" w:hAnsi="Times New Roman" w:cs="Times New Roman"/>
          <w:color w:val="auto"/>
          <w:sz w:val="28"/>
          <w:szCs w:val="28"/>
        </w:rPr>
        <w:t>. Слог. Перенос слов. Алфавит.</w:t>
      </w:r>
    </w:p>
    <w:p w:rsidR="005B5BE4" w:rsidRDefault="005B5BE4" w:rsidP="001807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Слово.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Слова, обозначающие </w:t>
      </w:r>
      <w:r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название предметов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 Различение слова и предмета.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Слова-предметы, отвечающие на вопрос кто? и что? расширение круга слов, обозначающих фрукты, овощи, мебель, транспорт, явления природы, растения, животных.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Слова с уменьшительно-ласкательными суффиксами. </w:t>
      </w:r>
    </w:p>
    <w:p w:rsidR="005B5BE4" w:rsidRDefault="005B5BE4" w:rsidP="001807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Имена собственные. Большая буква в именах, фамилиях, отчествах, кличках животных, названиях городов, сёл и деревень, улиц, географических объектов. </w:t>
      </w:r>
    </w:p>
    <w:p w:rsidR="005B5BE4" w:rsidRDefault="00A72E75" w:rsidP="001807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Знакомство с антонимами и синонимами без называния терминов (</w:t>
      </w:r>
      <w:r w:rsidR="005B5BE4">
        <w:rPr>
          <w:rFonts w:ascii="Times New Roman" w:hAnsi="Times New Roman" w:cs="Times New Roman"/>
          <w:color w:val="auto"/>
          <w:sz w:val="28"/>
          <w:szCs w:val="28"/>
        </w:rPr>
        <w:t>«Слова-друзья»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и</w:t>
      </w:r>
      <w:r w:rsidR="005B5BE4">
        <w:rPr>
          <w:rFonts w:ascii="Times New Roman" w:hAnsi="Times New Roman" w:cs="Times New Roman"/>
          <w:color w:val="auto"/>
          <w:sz w:val="28"/>
          <w:szCs w:val="28"/>
        </w:rPr>
        <w:t xml:space="preserve"> «Слова-враги»</w:t>
      </w:r>
      <w:r>
        <w:rPr>
          <w:rFonts w:ascii="Times New Roman" w:hAnsi="Times New Roman" w:cs="Times New Roman"/>
          <w:color w:val="auto"/>
          <w:sz w:val="28"/>
          <w:szCs w:val="28"/>
        </w:rPr>
        <w:t>)</w:t>
      </w:r>
      <w:r w:rsidR="005B5BE4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5B5BE4" w:rsidRDefault="005B5BE4" w:rsidP="001807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Слова, обозначающие </w:t>
      </w:r>
      <w:r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название действий</w:t>
      </w:r>
      <w:r>
        <w:rPr>
          <w:rFonts w:ascii="Times New Roman" w:hAnsi="Times New Roman" w:cs="Times New Roman"/>
          <w:color w:val="auto"/>
          <w:sz w:val="28"/>
          <w:szCs w:val="28"/>
        </w:rPr>
        <w:t>. Различение действия и его названия. Название действий</w:t>
      </w:r>
      <w:r>
        <w:rPr>
          <w:rFonts w:ascii="Times New Roman" w:hAnsi="Times New Roman" w:cs="Times New Roman"/>
          <w:color w:val="auto"/>
          <w:sz w:val="28"/>
          <w:szCs w:val="28"/>
        </w:rPr>
        <w:tab/>
        <w:t xml:space="preserve"> по вопросам </w:t>
      </w:r>
      <w:r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что делает? что делают? что делал? что будет делать?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Согласование слов-действий со словами-предметами.  </w:t>
      </w:r>
    </w:p>
    <w:p w:rsidR="005B5BE4" w:rsidRDefault="005B5BE4" w:rsidP="001807D8">
      <w:pPr>
        <w:tabs>
          <w:tab w:val="left" w:pos="553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Слова, обозначающие </w:t>
      </w:r>
      <w:r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признак предмета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 Определение признака предмета по вопросам </w:t>
      </w:r>
      <w:proofErr w:type="gramStart"/>
      <w:r>
        <w:rPr>
          <w:rFonts w:ascii="Times New Roman" w:hAnsi="Times New Roman" w:cs="Times New Roman"/>
          <w:i/>
          <w:iCs/>
          <w:color w:val="auto"/>
          <w:sz w:val="28"/>
          <w:szCs w:val="28"/>
        </w:rPr>
        <w:t>какой</w:t>
      </w:r>
      <w:proofErr w:type="gramEnd"/>
      <w:r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? какая? какое? какие? </w:t>
      </w:r>
      <w:r>
        <w:rPr>
          <w:rFonts w:ascii="Times New Roman" w:hAnsi="Times New Roman" w:cs="Times New Roman"/>
          <w:color w:val="auto"/>
          <w:sz w:val="28"/>
          <w:szCs w:val="28"/>
        </w:rPr>
        <w:t>Название признаков, обозначающих цвет, форму, величину, материал, вкус предмета.</w:t>
      </w:r>
      <w:r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 </w:t>
      </w:r>
    </w:p>
    <w:p w:rsidR="005B5BE4" w:rsidRDefault="005B5BE4" w:rsidP="001807D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Дифференциация слов, относящихся к разным категориям.</w:t>
      </w:r>
    </w:p>
    <w:p w:rsidR="005B5BE4" w:rsidRDefault="005B5BE4" w:rsidP="001807D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Предлог.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Предлог как отдельное слово. Раздельное написание предлога со словами. Роль предлога в обозначении пространственного расположении предметов. Составление предложений с предлогами. </w:t>
      </w:r>
    </w:p>
    <w:p w:rsidR="005B5BE4" w:rsidRDefault="005B5BE4" w:rsidP="001807D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Имена собственные </w:t>
      </w:r>
      <w:r>
        <w:rPr>
          <w:rFonts w:ascii="Times New Roman" w:hAnsi="Times New Roman" w:cs="Times New Roman"/>
          <w:color w:val="auto"/>
          <w:sz w:val="28"/>
          <w:szCs w:val="28"/>
        </w:rPr>
        <w:t>(имена и фамилии людей, клички животных, названия городов, сел, улиц, площадей).</w:t>
      </w:r>
    </w:p>
    <w:p w:rsidR="005B5BE4" w:rsidRDefault="005B5BE4" w:rsidP="001807D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Правописание</w:t>
      </w:r>
      <w:r>
        <w:rPr>
          <w:rFonts w:ascii="Times New Roman" w:hAnsi="Times New Roman" w:cs="Times New Roman"/>
          <w:color w:val="auto"/>
          <w:sz w:val="28"/>
          <w:szCs w:val="28"/>
        </w:rPr>
        <w:t>. Правописание сочетаний шипящих с гласными. Правописание парных звонких и глухих согласных на конце и в середине слова. Проверка написания безударных гласных путем изменения формы слова.</w:t>
      </w:r>
    </w:p>
    <w:p w:rsidR="005B5BE4" w:rsidRDefault="005B5BE4" w:rsidP="001807D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Родственные слова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 Подбор гнёзд родственных слов. Общая часть родственных слов. Проверяемые безударные гласные в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корне слова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, подбор проверочных слов. Слова с непроверяемыми орфограммами в корне. </w:t>
      </w:r>
    </w:p>
    <w:p w:rsidR="005B5BE4" w:rsidRDefault="005B5BE4" w:rsidP="001807D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Предложение.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Смысловая законченность предложения. Признаки предложения. Главные и второстепенные члены предложений. Оформление предложения в устной и письменной речи. Повествовательные, </w:t>
      </w: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вопросительные и восклицательные предложения. 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Составление предложений с опорой на сюжетную картину, серию сюжетных картин, по вопросам, по теме, по опорным слова.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Распространение предложений с опорой на предметную картинку или вопросы. Работа с деформированными предложениями. Работа с диалогами.</w:t>
      </w:r>
    </w:p>
    <w:p w:rsidR="005B5BE4" w:rsidRDefault="005B5BE4" w:rsidP="001807D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Развитие речи.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Составление подписей к картинкам. Выбор заголовка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из нескольких предложенных. Различение текста и «не текста». Работа с деформированным текстом. Коллективное составление коротких рассказов после предварительного разбора. Коллективное составление небольших по объему изложений и сочинений (3-4 предложения) по плану, опорным словам и иллюстрации.</w:t>
      </w:r>
    </w:p>
    <w:p w:rsidR="005B5BE4" w:rsidRDefault="005B5BE4" w:rsidP="001807D8">
      <w:pPr>
        <w:spacing w:before="120" w:after="120" w:line="240" w:lineRule="auto"/>
        <w:ind w:firstLine="709"/>
        <w:jc w:val="center"/>
        <w:rPr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Чтение и развитие речи</w:t>
      </w:r>
    </w:p>
    <w:p w:rsidR="005B5BE4" w:rsidRDefault="005B5BE4" w:rsidP="001807D8">
      <w:pPr>
        <w:pStyle w:val="western"/>
        <w:shd w:val="clear" w:color="auto" w:fill="FFFFFF"/>
        <w:spacing w:before="0"/>
        <w:ind w:firstLine="709"/>
        <w:jc w:val="both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Содержание чтения (круг чтения)</w:t>
      </w:r>
      <w:r>
        <w:rPr>
          <w:color w:val="auto"/>
          <w:sz w:val="28"/>
          <w:szCs w:val="28"/>
        </w:rPr>
        <w:t xml:space="preserve">. Произведения устного народного творчества (пословица, скороговорка, загадка,  </w:t>
      </w:r>
      <w:proofErr w:type="spellStart"/>
      <w:r>
        <w:rPr>
          <w:color w:val="auto"/>
          <w:sz w:val="28"/>
          <w:szCs w:val="28"/>
        </w:rPr>
        <w:t>потешка</w:t>
      </w:r>
      <w:proofErr w:type="spellEnd"/>
      <w:r>
        <w:rPr>
          <w:color w:val="auto"/>
          <w:sz w:val="28"/>
          <w:szCs w:val="28"/>
        </w:rPr>
        <w:t xml:space="preserve">, </w:t>
      </w:r>
      <w:proofErr w:type="spellStart"/>
      <w:r>
        <w:rPr>
          <w:color w:val="auto"/>
          <w:sz w:val="28"/>
          <w:szCs w:val="28"/>
        </w:rPr>
        <w:t>закличка</w:t>
      </w:r>
      <w:proofErr w:type="spellEnd"/>
      <w:r>
        <w:rPr>
          <w:color w:val="auto"/>
          <w:sz w:val="28"/>
          <w:szCs w:val="28"/>
        </w:rPr>
        <w:t xml:space="preserve">, песня, сказка, былина). Небольшие рассказы и стихотворения русских и зарубежных писателей о природе родного края, о жизни детей и взрослых, о труде, о народных праздниках, о нравственных и этических нормах поведения. Статьи занимательного характера об интересном и необычном в окружающем мире, о культуре поведения, об искусстве, историческом прошлом и пр. </w:t>
      </w:r>
    </w:p>
    <w:p w:rsidR="005B5BE4" w:rsidRDefault="005B5BE4" w:rsidP="001807D8">
      <w:pPr>
        <w:pStyle w:val="western"/>
        <w:shd w:val="clear" w:color="auto" w:fill="FFFFFF"/>
        <w:spacing w:before="0"/>
        <w:ind w:firstLine="709"/>
        <w:jc w:val="both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Примерная тематика произведений</w:t>
      </w:r>
      <w:r>
        <w:rPr>
          <w:color w:val="auto"/>
          <w:sz w:val="28"/>
          <w:szCs w:val="28"/>
        </w:rPr>
        <w:t>: произведения о Родине, родной природе, об отношении человека к природе, к животным, труду, друг другу; о жизни детей, их дружбе и товариществе; произведении о добре и зле.</w:t>
      </w:r>
    </w:p>
    <w:p w:rsidR="005B5BE4" w:rsidRDefault="005B5BE4" w:rsidP="001807D8">
      <w:pPr>
        <w:pStyle w:val="western"/>
        <w:shd w:val="clear" w:color="auto" w:fill="FFFFFF"/>
        <w:spacing w:before="0"/>
        <w:ind w:firstLine="709"/>
        <w:jc w:val="both"/>
        <w:rPr>
          <w:b/>
          <w:bCs/>
          <w:color w:val="auto"/>
          <w:sz w:val="28"/>
          <w:szCs w:val="28"/>
        </w:rPr>
      </w:pPr>
      <w:proofErr w:type="gramStart"/>
      <w:r>
        <w:rPr>
          <w:b/>
          <w:bCs/>
          <w:color w:val="auto"/>
          <w:sz w:val="28"/>
          <w:szCs w:val="28"/>
        </w:rPr>
        <w:t>Жанровое разнообразие</w:t>
      </w:r>
      <w:r>
        <w:rPr>
          <w:color w:val="auto"/>
          <w:sz w:val="28"/>
          <w:szCs w:val="28"/>
        </w:rPr>
        <w:t xml:space="preserve">: сказки, рассказы, стихотворения, басни, пословицы, поговорки, загадки, считалки, </w:t>
      </w:r>
      <w:proofErr w:type="spellStart"/>
      <w:r>
        <w:rPr>
          <w:color w:val="auto"/>
          <w:sz w:val="28"/>
          <w:szCs w:val="28"/>
        </w:rPr>
        <w:t>потешки</w:t>
      </w:r>
      <w:proofErr w:type="spellEnd"/>
      <w:r>
        <w:rPr>
          <w:color w:val="auto"/>
          <w:sz w:val="28"/>
          <w:szCs w:val="28"/>
        </w:rPr>
        <w:t xml:space="preserve">. </w:t>
      </w:r>
      <w:proofErr w:type="gramEnd"/>
    </w:p>
    <w:p w:rsidR="005B5BE4" w:rsidRDefault="005B5BE4" w:rsidP="001807D8">
      <w:pPr>
        <w:pStyle w:val="western"/>
        <w:shd w:val="clear" w:color="auto" w:fill="FFFFFF"/>
        <w:spacing w:before="0"/>
        <w:ind w:firstLine="709"/>
        <w:jc w:val="both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Навык чтения:</w:t>
      </w:r>
      <w:r>
        <w:rPr>
          <w:color w:val="auto"/>
          <w:sz w:val="28"/>
          <w:szCs w:val="28"/>
        </w:rPr>
        <w:t xml:space="preserve"> осознанное, правильное плавное чтение с переходом на чтение целыми словами вслух и </w:t>
      </w:r>
      <w:r w:rsidR="00A72E75">
        <w:rPr>
          <w:color w:val="auto"/>
          <w:sz w:val="28"/>
          <w:szCs w:val="28"/>
        </w:rPr>
        <w:t>«</w:t>
      </w:r>
      <w:r>
        <w:rPr>
          <w:color w:val="auto"/>
          <w:sz w:val="28"/>
          <w:szCs w:val="28"/>
        </w:rPr>
        <w:t>про себя</w:t>
      </w:r>
      <w:r w:rsidR="00A72E75">
        <w:rPr>
          <w:color w:val="auto"/>
          <w:sz w:val="28"/>
          <w:szCs w:val="28"/>
        </w:rPr>
        <w:t>»</w:t>
      </w:r>
      <w:r>
        <w:rPr>
          <w:color w:val="auto"/>
          <w:sz w:val="28"/>
          <w:szCs w:val="28"/>
        </w:rPr>
        <w:t xml:space="preserve">. Формирование умения самоконтроля и самооценки. Формирование навыков выразительного чтения (соблюдение пауз на знаках препинания, выбор соответствующего тона голоса, чтение по ролям и драматизация разобранных диалогов). </w:t>
      </w:r>
    </w:p>
    <w:p w:rsidR="005B5BE4" w:rsidRDefault="005B5BE4" w:rsidP="001807D8">
      <w:pPr>
        <w:pStyle w:val="western"/>
        <w:shd w:val="clear" w:color="auto" w:fill="FFFFFF"/>
        <w:spacing w:before="0"/>
        <w:ind w:firstLine="709"/>
        <w:jc w:val="both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Работа с текстом.</w:t>
      </w:r>
      <w:r>
        <w:rPr>
          <w:color w:val="auto"/>
          <w:sz w:val="28"/>
          <w:szCs w:val="28"/>
        </w:rPr>
        <w:t xml:space="preserve"> Понимание слов и выражений, употребляемых в тексте. Различение простейших случаев многозначности и сравнений. Деление текста на части, составление простейшего плана и определение основной мысли произведения под руководством учителя. Составление картинного плана. Пересказ текста или части текста по плану и опорным словам. </w:t>
      </w:r>
    </w:p>
    <w:p w:rsidR="005B5BE4" w:rsidRDefault="005B5BE4" w:rsidP="001807D8">
      <w:pPr>
        <w:pStyle w:val="western"/>
        <w:shd w:val="clear" w:color="auto" w:fill="FFFFFF"/>
        <w:spacing w:before="0"/>
        <w:ind w:firstLine="709"/>
        <w:jc w:val="both"/>
        <w:rPr>
          <w:b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Внеклассное чтение</w:t>
      </w:r>
      <w:r>
        <w:rPr>
          <w:color w:val="auto"/>
          <w:sz w:val="28"/>
          <w:szCs w:val="28"/>
        </w:rPr>
        <w:t xml:space="preserve">. Чтение детских книг русских и зарубежных писателей. Знание заглавия и автора произведения. Ориентировка в книге по оглавлению. Ответы на вопросы о </w:t>
      </w:r>
      <w:proofErr w:type="gramStart"/>
      <w:r>
        <w:rPr>
          <w:color w:val="auto"/>
          <w:sz w:val="28"/>
          <w:szCs w:val="28"/>
        </w:rPr>
        <w:t>прочитанном</w:t>
      </w:r>
      <w:proofErr w:type="gramEnd"/>
      <w:r>
        <w:rPr>
          <w:color w:val="auto"/>
          <w:sz w:val="28"/>
          <w:szCs w:val="28"/>
        </w:rPr>
        <w:t xml:space="preserve">, пересказ. Отчет о прочитанной книге. </w:t>
      </w:r>
    </w:p>
    <w:p w:rsidR="005B5BE4" w:rsidRDefault="005B5BE4" w:rsidP="001807D8">
      <w:pPr>
        <w:spacing w:before="120" w:after="12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Речевая практика</w:t>
      </w:r>
    </w:p>
    <w:p w:rsidR="005B5BE4" w:rsidRDefault="005B5BE4" w:rsidP="001807D8">
      <w:pPr>
        <w:pStyle w:val="af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Аудирование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и понимание речи. </w:t>
      </w:r>
      <w:r>
        <w:rPr>
          <w:rFonts w:ascii="Times New Roman" w:hAnsi="Times New Roman"/>
          <w:sz w:val="28"/>
          <w:szCs w:val="28"/>
        </w:rPr>
        <w:t xml:space="preserve">Выполнение простых и составных устных инструкций учителя, словесный отчет о выполненных действиях. Прослушивание и выполнение инструкций, записанных на аудионосители. </w:t>
      </w:r>
      <w:r>
        <w:rPr>
          <w:rFonts w:ascii="Times New Roman" w:hAnsi="Times New Roman"/>
          <w:sz w:val="28"/>
          <w:szCs w:val="28"/>
        </w:rPr>
        <w:lastRenderedPageBreak/>
        <w:t xml:space="preserve">Чтение и выполнение словесных инструкций, предъявленных в письменном виде.  </w:t>
      </w:r>
    </w:p>
    <w:p w:rsidR="005B5BE4" w:rsidRDefault="005B5BE4" w:rsidP="001807D8">
      <w:pPr>
        <w:pStyle w:val="af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Соотнесение речи и изображения (выбор картинки, соответствующей слову, предложению).</w:t>
      </w:r>
    </w:p>
    <w:p w:rsidR="005B5BE4" w:rsidRDefault="005B5BE4" w:rsidP="001807D8">
      <w:pPr>
        <w:pStyle w:val="af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Повторение и воспроизведение по подобию, по памяти отдельных слогов, слов, предложений. </w:t>
      </w:r>
    </w:p>
    <w:p w:rsidR="005B5BE4" w:rsidRDefault="005B5BE4" w:rsidP="001807D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Слушание небольших литературных произведений в изложении педагога и с аудио-носителей. Ответы на вопросы по прослушанному тексту, пересказ.</w:t>
      </w:r>
    </w:p>
    <w:p w:rsidR="005B5BE4" w:rsidRDefault="005B5BE4" w:rsidP="001807D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Дикция и выразительность речи.</w:t>
      </w:r>
      <w:r>
        <w:rPr>
          <w:rFonts w:ascii="Times New Roman" w:hAnsi="Times New Roman" w:cs="Times New Roman"/>
          <w:sz w:val="28"/>
          <w:szCs w:val="28"/>
        </w:rPr>
        <w:t xml:space="preserve"> Развитие артикуляционной моторики. Формирование правильного речевого дыхания. Практическое использование силы голоса, тона, темпа речи в речевых ситуациях. Использование мимики и жестов в общении. </w:t>
      </w:r>
    </w:p>
    <w:p w:rsidR="005B5BE4" w:rsidRDefault="005B5BE4" w:rsidP="001807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Общение и его значение в жизни. </w:t>
      </w:r>
      <w:r>
        <w:rPr>
          <w:rFonts w:ascii="Times New Roman" w:hAnsi="Times New Roman" w:cs="Times New Roman"/>
          <w:sz w:val="28"/>
          <w:szCs w:val="28"/>
        </w:rPr>
        <w:t>Речевое и неречевое общение. Правила речевого общения. Письменное общение (афиши, реклама, письма, открытки и др.). Условные знаки в общении людей.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B5BE4" w:rsidRDefault="005B5BE4" w:rsidP="001807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Общение на расстоянии. Кино, телевидение, радио».</w:t>
      </w:r>
    </w:p>
    <w:p w:rsidR="005B5BE4" w:rsidRDefault="005B5BE4" w:rsidP="001807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Виртуальное общение. Общение в социальных сетях. </w:t>
      </w:r>
    </w:p>
    <w:p w:rsidR="005B5BE4" w:rsidRDefault="005B5BE4" w:rsidP="001807D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Влияние речи на мысли, чувства, поступки людей.</w:t>
      </w:r>
    </w:p>
    <w:p w:rsidR="005B5BE4" w:rsidRDefault="005B5BE4" w:rsidP="001807D8">
      <w:pPr>
        <w:pStyle w:val="aff2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Организация речевого общения</w:t>
      </w:r>
    </w:p>
    <w:p w:rsidR="005B5BE4" w:rsidRDefault="005B5BE4" w:rsidP="001807D8">
      <w:pPr>
        <w:pStyle w:val="af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</w:rPr>
        <w:t xml:space="preserve">Базовые формулы речевого общения </w:t>
      </w:r>
    </w:p>
    <w:p w:rsidR="005B5BE4" w:rsidRDefault="005B5BE4" w:rsidP="001807D8">
      <w:pPr>
        <w:pStyle w:val="af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Обращение, привлечение внимания.</w:t>
      </w:r>
      <w:r>
        <w:rPr>
          <w:rFonts w:ascii="Times New Roman" w:hAnsi="Times New Roman"/>
          <w:sz w:val="28"/>
          <w:szCs w:val="28"/>
        </w:rPr>
        <w:t xml:space="preserve"> «Ты» и «Вы», обращение по имени и отчеству, по фамилии, обращение к знакомым взрослым и ровесникам. Грубое обращение, нежелательное обращение (по фамилии). Ласковые обращения. Грубые и негрубые обращения. Бытовые (неофициальные) обращения к сверстникам, в семье. Именные, бытовые, ласковые обращения. Функциональные обращения (к продавцу, к сотруднику полиции и др.). Специфика половозрастных обращений (дедушка, бабушка, тетенька, девушка, мужчина и др.). Вступление в речевой контакт с незнакомым человеком без обращения («Скажите, пожалуйста…»). Обращение в письме, в поздравительной открытке. </w:t>
      </w:r>
    </w:p>
    <w:p w:rsidR="005B5BE4" w:rsidRDefault="005B5BE4" w:rsidP="001807D8">
      <w:pPr>
        <w:pStyle w:val="af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Знакомство, представление, приветствие.</w:t>
      </w:r>
      <w:r>
        <w:rPr>
          <w:rFonts w:ascii="Times New Roman" w:hAnsi="Times New Roman"/>
          <w:sz w:val="28"/>
          <w:szCs w:val="28"/>
        </w:rPr>
        <w:t xml:space="preserve"> Формулы «Давай познакомимся», «Меня зовут …», «Меня зовут …, а тебя?». Формулы  «Это …», «</w:t>
      </w:r>
      <w:proofErr w:type="gramStart"/>
      <w:r>
        <w:rPr>
          <w:rFonts w:ascii="Times New Roman" w:hAnsi="Times New Roman"/>
          <w:sz w:val="28"/>
          <w:szCs w:val="28"/>
        </w:rPr>
        <w:t>Познакомься</w:t>
      </w:r>
      <w:proofErr w:type="gramEnd"/>
      <w:r>
        <w:rPr>
          <w:rFonts w:ascii="Times New Roman" w:hAnsi="Times New Roman"/>
          <w:sz w:val="28"/>
          <w:szCs w:val="28"/>
        </w:rPr>
        <w:t xml:space="preserve"> пожалуйста, это …». Ответные реплики на приглашение познакомиться («Очень приятно!», «Рад познакомиться!»).</w:t>
      </w:r>
    </w:p>
    <w:p w:rsidR="005B5BE4" w:rsidRDefault="005B5BE4" w:rsidP="001807D8">
      <w:pPr>
        <w:pStyle w:val="af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Приветствие и прощание.</w:t>
      </w:r>
      <w:r>
        <w:rPr>
          <w:rFonts w:ascii="Times New Roman" w:hAnsi="Times New Roman"/>
          <w:sz w:val="28"/>
          <w:szCs w:val="28"/>
        </w:rPr>
        <w:t xml:space="preserve"> Употребление различных формул приветствия и прощания в зависимости от адресата (взрослый или сверстник). Формулы «здравствуй», «здравствуйте», «до свидания». Развертывание формул с помощью обращения по имени и отчеству. Жесты приветствия и прощания. Этикетные правила приветствия:  замедлить шаг или остановиться, посмотреть в глаза человеку. </w:t>
      </w:r>
    </w:p>
    <w:p w:rsidR="005B5BE4" w:rsidRDefault="005B5BE4" w:rsidP="001807D8">
      <w:pPr>
        <w:pStyle w:val="af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Формулы «Доброе утро», «Добрый день», «Добрый вечер», «Спокойной ночи». Неофициальные разговорные формулы «привет», «салют», «счастливо», «пока». Грубые (фамильярные) формулы «</w:t>
      </w:r>
      <w:proofErr w:type="gramStart"/>
      <w:r>
        <w:rPr>
          <w:rFonts w:ascii="Times New Roman" w:hAnsi="Times New Roman"/>
          <w:sz w:val="28"/>
          <w:szCs w:val="28"/>
        </w:rPr>
        <w:t>здорово</w:t>
      </w:r>
      <w:proofErr w:type="gramEnd"/>
      <w:r>
        <w:rPr>
          <w:rFonts w:ascii="Times New Roman" w:hAnsi="Times New Roman"/>
          <w:sz w:val="28"/>
          <w:szCs w:val="28"/>
        </w:rPr>
        <w:t>», «бывай», «</w:t>
      </w:r>
      <w:proofErr w:type="spellStart"/>
      <w:r>
        <w:rPr>
          <w:rFonts w:ascii="Times New Roman" w:hAnsi="Times New Roman"/>
          <w:sz w:val="28"/>
          <w:szCs w:val="28"/>
        </w:rPr>
        <w:t>чао</w:t>
      </w:r>
      <w:proofErr w:type="spellEnd"/>
      <w:r>
        <w:rPr>
          <w:rFonts w:ascii="Times New Roman" w:hAnsi="Times New Roman"/>
          <w:sz w:val="28"/>
          <w:szCs w:val="28"/>
        </w:rPr>
        <w:t xml:space="preserve">» и др. (в зависимости от условий школы). Недопустимость </w:t>
      </w:r>
      <w:r>
        <w:rPr>
          <w:rFonts w:ascii="Times New Roman" w:hAnsi="Times New Roman"/>
          <w:sz w:val="28"/>
          <w:szCs w:val="28"/>
        </w:rPr>
        <w:lastRenderedPageBreak/>
        <w:t xml:space="preserve">дублирования этикетных формул, использованных невоспитанными взрослыми. Развертывание формул с помощью обращений.  </w:t>
      </w:r>
    </w:p>
    <w:p w:rsidR="005B5BE4" w:rsidRDefault="005B5BE4" w:rsidP="001807D8">
      <w:pPr>
        <w:pStyle w:val="af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Формулы, сопровождающие ситуации приветствия и прощания «Как дела?», «Как живешь?», «До завтра», «Всего хорошего» и др. Просьбы при прощании «Приход</w:t>
      </w:r>
      <w:proofErr w:type="gramStart"/>
      <w:r>
        <w:rPr>
          <w:rFonts w:ascii="Times New Roman" w:hAnsi="Times New Roman"/>
          <w:sz w:val="28"/>
          <w:szCs w:val="28"/>
        </w:rPr>
        <w:t>и(</w:t>
      </w:r>
      <w:proofErr w:type="gramEnd"/>
      <w:r>
        <w:rPr>
          <w:rFonts w:ascii="Times New Roman" w:hAnsi="Times New Roman"/>
          <w:sz w:val="28"/>
          <w:szCs w:val="28"/>
        </w:rPr>
        <w:t xml:space="preserve">те) еще», «Заходи(те», «Звони(те)». </w:t>
      </w:r>
    </w:p>
    <w:p w:rsidR="005B5BE4" w:rsidRDefault="005B5BE4" w:rsidP="001807D8">
      <w:pPr>
        <w:pStyle w:val="af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Приглашение, предложение.</w:t>
      </w:r>
      <w:r>
        <w:rPr>
          <w:rFonts w:ascii="Times New Roman" w:hAnsi="Times New Roman"/>
          <w:sz w:val="28"/>
          <w:szCs w:val="28"/>
        </w:rPr>
        <w:t xml:space="preserve"> Приглашение домой. Правила поведения в гостях.  </w:t>
      </w:r>
    </w:p>
    <w:p w:rsidR="005B5BE4" w:rsidRDefault="005B5BE4" w:rsidP="001807D8">
      <w:pPr>
        <w:pStyle w:val="af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Поздравление, пожелание.</w:t>
      </w:r>
      <w:r>
        <w:rPr>
          <w:rFonts w:ascii="Times New Roman" w:hAnsi="Times New Roman"/>
          <w:sz w:val="28"/>
          <w:szCs w:val="28"/>
        </w:rPr>
        <w:t xml:space="preserve"> Формулы «Поздравляю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 …», «Поздравляю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 праздником …» и их развертывание с помощью обращения по имени и отчеству.</w:t>
      </w:r>
    </w:p>
    <w:p w:rsidR="005B5BE4" w:rsidRDefault="005B5BE4" w:rsidP="001807D8">
      <w:pPr>
        <w:pStyle w:val="af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Пожелания близким и малознакомым людям, сверстникам и старшим. Различия пожеланий в связи с разными праздниками.  Формулы «Желаю тебе …», «Желаю Вам …», «Я хочу пожелать …». Неречевые средства: улыбка, взгляд, доброжелательность тона. </w:t>
      </w:r>
    </w:p>
    <w:p w:rsidR="005B5BE4" w:rsidRDefault="005B5BE4" w:rsidP="001807D8">
      <w:pPr>
        <w:pStyle w:val="af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Поздравительные открытки. </w:t>
      </w:r>
    </w:p>
    <w:p w:rsidR="005B5BE4" w:rsidRDefault="005B5BE4" w:rsidP="001807D8">
      <w:pPr>
        <w:pStyle w:val="af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Формулы, сопровождающие вручение подарка «Это Вам (тебе)», «Я хочу подарить тебе …» и др. Этикетные и эмоциональные реакции на поздравления и подарки.</w:t>
      </w:r>
    </w:p>
    <w:p w:rsidR="005B5BE4" w:rsidRDefault="005B5BE4" w:rsidP="001807D8">
      <w:pPr>
        <w:pStyle w:val="af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Одобрение, комплимент</w:t>
      </w:r>
      <w:r>
        <w:rPr>
          <w:rFonts w:ascii="Times New Roman" w:hAnsi="Times New Roman"/>
          <w:sz w:val="28"/>
          <w:szCs w:val="28"/>
        </w:rPr>
        <w:t xml:space="preserve">. Формулы «Мне очень нравится твой …», «Как хорошо ты …», «Как красиво!» и др. </w:t>
      </w:r>
    </w:p>
    <w:p w:rsidR="005B5BE4" w:rsidRDefault="005B5BE4" w:rsidP="001807D8">
      <w:pPr>
        <w:pStyle w:val="af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Телефонный разговор.</w:t>
      </w:r>
      <w:r>
        <w:rPr>
          <w:rFonts w:ascii="Times New Roman" w:hAnsi="Times New Roman"/>
          <w:sz w:val="28"/>
          <w:szCs w:val="28"/>
        </w:rPr>
        <w:t xml:space="preserve"> Формулы обращения, привлечения внимания в телефонном разговоре. Значение сигналов телефонной связи (гудки, обращения автоответчика сотовой связи). Выражение просьбы позвать к телефону («</w:t>
      </w:r>
      <w:proofErr w:type="gramStart"/>
      <w:r>
        <w:rPr>
          <w:rFonts w:ascii="Times New Roman" w:hAnsi="Times New Roman"/>
          <w:sz w:val="28"/>
          <w:szCs w:val="28"/>
        </w:rPr>
        <w:t>Позовите</w:t>
      </w:r>
      <w:proofErr w:type="gramEnd"/>
      <w:r>
        <w:rPr>
          <w:rFonts w:ascii="Times New Roman" w:hAnsi="Times New Roman"/>
          <w:sz w:val="28"/>
          <w:szCs w:val="28"/>
        </w:rPr>
        <w:t xml:space="preserve"> пожалуйста …», «Попросите пожалуйста…», «Можно попросить (позвать)…»). Распространение этих формул с помощью приветствия. Ответные реплики адресата «алло», «да», «Я слушаю».</w:t>
      </w:r>
    </w:p>
    <w:p w:rsidR="005B5BE4" w:rsidRDefault="005B5BE4" w:rsidP="001807D8">
      <w:pPr>
        <w:pStyle w:val="af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Просьба, совет.</w:t>
      </w:r>
      <w:r>
        <w:rPr>
          <w:rFonts w:ascii="Times New Roman" w:hAnsi="Times New Roman"/>
          <w:sz w:val="28"/>
          <w:szCs w:val="28"/>
        </w:rPr>
        <w:t xml:space="preserve"> Обращение с просьбой к учителю, соседу по парте  на уроке или на перемене. Обращение с просьбой к незнакомому человеку. Обращение с просьбой к сверстнику, к близким людям.</w:t>
      </w:r>
    </w:p>
    <w:p w:rsidR="005B5BE4" w:rsidRDefault="005B5BE4" w:rsidP="001807D8">
      <w:pPr>
        <w:pStyle w:val="af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Развертывание просьбы с помощью мотивировки. Формулы «Пожалуйста, …»</w:t>
      </w:r>
      <w:proofErr w:type="gramStart"/>
      <w:r>
        <w:rPr>
          <w:rFonts w:ascii="Times New Roman" w:hAnsi="Times New Roman"/>
          <w:sz w:val="28"/>
          <w:szCs w:val="28"/>
        </w:rPr>
        <w:t>, «</w:t>
      </w:r>
      <w:proofErr w:type="gramEnd"/>
      <w:r>
        <w:rPr>
          <w:rFonts w:ascii="Times New Roman" w:hAnsi="Times New Roman"/>
          <w:sz w:val="28"/>
          <w:szCs w:val="28"/>
        </w:rPr>
        <w:t xml:space="preserve">Можно …, пожалуйста!», «Разрешите….», «Можно мне …», «Можно я …». </w:t>
      </w:r>
    </w:p>
    <w:p w:rsidR="005B5BE4" w:rsidRDefault="005B5BE4" w:rsidP="001807D8">
      <w:pPr>
        <w:pStyle w:val="af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Мотивировка отказа. Формулы «Извините, но …». </w:t>
      </w:r>
    </w:p>
    <w:p w:rsidR="005B5BE4" w:rsidRDefault="005B5BE4" w:rsidP="001807D8">
      <w:pPr>
        <w:pStyle w:val="af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Благодарность.</w:t>
      </w:r>
      <w:r>
        <w:rPr>
          <w:rFonts w:ascii="Times New Roman" w:hAnsi="Times New Roman"/>
          <w:sz w:val="28"/>
          <w:szCs w:val="28"/>
        </w:rPr>
        <w:t xml:space="preserve"> Формулы «спасибо», «большое спасибо», «пожалуйста».  Благодарность за поздравления и подарки («Спасибо … имя»), благодарность как ответная реакция на выполнение просьбы. Мотивировка благодарности. Формулы «Очень приятно», «Я очень рада» и др. как мотивировка благодарности. </w:t>
      </w:r>
      <w:proofErr w:type="gramStart"/>
      <w:r>
        <w:rPr>
          <w:rFonts w:ascii="Times New Roman" w:hAnsi="Times New Roman"/>
          <w:sz w:val="28"/>
          <w:szCs w:val="28"/>
        </w:rPr>
        <w:t>Ответные реплики на поздравление, пожелание («Спасибо за поздравление», «Я тоже поздравляю тебя (Вас)».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«Спасибо, и тебя (Вас) поздравляю»).</w:t>
      </w:r>
      <w:proofErr w:type="gramEnd"/>
    </w:p>
    <w:p w:rsidR="005B5BE4" w:rsidRDefault="005B5BE4" w:rsidP="001807D8">
      <w:pPr>
        <w:pStyle w:val="af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Замечание, извинение. </w:t>
      </w:r>
      <w:r>
        <w:rPr>
          <w:rFonts w:ascii="Times New Roman" w:hAnsi="Times New Roman"/>
          <w:sz w:val="28"/>
          <w:szCs w:val="28"/>
        </w:rPr>
        <w:t>Формулы «</w:t>
      </w:r>
      <w:proofErr w:type="gramStart"/>
      <w:r>
        <w:rPr>
          <w:rFonts w:ascii="Times New Roman" w:hAnsi="Times New Roman"/>
          <w:sz w:val="28"/>
          <w:szCs w:val="28"/>
        </w:rPr>
        <w:t>извините</w:t>
      </w:r>
      <w:proofErr w:type="gramEnd"/>
      <w:r>
        <w:rPr>
          <w:rFonts w:ascii="Times New Roman" w:hAnsi="Times New Roman"/>
          <w:sz w:val="28"/>
          <w:szCs w:val="28"/>
        </w:rPr>
        <w:t xml:space="preserve"> пожалуйста» с обращением и без него. Правильная реакция на замечания. Мотивировка извинения («Я нечаянно», «Я не хотел» и др.). Использование форм обращения при извинении. Извинение перед старшим, ровесником. Обращение и мотивировка при извинении.</w:t>
      </w:r>
    </w:p>
    <w:p w:rsidR="005B5BE4" w:rsidRDefault="005B5BE4" w:rsidP="001807D8">
      <w:pPr>
        <w:pStyle w:val="af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lastRenderedPageBreak/>
        <w:t>Сочувствие, утешение.</w:t>
      </w:r>
      <w:r>
        <w:rPr>
          <w:rFonts w:ascii="Times New Roman" w:hAnsi="Times New Roman"/>
          <w:sz w:val="28"/>
          <w:szCs w:val="28"/>
        </w:rPr>
        <w:t xml:space="preserve"> Сочувствие заболевшему сверстнику, взрослому. Слова поддержки, утешения. </w:t>
      </w:r>
    </w:p>
    <w:p w:rsidR="005B5BE4" w:rsidRDefault="005B5BE4" w:rsidP="001807D8">
      <w:pPr>
        <w:pStyle w:val="aff2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Одобрение, комплимент.</w:t>
      </w:r>
      <w:r>
        <w:rPr>
          <w:rFonts w:ascii="Times New Roman" w:hAnsi="Times New Roman"/>
          <w:sz w:val="28"/>
          <w:szCs w:val="28"/>
        </w:rPr>
        <w:t xml:space="preserve"> Одобрение как реакция на поздравления, подарки: «Молодец!», «Умница!», «Как красиво!»  </w:t>
      </w:r>
    </w:p>
    <w:p w:rsidR="005B5BE4" w:rsidRDefault="005B5BE4" w:rsidP="001807D8">
      <w:pPr>
        <w:pStyle w:val="aff2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Примерные темы речевых ситуаций </w:t>
      </w:r>
    </w:p>
    <w:p w:rsidR="005B5BE4" w:rsidRDefault="005B5BE4" w:rsidP="001807D8">
      <w:pPr>
        <w:pStyle w:val="af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«Я – дома» (общение с близкими людьми, прием гостей)</w:t>
      </w:r>
    </w:p>
    <w:p w:rsidR="005B5BE4" w:rsidRDefault="005B5BE4" w:rsidP="001807D8">
      <w:pPr>
        <w:pStyle w:val="af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«Я и мои товарищи» (игры и общение со сверстниками, общение в школе, в секции, в творческой студии)</w:t>
      </w:r>
    </w:p>
    <w:p w:rsidR="005B5BE4" w:rsidRDefault="005B5BE4" w:rsidP="001807D8">
      <w:pPr>
        <w:pStyle w:val="af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«Я за порогом дома» (покупка, поездка в транспорте, обращение за помощью (в </w:t>
      </w:r>
      <w:proofErr w:type="spellStart"/>
      <w:r>
        <w:rPr>
          <w:rFonts w:ascii="Times New Roman" w:hAnsi="Times New Roman"/>
          <w:sz w:val="28"/>
          <w:szCs w:val="28"/>
        </w:rPr>
        <w:t>т.ч</w:t>
      </w:r>
      <w:proofErr w:type="spellEnd"/>
      <w:r>
        <w:rPr>
          <w:rFonts w:ascii="Times New Roman" w:hAnsi="Times New Roman"/>
          <w:sz w:val="28"/>
          <w:szCs w:val="28"/>
        </w:rPr>
        <w:t xml:space="preserve">. в экстренной ситуации), поведение в  общественных местах (кино, кафе и др.)  </w:t>
      </w:r>
      <w:proofErr w:type="gramEnd"/>
    </w:p>
    <w:p w:rsidR="005B5BE4" w:rsidRDefault="005B5BE4" w:rsidP="001807D8">
      <w:pPr>
        <w:pStyle w:val="af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«Я в мире природы» (общение с животными, поведение в парке, в лесу)</w:t>
      </w:r>
    </w:p>
    <w:p w:rsidR="005B5BE4" w:rsidRDefault="005B5BE4" w:rsidP="001807D8">
      <w:pPr>
        <w:pStyle w:val="aff2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Темы речевых ситуаций формулируются исходя из уровня развития коммуникативных и речевых умений обучающихся и социальной ситуации их жизни. Например, в рамках лексической темы «Я за порогом дома» для отработки этикетных форм знакомства на уроках могут быть организованы речевые ситуации «Давайте познакомимся!», «Знакомство во дворе», «Знакомство в гостях».   </w:t>
      </w:r>
    </w:p>
    <w:p w:rsidR="005B5BE4" w:rsidRDefault="005B5BE4" w:rsidP="001807D8">
      <w:pPr>
        <w:pStyle w:val="aff2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Алгоритм работы над темой речевой ситуации</w:t>
      </w:r>
    </w:p>
    <w:p w:rsidR="005B5BE4" w:rsidRDefault="005B5BE4" w:rsidP="001807D8">
      <w:pPr>
        <w:pStyle w:val="af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Выявление и расширение  представлений по теме речевой ситуации. </w:t>
      </w:r>
    </w:p>
    <w:p w:rsidR="005B5BE4" w:rsidRDefault="005B5BE4" w:rsidP="001807D8">
      <w:pPr>
        <w:pStyle w:val="af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Актуализация, уточнение и расширение словарного запаса о теме ситуации. </w:t>
      </w:r>
    </w:p>
    <w:p w:rsidR="005B5BE4" w:rsidRDefault="005B5BE4" w:rsidP="001807D8">
      <w:pPr>
        <w:pStyle w:val="af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Составление предложений по теме ситуации, в </w:t>
      </w:r>
      <w:proofErr w:type="spellStart"/>
      <w:r>
        <w:rPr>
          <w:rFonts w:ascii="Times New Roman" w:hAnsi="Times New Roman"/>
          <w:sz w:val="28"/>
          <w:szCs w:val="28"/>
        </w:rPr>
        <w:t>т.ч</w:t>
      </w:r>
      <w:proofErr w:type="spellEnd"/>
      <w:r>
        <w:rPr>
          <w:rFonts w:ascii="Times New Roman" w:hAnsi="Times New Roman"/>
          <w:sz w:val="28"/>
          <w:szCs w:val="28"/>
        </w:rPr>
        <w:t xml:space="preserve">. ответы на вопросы и формулирование вопросов учителю, одноклассникам. </w:t>
      </w:r>
    </w:p>
    <w:p w:rsidR="005B5BE4" w:rsidRDefault="005B5BE4" w:rsidP="001807D8">
      <w:pPr>
        <w:pStyle w:val="af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Конструирование диалогов, участие в диалогах по теме ситуации. </w:t>
      </w:r>
    </w:p>
    <w:p w:rsidR="005B5BE4" w:rsidRDefault="005B5BE4" w:rsidP="001807D8">
      <w:pPr>
        <w:pStyle w:val="af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Выбор атрибутов к ролевой игре по теме речевой ситуации. Уточнение ролей, сюжета игры, его вариативности.  </w:t>
      </w:r>
    </w:p>
    <w:p w:rsidR="005B5BE4" w:rsidRDefault="005B5BE4" w:rsidP="001807D8">
      <w:pPr>
        <w:pStyle w:val="af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Моделирование речевой ситуации. </w:t>
      </w:r>
    </w:p>
    <w:p w:rsidR="009363FC" w:rsidRDefault="005B5BE4" w:rsidP="00A649EF">
      <w:pPr>
        <w:pStyle w:val="aff2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Составление устного текста (диалогического или несложного монологического) по теме ситуации. </w:t>
      </w:r>
      <w:r w:rsidR="009363FC">
        <w:rPr>
          <w:rFonts w:ascii="Times New Roman" w:hAnsi="Times New Roman"/>
          <w:b/>
          <w:sz w:val="28"/>
          <w:szCs w:val="28"/>
        </w:rPr>
        <w:br w:type="page"/>
      </w:r>
    </w:p>
    <w:p w:rsidR="005B5BE4" w:rsidRDefault="005B5BE4" w:rsidP="001807D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МАТЕМАТИКА</w:t>
      </w:r>
    </w:p>
    <w:p w:rsidR="005B5BE4" w:rsidRDefault="005B5BE4" w:rsidP="001807D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Пояснительная записка</w:t>
      </w:r>
    </w:p>
    <w:p w:rsidR="005B5BE4" w:rsidRDefault="005B5BE4" w:rsidP="001807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Математика является одним из важных общеобразовательных предметов в образовательных организациях, осуществляющих обучение учащихся с умственной отсталостью (интеллектуальными нарушениями). Основной целью обучения математике является подготовка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этой категории к жизни в современном обществе и овладение доступными профессионально-трудовыми навыками.</w:t>
      </w:r>
    </w:p>
    <w:p w:rsidR="005B5BE4" w:rsidRDefault="005B5BE4" w:rsidP="001807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Исходя из основной цели, </w:t>
      </w:r>
      <w:r>
        <w:rPr>
          <w:rFonts w:ascii="Times New Roman" w:hAnsi="Times New Roman" w:cs="Times New Roman"/>
          <w:sz w:val="28"/>
          <w:szCs w:val="28"/>
        </w:rPr>
        <w:t>задачами обучения математике являются:</w:t>
      </w:r>
    </w:p>
    <w:p w:rsidR="005B5BE4" w:rsidRDefault="005B5BE4" w:rsidP="001807D8">
      <w:pPr>
        <w:pStyle w:val="aff2"/>
        <w:numPr>
          <w:ilvl w:val="0"/>
          <w:numId w:val="3"/>
        </w:numPr>
        <w:tabs>
          <w:tab w:val="left" w:pos="102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формирование доступных умственно </w:t>
      </w:r>
      <w:proofErr w:type="gramStart"/>
      <w:r>
        <w:rPr>
          <w:rFonts w:ascii="Times New Roman" w:hAnsi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/>
          <w:sz w:val="28"/>
          <w:szCs w:val="28"/>
        </w:rPr>
        <w:t xml:space="preserve"> с умственной отсталостью (интеллектуальными нарушениями) математических знаний и умений, необходимых для решения учебно-познавательных, учебно-практических, житейских и профессиональных задач и развитие способности их использования при решении соответствующих возрасту задач;</w:t>
      </w:r>
    </w:p>
    <w:p w:rsidR="005B5BE4" w:rsidRDefault="005B5BE4" w:rsidP="001807D8">
      <w:pPr>
        <w:pStyle w:val="aff2"/>
        <w:numPr>
          <w:ilvl w:val="0"/>
          <w:numId w:val="3"/>
        </w:numPr>
        <w:tabs>
          <w:tab w:val="left" w:pos="102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коррекция и развитие познавательной деятельности и личностных </w:t>
      </w:r>
      <w:proofErr w:type="gramStart"/>
      <w:r>
        <w:rPr>
          <w:rFonts w:ascii="Times New Roman" w:hAnsi="Times New Roman"/>
          <w:sz w:val="28"/>
          <w:szCs w:val="28"/>
        </w:rPr>
        <w:t>качеств</w:t>
      </w:r>
      <w:proofErr w:type="gramEnd"/>
      <w:r>
        <w:rPr>
          <w:rFonts w:ascii="Times New Roman" w:hAnsi="Times New Roman"/>
          <w:sz w:val="28"/>
          <w:szCs w:val="28"/>
        </w:rPr>
        <w:t xml:space="preserve"> обучающихся с умственной отсталостью (интеллектуальными нарушениями) средствами математики с учетом их индивидуальных возможностей;</w:t>
      </w:r>
    </w:p>
    <w:p w:rsidR="005B5BE4" w:rsidRDefault="005B5BE4" w:rsidP="001807D8">
      <w:pPr>
        <w:pStyle w:val="aff2"/>
        <w:numPr>
          <w:ilvl w:val="0"/>
          <w:numId w:val="3"/>
        </w:numPr>
        <w:tabs>
          <w:tab w:val="left" w:pos="1021"/>
        </w:tabs>
        <w:spacing w:after="0" w:line="240" w:lineRule="auto"/>
        <w:ind w:left="0" w:firstLine="709"/>
        <w:jc w:val="both"/>
        <w:rPr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положительных качеств личности, в частности аккуратности, настойчивости, трудолюбия, самостоятельности, терпеливости, любознательности, умений планировать свою деятельность, доводить начатое дело до конца, осуществлять контроль и самоконтроль.</w:t>
      </w:r>
    </w:p>
    <w:p w:rsidR="005B5BE4" w:rsidRDefault="005B5BE4" w:rsidP="001807D8">
      <w:pPr>
        <w:pStyle w:val="af9"/>
        <w:spacing w:before="0" w:after="0" w:line="240" w:lineRule="auto"/>
        <w:ind w:firstLine="709"/>
        <w:jc w:val="both"/>
        <w:rPr>
          <w:i/>
          <w:iCs/>
          <w:sz w:val="28"/>
          <w:szCs w:val="28"/>
        </w:rPr>
      </w:pPr>
      <w:r>
        <w:rPr>
          <w:b/>
          <w:sz w:val="28"/>
          <w:szCs w:val="28"/>
        </w:rPr>
        <w:t>Пропедевтика</w:t>
      </w:r>
      <w:r>
        <w:rPr>
          <w:iCs/>
          <w:sz w:val="28"/>
          <w:szCs w:val="28"/>
        </w:rPr>
        <w:t>.</w:t>
      </w:r>
    </w:p>
    <w:p w:rsidR="005B5BE4" w:rsidRDefault="005B5BE4" w:rsidP="001807D8">
      <w:pPr>
        <w:pStyle w:val="af9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Свойства предметов</w:t>
      </w:r>
    </w:p>
    <w:p w:rsidR="005B5BE4" w:rsidRDefault="005B5BE4" w:rsidP="001807D8">
      <w:pPr>
        <w:pStyle w:val="af9"/>
        <w:spacing w:before="0" w:after="0" w:line="240" w:lineRule="auto"/>
        <w:ind w:firstLine="709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Предметы, обладающие определенными свойствами: цвет, форма, размер (величина), назначение. Слова: каждый, все, </w:t>
      </w:r>
      <w:proofErr w:type="gramStart"/>
      <w:r>
        <w:rPr>
          <w:sz w:val="28"/>
          <w:szCs w:val="28"/>
        </w:rPr>
        <w:t>кроме</w:t>
      </w:r>
      <w:proofErr w:type="gramEnd"/>
      <w:r>
        <w:rPr>
          <w:sz w:val="28"/>
          <w:szCs w:val="28"/>
        </w:rPr>
        <w:t>, остальные (оставшиеся), другие.</w:t>
      </w:r>
    </w:p>
    <w:p w:rsidR="005B5BE4" w:rsidRDefault="005B5BE4" w:rsidP="001807D8">
      <w:pPr>
        <w:pStyle w:val="af9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Сравнение предметов</w:t>
      </w:r>
    </w:p>
    <w:p w:rsidR="005B5BE4" w:rsidRDefault="005B5BE4" w:rsidP="001807D8">
      <w:pPr>
        <w:pStyle w:val="af9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Сравнение двух предметов, серии предметов.</w:t>
      </w:r>
    </w:p>
    <w:p w:rsidR="005B5BE4" w:rsidRDefault="005B5BE4" w:rsidP="001807D8">
      <w:pPr>
        <w:pStyle w:val="af9"/>
        <w:spacing w:before="0" w:after="0" w:line="24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Сравнение предметов, имеющих объем, площадь, по величине: большой, маленький, больше, меньше, равные, одинаковые по величине; равной, одинаковой, такой же величины.</w:t>
      </w:r>
      <w:proofErr w:type="gramEnd"/>
    </w:p>
    <w:p w:rsidR="005B5BE4" w:rsidRDefault="005B5BE4" w:rsidP="001807D8">
      <w:pPr>
        <w:pStyle w:val="af9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Сравнение предметов по размеру. </w:t>
      </w:r>
      <w:proofErr w:type="gramStart"/>
      <w:r>
        <w:rPr>
          <w:sz w:val="28"/>
          <w:szCs w:val="28"/>
        </w:rPr>
        <w:t>Сравнение двух предметов: длинный, короткий (широкий, узкий, высокий, низкий, глубокий, мелкий, толстый, тонкий); длиннее, короче (шире, уже, выше, ниже, глубже, мельче, толще, тоньше); равные, одинаковые по длине (ширине, высоте, глубине, толщине); равной, одинаковой, такой же длины (ширины, высоты, глубины, толщины).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Сравнение трех-четырех предметов по длине (ширине, высоте, глубине, толщине); длиннее, короче (шире, уже, выше, ниже, глубже, мельче, тоньше, толще); самый длинный, самый короткий (самый широкий, узкий, высокий, низкий, глубокий, мелкий, толстый, тонкий).</w:t>
      </w:r>
      <w:proofErr w:type="gramEnd"/>
    </w:p>
    <w:p w:rsidR="005B5BE4" w:rsidRDefault="005B5BE4" w:rsidP="001807D8">
      <w:pPr>
        <w:pStyle w:val="af9"/>
        <w:spacing w:before="0" w:after="0" w:line="240" w:lineRule="auto"/>
        <w:ind w:firstLine="709"/>
        <w:jc w:val="both"/>
        <w:rPr>
          <w:i/>
          <w:iCs/>
          <w:sz w:val="28"/>
          <w:szCs w:val="28"/>
        </w:rPr>
      </w:pPr>
      <w:proofErr w:type="gramStart"/>
      <w:r>
        <w:rPr>
          <w:sz w:val="28"/>
          <w:szCs w:val="28"/>
        </w:rPr>
        <w:t>Сравнение двух предметов по массе (весу): тяжелый, легкий, тяжелее, легче, равные, одинаковые по тяжести (весу), равной, одинаковой, такой же тяжести (равного, одинакового, такого же веса).</w:t>
      </w:r>
      <w:proofErr w:type="gramEnd"/>
      <w:r>
        <w:rPr>
          <w:sz w:val="28"/>
          <w:szCs w:val="28"/>
        </w:rPr>
        <w:t xml:space="preserve"> Сравнение трех-четырех предметов по тяжести (весу): тяжелее, легче, </w:t>
      </w:r>
      <w:proofErr w:type="gramStart"/>
      <w:r>
        <w:rPr>
          <w:sz w:val="28"/>
          <w:szCs w:val="28"/>
        </w:rPr>
        <w:t>самый</w:t>
      </w:r>
      <w:proofErr w:type="gramEnd"/>
      <w:r>
        <w:rPr>
          <w:sz w:val="28"/>
          <w:szCs w:val="28"/>
        </w:rPr>
        <w:t xml:space="preserve"> тяжелый, самый легкий.</w:t>
      </w:r>
    </w:p>
    <w:p w:rsidR="005B5BE4" w:rsidRDefault="005B5BE4" w:rsidP="001807D8">
      <w:pPr>
        <w:pStyle w:val="af9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lastRenderedPageBreak/>
        <w:t>Сравнение предметных совокупностей по количеству предметов, их составляющих</w:t>
      </w:r>
    </w:p>
    <w:p w:rsidR="005B5BE4" w:rsidRDefault="005B5BE4" w:rsidP="001807D8">
      <w:pPr>
        <w:pStyle w:val="af9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Сравнение двух-трех предметных совокупностей. </w:t>
      </w:r>
      <w:proofErr w:type="gramStart"/>
      <w:r>
        <w:rPr>
          <w:sz w:val="28"/>
          <w:szCs w:val="28"/>
        </w:rPr>
        <w:t>Слова: сколько, много, мало, больше, меньше, столько же, равное, одинаковое количество, немного, несколько, один, ни одного.</w:t>
      </w:r>
      <w:proofErr w:type="gramEnd"/>
    </w:p>
    <w:p w:rsidR="005B5BE4" w:rsidRDefault="005B5BE4" w:rsidP="001807D8">
      <w:pPr>
        <w:pStyle w:val="af9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Сравнение количества предметов одной совокупности до и после изменения количества предметов, ее составляющих.</w:t>
      </w:r>
    </w:p>
    <w:p w:rsidR="005B5BE4" w:rsidRDefault="005B5BE4" w:rsidP="001807D8">
      <w:pPr>
        <w:pStyle w:val="af9"/>
        <w:spacing w:before="0" w:after="0" w:line="240" w:lineRule="auto"/>
        <w:ind w:firstLine="709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Сравнение небольших предметных совокупностей путем установления взаимно однозначного соответствия между ними или их частями: больше, меньше, одинаковое, равное количество, столько же, сколько, лишние, недостающие предметы.</w:t>
      </w:r>
    </w:p>
    <w:p w:rsidR="005B5BE4" w:rsidRDefault="005B5BE4" w:rsidP="001807D8">
      <w:pPr>
        <w:pStyle w:val="af9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Сравнение объемов жидкостей, сыпучих веществ</w:t>
      </w:r>
    </w:p>
    <w:p w:rsidR="005B5BE4" w:rsidRDefault="005B5BE4" w:rsidP="001807D8">
      <w:pPr>
        <w:pStyle w:val="af9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Сравнение объемов жидкостей, сыпучих веществ в одинаковых емкостях. Слова: больше, меньше, одинаково, равно, столько же.</w:t>
      </w:r>
    </w:p>
    <w:p w:rsidR="005B5BE4" w:rsidRDefault="005B5BE4" w:rsidP="001807D8">
      <w:pPr>
        <w:pStyle w:val="af9"/>
        <w:spacing w:before="0" w:after="0" w:line="240" w:lineRule="auto"/>
        <w:ind w:firstLine="709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Сравнение объемов жидкостей, сыпучего вещества в одной емкости до и после изменения объема.</w:t>
      </w:r>
    </w:p>
    <w:p w:rsidR="005B5BE4" w:rsidRDefault="005B5BE4" w:rsidP="001807D8">
      <w:pPr>
        <w:pStyle w:val="af9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Положение предметов в пространстве, на плоскости</w:t>
      </w:r>
    </w:p>
    <w:p w:rsidR="005B5BE4" w:rsidRDefault="005B5BE4" w:rsidP="001807D8">
      <w:pPr>
        <w:pStyle w:val="af9"/>
        <w:spacing w:before="0" w:after="0" w:line="24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Положение предметов в пространстве, на плоскости относительно учащегося, по отношению друг к другу: впереди, сзади, справа, слева, правее, левее, вверху, внизу, выше, ниже, далеко, близко, дальше, ближе, рядом, около, здесь, там, на, в, внутри, перед, за, над, под, напротив, между, в середине, в центре.</w:t>
      </w:r>
      <w:proofErr w:type="gramEnd"/>
    </w:p>
    <w:p w:rsidR="005B5BE4" w:rsidRDefault="005B5BE4" w:rsidP="001807D8">
      <w:pPr>
        <w:pStyle w:val="af9"/>
        <w:spacing w:before="0" w:after="0" w:line="240" w:lineRule="auto"/>
        <w:ind w:firstLine="709"/>
        <w:jc w:val="both"/>
        <w:rPr>
          <w:i/>
          <w:sz w:val="28"/>
          <w:szCs w:val="28"/>
        </w:rPr>
      </w:pPr>
      <w:proofErr w:type="gramStart"/>
      <w:r>
        <w:rPr>
          <w:sz w:val="28"/>
          <w:szCs w:val="28"/>
        </w:rPr>
        <w:t>Ориентировка на листе бумаги: вверху, внизу, справа, слева, в середине (центре); верхний, нижний, правый, левый край листа; то же для сторон: верхняя, нижняя, правая, левая половина, верхний правый, левый, нижний правый, левый углы.</w:t>
      </w:r>
      <w:proofErr w:type="gramEnd"/>
    </w:p>
    <w:p w:rsidR="005B5BE4" w:rsidRDefault="005B5BE4" w:rsidP="001807D8">
      <w:pPr>
        <w:pStyle w:val="af9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Единицы измерения и их соотношения</w:t>
      </w:r>
    </w:p>
    <w:p w:rsidR="005B5BE4" w:rsidRDefault="005B5BE4" w:rsidP="001807D8">
      <w:pPr>
        <w:pStyle w:val="af9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Единица времени — сутки. Сутки: утро, день, вечер, ночь. </w:t>
      </w:r>
      <w:proofErr w:type="gramStart"/>
      <w:r>
        <w:rPr>
          <w:sz w:val="28"/>
          <w:szCs w:val="28"/>
        </w:rPr>
        <w:t>Сегодня, завтра, вчера, на следующий день, рано, поздно, вовремя, давно, недавно, медленно, быстро.</w:t>
      </w:r>
      <w:proofErr w:type="gramEnd"/>
    </w:p>
    <w:p w:rsidR="005B5BE4" w:rsidRDefault="005B5BE4" w:rsidP="001807D8">
      <w:pPr>
        <w:pStyle w:val="af9"/>
        <w:spacing w:before="0" w:after="0" w:line="240" w:lineRule="auto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Сравнение по возрасту: </w:t>
      </w:r>
      <w:proofErr w:type="gramStart"/>
      <w:r>
        <w:rPr>
          <w:sz w:val="28"/>
          <w:szCs w:val="28"/>
        </w:rPr>
        <w:t>молодой</w:t>
      </w:r>
      <w:proofErr w:type="gramEnd"/>
      <w:r>
        <w:rPr>
          <w:sz w:val="28"/>
          <w:szCs w:val="28"/>
        </w:rPr>
        <w:t>, старый, моложе, старше.</w:t>
      </w:r>
    </w:p>
    <w:p w:rsidR="005B5BE4" w:rsidRDefault="005B5BE4" w:rsidP="001807D8">
      <w:pPr>
        <w:pStyle w:val="af9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Геометрический материал</w:t>
      </w:r>
    </w:p>
    <w:p w:rsidR="005B5BE4" w:rsidRDefault="005B5BE4" w:rsidP="001807D8">
      <w:pPr>
        <w:pStyle w:val="af9"/>
        <w:spacing w:before="0" w:after="0" w:line="24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Круг, квадрат, прямоугольник, треугольник. Шар, куб, брус.</w:t>
      </w:r>
    </w:p>
    <w:p w:rsidR="005B5BE4" w:rsidRDefault="005B5BE4" w:rsidP="001807D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Нумерация</w:t>
      </w:r>
      <w:r>
        <w:rPr>
          <w:rFonts w:ascii="Times New Roman" w:hAnsi="Times New Roman" w:cs="Times New Roman"/>
          <w:color w:val="auto"/>
          <w:sz w:val="28"/>
          <w:szCs w:val="28"/>
        </w:rPr>
        <w:t>. Счет предметов. Чтение и запись чисел в пределах 100. Разряды. Представление чисел в виде суммы разрядных слагаемых. Сравнение и упорядочение чисел, знаки сравнения.</w:t>
      </w:r>
    </w:p>
    <w:p w:rsidR="005B5BE4" w:rsidRDefault="005B5BE4" w:rsidP="001807D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Единицы измерения и их соотношения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 Величины и единицы их измерения.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Единица массы (килограмм), емкости (литр), времени (минута, час, сутки, неделя, месяц, год), стоимости (рубль, копейка), длины (миллиметр, сантиметр, дециметр, метр).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Соотношения между единицами измерения однородных величин. Сравнение и упорядочение однородных величин.</w:t>
      </w:r>
    </w:p>
    <w:p w:rsidR="005B5BE4" w:rsidRDefault="005B5BE4" w:rsidP="001807D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Арифметические действия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 Сложение, вычитание, умножение и деление неотрицательных целых чисел. Названия компонентов арифметических действий, знаки действий. Таблица сложения. Таблица </w:t>
      </w: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умножения и деления. Арифметические действия с числами 0 и 1. Взаимосвязь арифметических действий. Нахождение неизвестного компонента арифметического действия. Числовое выражение. Скобки. Порядок действий. Нахождение значения числового выражения. Использование свойств арифметических действий в вычислениях (переместительное свойство сложения и умножения). Алгоритмы письменного сложения, вычитания, умножения и деления. Способы проверки правильности вычислений.</w:t>
      </w:r>
    </w:p>
    <w:p w:rsidR="005B5BE4" w:rsidRDefault="005B5BE4" w:rsidP="001807D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Арифметические задачи</w:t>
      </w:r>
      <w:r>
        <w:rPr>
          <w:rFonts w:ascii="Times New Roman" w:hAnsi="Times New Roman" w:cs="Times New Roman"/>
          <w:color w:val="auto"/>
          <w:sz w:val="28"/>
          <w:szCs w:val="28"/>
        </w:rPr>
        <w:t>. Решение текстовых задач арифметическим способом. Про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стые арифметические задачи на нахождение суммы и разности (остатка). Простые ари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фметические задачи на увеличение (уменьшение) чисел на несколько единиц. Простые ари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фметические задачи на нахождение произведения, частного (деление на равные части, де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ление по содержанию); увеличение в несколько раз, уменьшение в несколько раз. Про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с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тые арифметические задачи на нахождение неизвестного слагаемого. Задачи, содержащие от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ношения «больше на (в)…», «меньше на (в)…». Задачи на расчет стоимости (цена, ко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ли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че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ство, общая стоимость товара). Составные арифметические задачи, решаемые в два дей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с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твия.</w:t>
      </w:r>
    </w:p>
    <w:p w:rsidR="005B5BE4" w:rsidRDefault="005B5BE4" w:rsidP="001807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Геометрический материал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 Пространственные отношения. Взаимное расположение предметов в пространстве и на плоскости (выше—ниже, слева—справа, сверху—снизу, ближе—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да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>льше, между и пр.).</w:t>
      </w:r>
    </w:p>
    <w:p w:rsidR="005B5BE4" w:rsidRDefault="005B5BE4" w:rsidP="001807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Геометрические фигуры.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Распознавание и изображение геометрических фигур: точка, линия (кривая, прямая), отрезок, ломаная, угол, многоугольник, треугольник, прямоугольник, квадрат, окружность, круг.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Замкнутые и незамкнутые кривые: окружность, дуга. Ломаные линии — замкнутая, незамкнутая. Граница многоугольника — замкнутая ломаная линия. Использование чертежных инструментов для выполнения построений. </w:t>
      </w:r>
    </w:p>
    <w:p w:rsidR="005B5BE4" w:rsidRDefault="005B5BE4" w:rsidP="001807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Измерение длины отрезка. Сложение и вычитание отрезков. Измерение отрезков ломаной и вычисление ее длины.</w:t>
      </w:r>
    </w:p>
    <w:p w:rsidR="005B5BE4" w:rsidRDefault="005B5BE4" w:rsidP="001807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Взаимное положение на плоскости геометрических фигур (пересечение, точки пересечения).</w:t>
      </w:r>
    </w:p>
    <w:p w:rsidR="005B5BE4" w:rsidRDefault="005B5BE4" w:rsidP="001807D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Геометрические формы в окружающем мире. Распознавание и называние: куб, шар.</w:t>
      </w:r>
    </w:p>
    <w:p w:rsidR="00A72E75" w:rsidRDefault="00A72E75" w:rsidP="001807D8">
      <w:pPr>
        <w:spacing w:before="120" w:after="0" w:line="240" w:lineRule="auto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9363FC" w:rsidRDefault="009363FC" w:rsidP="001807D8">
      <w:pPr>
        <w:spacing w:before="120" w:after="0" w:line="240" w:lineRule="auto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br w:type="page"/>
      </w:r>
    </w:p>
    <w:p w:rsidR="005B5BE4" w:rsidRDefault="005B5BE4" w:rsidP="001807D8">
      <w:pPr>
        <w:spacing w:before="120"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МИР ПРИРОДЫ И ЧЕЛОВЕКА</w:t>
      </w:r>
    </w:p>
    <w:p w:rsidR="005B5BE4" w:rsidRDefault="005B5BE4" w:rsidP="001807D8">
      <w:pPr>
        <w:pStyle w:val="aff2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5B5BE4" w:rsidRDefault="005B5BE4" w:rsidP="001807D8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Основная цель предмета </w:t>
      </w:r>
      <w:r>
        <w:rPr>
          <w:rFonts w:ascii="Times New Roman" w:hAnsi="Times New Roman" w:cs="Times New Roman"/>
          <w:sz w:val="28"/>
          <w:szCs w:val="28"/>
        </w:rPr>
        <w:t>«Мир природы и человека» заключается в формировании первоначальных знаний о живой и неживой природе; понимании простейших взаимосвязей, существующих между миром природы и человека.</w:t>
      </w:r>
    </w:p>
    <w:p w:rsidR="005B5BE4" w:rsidRDefault="005B5BE4" w:rsidP="001807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Курс «Мир природы и человека» является начальным звеном формирования естествоведческих знаний, пропедевтическим этапом формирования у учащихся умений наблюдать, анализировать, взаимодействовать с окружающим миром.</w:t>
      </w:r>
    </w:p>
    <w:p w:rsidR="005B5BE4" w:rsidRDefault="005B5BE4" w:rsidP="001807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Содержание дисциплины предусматривает знакомство с объектами и явлениями окружающего мира и дает возможность постепенно раскрывать причинно-следственные связи между природными явлениями и жизнью человека.</w:t>
      </w:r>
    </w:p>
    <w:p w:rsidR="005B5BE4" w:rsidRDefault="005B5BE4" w:rsidP="001807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При отборе содержания курса «Мир природы и человека» учтены современные научные данные об особенностях познавательной деятельности, эмоционально волевой регуляции, поведения младших школьников с умственной отсталостью (интеллектуальными нарушениями).  </w:t>
      </w:r>
    </w:p>
    <w:p w:rsidR="005B5BE4" w:rsidRDefault="005B5BE4" w:rsidP="001807D8">
      <w:pPr>
        <w:pStyle w:val="af5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Программа реализует современный взгляд на обучение естествоведческим дисциплинам, который выдвигает на первый план обеспечение:</w:t>
      </w:r>
    </w:p>
    <w:p w:rsidR="005B5BE4" w:rsidRDefault="005B5BE4" w:rsidP="001807D8">
      <w:pPr>
        <w:pStyle w:val="af5"/>
        <w:suppressAutoHyphens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― 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полисенсорности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восприятия объектов; </w:t>
      </w:r>
    </w:p>
    <w:p w:rsidR="005B5BE4" w:rsidRDefault="005B5BE4" w:rsidP="001807D8">
      <w:pPr>
        <w:pStyle w:val="af5"/>
        <w:suppressAutoHyphens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― практического взаимодействия обучающихся с умственной отсталостью (интеллектуальными нарушениями) с предметами познания, по возможности в натуральном виде и в естественных условиях или в виде макетов в специально созданных учебных ситуациях;</w:t>
      </w:r>
    </w:p>
    <w:p w:rsidR="005B5BE4" w:rsidRDefault="005B5BE4" w:rsidP="001807D8">
      <w:pPr>
        <w:pStyle w:val="af5"/>
        <w:suppressAutoHyphens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― накопления представлений об объектах и явлениях окружающего мира  через взаимодействие с различными носителями информации: устным и печатным словом, иллюстрациями, практической деятельностью в процессе решения учебно-познавательных задач, в совместной деятельности друг с другом в процессе решения проблемных ситуаций и т.п.;</w:t>
      </w:r>
    </w:p>
    <w:p w:rsidR="005B5BE4" w:rsidRDefault="005B5BE4" w:rsidP="001807D8">
      <w:pPr>
        <w:pStyle w:val="af5"/>
        <w:suppressAutoHyphens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― закрепления представлений, постоянное обращение к уже изученному, систематизации знаний и накоплению опыта взаимодействия с предметами познания в игровой, коммуникативной и учебной деятельности;</w:t>
      </w:r>
    </w:p>
    <w:p w:rsidR="005B5BE4" w:rsidRDefault="005B5BE4" w:rsidP="001807D8">
      <w:pPr>
        <w:pStyle w:val="af5"/>
        <w:suppressAutoHyphens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― постепенного усложнения содержания предмета: расширение характеристик предмета познания, преемственность изучаемых тем.  </w:t>
      </w:r>
    </w:p>
    <w:p w:rsidR="005B5BE4" w:rsidRDefault="005B5BE4" w:rsidP="001807D8">
      <w:pPr>
        <w:pStyle w:val="af5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Основное внимание при изучении курса «Мир природы и человека» уделено формированию  представлений об ок</w:t>
      </w:r>
      <w:r>
        <w:rPr>
          <w:rFonts w:ascii="Times New Roman" w:hAnsi="Times New Roman"/>
          <w:color w:val="auto"/>
          <w:sz w:val="28"/>
          <w:szCs w:val="28"/>
        </w:rPr>
        <w:softHyphen/>
        <w:t>ру</w:t>
      </w:r>
      <w:r>
        <w:rPr>
          <w:rFonts w:ascii="Times New Roman" w:hAnsi="Times New Roman"/>
          <w:color w:val="auto"/>
          <w:sz w:val="28"/>
          <w:szCs w:val="28"/>
        </w:rPr>
        <w:softHyphen/>
        <w:t>жа</w:t>
      </w:r>
      <w:r>
        <w:rPr>
          <w:rFonts w:ascii="Times New Roman" w:hAnsi="Times New Roman"/>
          <w:color w:val="auto"/>
          <w:sz w:val="28"/>
          <w:szCs w:val="28"/>
        </w:rPr>
        <w:softHyphen/>
        <w:t>ю</w:t>
      </w:r>
      <w:r>
        <w:rPr>
          <w:rFonts w:ascii="Times New Roman" w:hAnsi="Times New Roman"/>
          <w:color w:val="auto"/>
          <w:sz w:val="28"/>
          <w:szCs w:val="28"/>
        </w:rPr>
        <w:softHyphen/>
        <w:t>щем мире: жи</w:t>
      </w:r>
      <w:r>
        <w:rPr>
          <w:rFonts w:ascii="Times New Roman" w:hAnsi="Times New Roman"/>
          <w:color w:val="auto"/>
          <w:sz w:val="28"/>
          <w:szCs w:val="28"/>
        </w:rPr>
        <w:softHyphen/>
        <w:t>вой и неживой природе, человеке, месте человека в природе, вза</w:t>
      </w:r>
      <w:r>
        <w:rPr>
          <w:rFonts w:ascii="Times New Roman" w:hAnsi="Times New Roman"/>
          <w:color w:val="auto"/>
          <w:sz w:val="28"/>
          <w:szCs w:val="28"/>
        </w:rPr>
        <w:softHyphen/>
        <w:t>имосвязях человека и об</w:t>
      </w:r>
      <w:r>
        <w:rPr>
          <w:rFonts w:ascii="Times New Roman" w:hAnsi="Times New Roman"/>
          <w:color w:val="auto"/>
          <w:sz w:val="28"/>
          <w:szCs w:val="28"/>
        </w:rPr>
        <w:softHyphen/>
        <w:t>ще</w:t>
      </w:r>
      <w:r>
        <w:rPr>
          <w:rFonts w:ascii="Times New Roman" w:hAnsi="Times New Roman"/>
          <w:color w:val="auto"/>
          <w:sz w:val="28"/>
          <w:szCs w:val="28"/>
        </w:rPr>
        <w:softHyphen/>
        <w:t>ства с природой. Практическая направленность учебного предмета реализуется через развитие способности к ис</w:t>
      </w:r>
      <w:r>
        <w:rPr>
          <w:rFonts w:ascii="Times New Roman" w:hAnsi="Times New Roman"/>
          <w:color w:val="auto"/>
          <w:sz w:val="28"/>
          <w:szCs w:val="28"/>
        </w:rPr>
        <w:softHyphen/>
        <w:t>поль</w:t>
      </w:r>
      <w:r>
        <w:rPr>
          <w:rFonts w:ascii="Times New Roman" w:hAnsi="Times New Roman"/>
          <w:color w:val="auto"/>
          <w:sz w:val="28"/>
          <w:szCs w:val="28"/>
        </w:rPr>
        <w:softHyphen/>
        <w:t>зованию знаний о живой и не</w:t>
      </w:r>
      <w:r>
        <w:rPr>
          <w:rFonts w:ascii="Times New Roman" w:hAnsi="Times New Roman"/>
          <w:color w:val="auto"/>
          <w:sz w:val="28"/>
          <w:szCs w:val="28"/>
        </w:rPr>
        <w:softHyphen/>
        <w:t>живой при</w:t>
      </w:r>
      <w:r>
        <w:rPr>
          <w:rFonts w:ascii="Times New Roman" w:hAnsi="Times New Roman"/>
          <w:color w:val="auto"/>
          <w:sz w:val="28"/>
          <w:szCs w:val="28"/>
        </w:rPr>
        <w:softHyphen/>
        <w:t>роде, об особенностях человека как биосоциального существа для осмысленной и само</w:t>
      </w:r>
      <w:r>
        <w:rPr>
          <w:rFonts w:ascii="Times New Roman" w:hAnsi="Times New Roman"/>
          <w:color w:val="auto"/>
          <w:sz w:val="28"/>
          <w:szCs w:val="28"/>
        </w:rPr>
        <w:softHyphen/>
        <w:t>сто</w:t>
      </w:r>
      <w:r>
        <w:rPr>
          <w:rFonts w:ascii="Times New Roman" w:hAnsi="Times New Roman"/>
          <w:color w:val="auto"/>
          <w:sz w:val="28"/>
          <w:szCs w:val="28"/>
        </w:rPr>
        <w:softHyphen/>
        <w:t>я</w:t>
      </w:r>
      <w:r>
        <w:rPr>
          <w:rFonts w:ascii="Times New Roman" w:hAnsi="Times New Roman"/>
          <w:color w:val="auto"/>
          <w:sz w:val="28"/>
          <w:szCs w:val="28"/>
        </w:rPr>
        <w:softHyphen/>
        <w:t>тель</w:t>
      </w:r>
      <w:r>
        <w:rPr>
          <w:rFonts w:ascii="Times New Roman" w:hAnsi="Times New Roman"/>
          <w:color w:val="auto"/>
          <w:sz w:val="28"/>
          <w:szCs w:val="28"/>
        </w:rPr>
        <w:softHyphen/>
        <w:t>ной ор</w:t>
      </w:r>
      <w:r>
        <w:rPr>
          <w:rFonts w:ascii="Times New Roman" w:hAnsi="Times New Roman"/>
          <w:color w:val="auto"/>
          <w:sz w:val="28"/>
          <w:szCs w:val="28"/>
        </w:rPr>
        <w:softHyphen/>
        <w:t>ганизации безопас</w:t>
      </w:r>
      <w:r>
        <w:rPr>
          <w:rFonts w:ascii="Times New Roman" w:hAnsi="Times New Roman"/>
          <w:color w:val="auto"/>
          <w:sz w:val="28"/>
          <w:szCs w:val="28"/>
        </w:rPr>
        <w:softHyphen/>
        <w:t>ной жи</w:t>
      </w:r>
      <w:r>
        <w:rPr>
          <w:rFonts w:ascii="Times New Roman" w:hAnsi="Times New Roman"/>
          <w:color w:val="auto"/>
          <w:sz w:val="28"/>
          <w:szCs w:val="28"/>
        </w:rPr>
        <w:softHyphen/>
        <w:t>зни в конкретных условиях.</w:t>
      </w:r>
    </w:p>
    <w:p w:rsidR="005B5BE4" w:rsidRDefault="005B5BE4" w:rsidP="001807D8">
      <w:pPr>
        <w:pStyle w:val="af5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lastRenderedPageBreak/>
        <w:t>Структура курса представлена следующими разделами: «Сезонные изменения»</w:t>
      </w:r>
      <w:proofErr w:type="gramStart"/>
      <w:r>
        <w:rPr>
          <w:rFonts w:ascii="Times New Roman" w:hAnsi="Times New Roman"/>
          <w:color w:val="auto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color w:val="auto"/>
          <w:sz w:val="28"/>
          <w:szCs w:val="28"/>
        </w:rPr>
        <w:t xml:space="preserve"> «Неживая природа», «Живая природа (в том числе человек)», «Безопасное поведение». </w:t>
      </w:r>
    </w:p>
    <w:p w:rsidR="005B5BE4" w:rsidRDefault="005B5BE4" w:rsidP="001807D8">
      <w:pPr>
        <w:pStyle w:val="af5"/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color w:val="auto"/>
          <w:sz w:val="28"/>
          <w:szCs w:val="28"/>
          <w:u w:val="single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Повышение эффективности усвоения учебного содержания требует организации большого количества наблюдений, упражнений, практических работ, игр, экскурсий для ознакомления  и накопления опыта первичного взаимодействия с изучаемыми объектами и явлениями. </w:t>
      </w:r>
    </w:p>
    <w:p w:rsidR="005B5BE4" w:rsidRDefault="005B5BE4" w:rsidP="001807D8">
      <w:pPr>
        <w:pStyle w:val="af5"/>
        <w:spacing w:after="0" w:line="240" w:lineRule="auto"/>
        <w:ind w:firstLine="709"/>
        <w:jc w:val="center"/>
        <w:rPr>
          <w:rFonts w:ascii="Times New Roman" w:hAnsi="Times New Roman"/>
          <w:bCs/>
          <w:i/>
          <w:color w:val="auto"/>
          <w:sz w:val="28"/>
          <w:szCs w:val="28"/>
        </w:rPr>
      </w:pPr>
      <w:r>
        <w:rPr>
          <w:rFonts w:ascii="Times New Roman" w:hAnsi="Times New Roman"/>
          <w:b/>
          <w:bCs/>
          <w:i/>
          <w:color w:val="auto"/>
          <w:sz w:val="28"/>
          <w:szCs w:val="28"/>
          <w:u w:val="single"/>
        </w:rPr>
        <w:t>Сезонные изменения</w:t>
      </w:r>
    </w:p>
    <w:p w:rsidR="005B5BE4" w:rsidRDefault="005B5BE4" w:rsidP="001807D8">
      <w:pPr>
        <w:pStyle w:val="af5"/>
        <w:spacing w:after="0" w:line="240" w:lineRule="auto"/>
        <w:ind w:firstLine="709"/>
        <w:jc w:val="both"/>
        <w:rPr>
          <w:rFonts w:ascii="Times New Roman" w:hAnsi="Times New Roman"/>
          <w:i/>
          <w:color w:val="auto"/>
          <w:sz w:val="28"/>
          <w:szCs w:val="28"/>
        </w:rPr>
      </w:pPr>
      <w:r>
        <w:rPr>
          <w:rFonts w:ascii="Times New Roman" w:hAnsi="Times New Roman"/>
          <w:bCs/>
          <w:i/>
          <w:color w:val="auto"/>
          <w:sz w:val="28"/>
          <w:szCs w:val="28"/>
        </w:rPr>
        <w:t xml:space="preserve">Временные изменения. </w:t>
      </w:r>
      <w:r>
        <w:rPr>
          <w:rFonts w:ascii="Times New Roman" w:hAnsi="Times New Roman"/>
          <w:bCs/>
          <w:color w:val="auto"/>
          <w:sz w:val="28"/>
          <w:szCs w:val="28"/>
        </w:rPr>
        <w:t xml:space="preserve">День, вечер, ночь, утро. Сутки, время суток. Время суток и солнце (по результатам наблюдений). Время суток на циферблате часов.  Дни недели, порядок следования, рабочие и выходные дни. Неделя и месяц.  </w:t>
      </w:r>
    </w:p>
    <w:p w:rsidR="005B5BE4" w:rsidRDefault="005B5BE4" w:rsidP="001807D8">
      <w:pPr>
        <w:pStyle w:val="af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color w:val="auto"/>
          <w:sz w:val="28"/>
          <w:szCs w:val="28"/>
        </w:rPr>
        <w:t>Времена года</w:t>
      </w:r>
      <w:r>
        <w:rPr>
          <w:rFonts w:ascii="Times New Roman" w:hAnsi="Times New Roman"/>
          <w:color w:val="auto"/>
          <w:sz w:val="28"/>
          <w:szCs w:val="28"/>
        </w:rPr>
        <w:t>: Осень. Зима.  Весна. Лето. Основные признаки каждого времени года (изменения в неживой природе, жизни растений, животных и человека) Месяцы осенние, зимние, весенние, летние. Порядок месяцев в сезоне; в году, начиная с января. Календарь</w:t>
      </w:r>
    </w:p>
    <w:p w:rsidR="005B5BE4" w:rsidRDefault="005B5BE4" w:rsidP="001807D8">
      <w:pPr>
        <w:pStyle w:val="aff3"/>
        <w:tabs>
          <w:tab w:val="clear" w:pos="4677"/>
          <w:tab w:val="clear" w:pos="9355"/>
        </w:tabs>
        <w:ind w:firstLine="709"/>
        <w:jc w:val="both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Осень ― начальная осень, середина с</w:t>
      </w:r>
      <w:r w:rsidR="00A72E75">
        <w:rPr>
          <w:rFonts w:ascii="Times New Roman" w:hAnsi="Times New Roman"/>
          <w:sz w:val="28"/>
          <w:szCs w:val="28"/>
        </w:rPr>
        <w:t xml:space="preserve">езона, поздняя осень. Зима ― </w:t>
      </w:r>
      <w:r>
        <w:rPr>
          <w:rFonts w:ascii="Times New Roman" w:hAnsi="Times New Roman"/>
          <w:sz w:val="28"/>
          <w:szCs w:val="28"/>
        </w:rPr>
        <w:t>начал</w:t>
      </w:r>
      <w:r w:rsidR="00A72E75">
        <w:rPr>
          <w:rFonts w:ascii="Times New Roman" w:hAnsi="Times New Roman"/>
          <w:sz w:val="28"/>
          <w:szCs w:val="28"/>
        </w:rPr>
        <w:t>о, середина, конец зимы. Весна ―</w:t>
      </w:r>
      <w:r>
        <w:rPr>
          <w:rFonts w:ascii="Times New Roman" w:hAnsi="Times New Roman"/>
          <w:sz w:val="28"/>
          <w:szCs w:val="28"/>
        </w:rPr>
        <w:t xml:space="preserve"> ранняя, середина весны, поздняя весна. Смена времен года. Значение солнечного тепла и света. Преемственность сезонных изменений. Взаимозависимость изме</w:t>
      </w:r>
      <w:r>
        <w:rPr>
          <w:rFonts w:ascii="Times New Roman" w:hAnsi="Times New Roman"/>
          <w:sz w:val="28"/>
          <w:szCs w:val="28"/>
        </w:rPr>
        <w:softHyphen/>
        <w:t>нений в неживой и живой природе, жизни людей (в том числе и по результатам наблюдений).</w:t>
      </w:r>
    </w:p>
    <w:p w:rsidR="005B5BE4" w:rsidRDefault="005B5BE4" w:rsidP="001807D8">
      <w:pPr>
        <w:pStyle w:val="af5"/>
        <w:spacing w:after="0" w:line="240" w:lineRule="auto"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b/>
          <w:bCs/>
          <w:i/>
          <w:color w:val="auto"/>
          <w:sz w:val="28"/>
          <w:szCs w:val="28"/>
        </w:rPr>
        <w:t>Сезонные изменения в неживой природе</w:t>
      </w:r>
    </w:p>
    <w:p w:rsidR="005B5BE4" w:rsidRDefault="005B5BE4" w:rsidP="001807D8">
      <w:pPr>
        <w:pStyle w:val="af5"/>
        <w:spacing w:after="0" w:line="240" w:lineRule="auto"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Cs/>
          <w:color w:val="auto"/>
          <w:sz w:val="28"/>
          <w:szCs w:val="28"/>
        </w:rPr>
        <w:t>Изменения, происходящие в природе в разное время года, с постепенным на</w:t>
      </w:r>
      <w:r>
        <w:rPr>
          <w:rFonts w:ascii="Times New Roman" w:hAnsi="Times New Roman"/>
          <w:bCs/>
          <w:color w:val="auto"/>
          <w:sz w:val="28"/>
          <w:szCs w:val="28"/>
        </w:rPr>
        <w:softHyphen/>
        <w:t>ра</w:t>
      </w:r>
      <w:r>
        <w:rPr>
          <w:rFonts w:ascii="Times New Roman" w:hAnsi="Times New Roman"/>
          <w:bCs/>
          <w:color w:val="auto"/>
          <w:sz w:val="28"/>
          <w:szCs w:val="28"/>
        </w:rPr>
        <w:softHyphen/>
        <w:t>с</w:t>
      </w:r>
      <w:r>
        <w:rPr>
          <w:rFonts w:ascii="Times New Roman" w:hAnsi="Times New Roman"/>
          <w:bCs/>
          <w:color w:val="auto"/>
          <w:sz w:val="28"/>
          <w:szCs w:val="28"/>
        </w:rPr>
        <w:softHyphen/>
        <w:t>та</w:t>
      </w:r>
      <w:r>
        <w:rPr>
          <w:rFonts w:ascii="Times New Roman" w:hAnsi="Times New Roman"/>
          <w:bCs/>
          <w:color w:val="auto"/>
          <w:sz w:val="28"/>
          <w:szCs w:val="28"/>
        </w:rPr>
        <w:softHyphen/>
        <w:t>ни</w:t>
      </w:r>
      <w:r>
        <w:rPr>
          <w:rFonts w:ascii="Times New Roman" w:hAnsi="Times New Roman"/>
          <w:bCs/>
          <w:color w:val="auto"/>
          <w:sz w:val="28"/>
          <w:szCs w:val="28"/>
        </w:rPr>
        <w:softHyphen/>
        <w:t>ем подробности описания качественных изменений: температура воздуха (тепло – хо</w:t>
      </w:r>
      <w:r>
        <w:rPr>
          <w:rFonts w:ascii="Times New Roman" w:hAnsi="Times New Roman"/>
          <w:bCs/>
          <w:color w:val="auto"/>
          <w:sz w:val="28"/>
          <w:szCs w:val="28"/>
        </w:rPr>
        <w:softHyphen/>
        <w:t>ло</w:t>
      </w:r>
      <w:r>
        <w:rPr>
          <w:rFonts w:ascii="Times New Roman" w:hAnsi="Times New Roman"/>
          <w:bCs/>
          <w:color w:val="auto"/>
          <w:sz w:val="28"/>
          <w:szCs w:val="28"/>
        </w:rPr>
        <w:softHyphen/>
        <w:t>д</w:t>
      </w:r>
      <w:r>
        <w:rPr>
          <w:rFonts w:ascii="Times New Roman" w:hAnsi="Times New Roman"/>
          <w:bCs/>
          <w:color w:val="auto"/>
          <w:sz w:val="28"/>
          <w:szCs w:val="28"/>
        </w:rPr>
        <w:softHyphen/>
        <w:t>но, жара, мороз, замеры температуры); осадки (снег – дождь, иней, град); ветер (хо</w:t>
      </w:r>
      <w:r>
        <w:rPr>
          <w:rFonts w:ascii="Times New Roman" w:hAnsi="Times New Roman"/>
          <w:bCs/>
          <w:color w:val="auto"/>
          <w:sz w:val="28"/>
          <w:szCs w:val="28"/>
        </w:rPr>
        <w:softHyphen/>
        <w:t>ло</w:t>
      </w:r>
      <w:r>
        <w:rPr>
          <w:rFonts w:ascii="Times New Roman" w:hAnsi="Times New Roman"/>
          <w:bCs/>
          <w:color w:val="auto"/>
          <w:sz w:val="28"/>
          <w:szCs w:val="28"/>
        </w:rPr>
        <w:softHyphen/>
        <w:t>д</w:t>
      </w:r>
      <w:r>
        <w:rPr>
          <w:rFonts w:ascii="Times New Roman" w:hAnsi="Times New Roman"/>
          <w:bCs/>
          <w:color w:val="auto"/>
          <w:sz w:val="28"/>
          <w:szCs w:val="28"/>
        </w:rPr>
        <w:softHyphen/>
        <w:t>ный – теплый, направление и сила, на основе наблюдений);</w:t>
      </w:r>
      <w:proofErr w:type="gramEnd"/>
      <w:r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Cs/>
          <w:color w:val="auto"/>
          <w:sz w:val="28"/>
          <w:szCs w:val="28"/>
        </w:rPr>
        <w:t>солнце (яркое – тусклое, боль</w:t>
      </w:r>
      <w:r>
        <w:rPr>
          <w:rFonts w:ascii="Times New Roman" w:hAnsi="Times New Roman"/>
          <w:bCs/>
          <w:color w:val="auto"/>
          <w:sz w:val="28"/>
          <w:szCs w:val="28"/>
        </w:rPr>
        <w:softHyphen/>
        <w:t>шое – маленькое, греет, светит) облака (облака, тучи, гроза), состояние водоемов (ручьи, лужи, покрылись льдом, теплая - холодная вода), почвы (сухая - влажная – за</w:t>
      </w:r>
      <w:r>
        <w:rPr>
          <w:rFonts w:ascii="Times New Roman" w:hAnsi="Times New Roman"/>
          <w:bCs/>
          <w:color w:val="auto"/>
          <w:sz w:val="28"/>
          <w:szCs w:val="28"/>
        </w:rPr>
        <w:softHyphen/>
        <w:t>мо</w:t>
      </w:r>
      <w:r>
        <w:rPr>
          <w:rFonts w:ascii="Times New Roman" w:hAnsi="Times New Roman"/>
          <w:bCs/>
          <w:color w:val="auto"/>
          <w:sz w:val="28"/>
          <w:szCs w:val="28"/>
        </w:rPr>
        <w:softHyphen/>
        <w:t>ро</w:t>
      </w:r>
      <w:r>
        <w:rPr>
          <w:rFonts w:ascii="Times New Roman" w:hAnsi="Times New Roman"/>
          <w:bCs/>
          <w:color w:val="auto"/>
          <w:sz w:val="28"/>
          <w:szCs w:val="28"/>
        </w:rPr>
        <w:softHyphen/>
        <w:t>з</w:t>
      </w:r>
      <w:r>
        <w:rPr>
          <w:rFonts w:ascii="Times New Roman" w:hAnsi="Times New Roman"/>
          <w:bCs/>
          <w:color w:val="auto"/>
          <w:sz w:val="28"/>
          <w:szCs w:val="28"/>
        </w:rPr>
        <w:softHyphen/>
        <w:t xml:space="preserve">ки). </w:t>
      </w:r>
      <w:proofErr w:type="gramEnd"/>
    </w:p>
    <w:p w:rsidR="005B5BE4" w:rsidRDefault="005B5BE4" w:rsidP="001807D8">
      <w:pPr>
        <w:pStyle w:val="af5"/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>Солнце и изменения в неживой  и живой  природе. Долгота дня зимой и летом.</w:t>
      </w:r>
    </w:p>
    <w:p w:rsidR="005B5BE4" w:rsidRDefault="005B5BE4" w:rsidP="001807D8">
      <w:pPr>
        <w:pStyle w:val="af5"/>
        <w:spacing w:after="0" w:line="240" w:lineRule="auto"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b/>
          <w:bCs/>
          <w:i/>
          <w:color w:val="auto"/>
          <w:sz w:val="28"/>
          <w:szCs w:val="28"/>
        </w:rPr>
        <w:t>Растения и животные в разное время года</w:t>
      </w:r>
    </w:p>
    <w:p w:rsidR="005B5BE4" w:rsidRDefault="005B5BE4" w:rsidP="001807D8">
      <w:pPr>
        <w:pStyle w:val="af5"/>
        <w:spacing w:after="0" w:line="240" w:lineRule="auto"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 xml:space="preserve">Жизнь растений и животных (звери, птицы, рыбы, насекомые) в разные сезоны года. Сбор листьев, плодов и семян. Ознакомление с названиями растений и животных. Раннецветущие, летние и осенние растения. Увядание и появление растений. Подкормка птиц. Весенний сбор веток для гнездования птиц. </w:t>
      </w:r>
    </w:p>
    <w:p w:rsidR="005B5BE4" w:rsidRDefault="005B5BE4" w:rsidP="001807D8">
      <w:pPr>
        <w:pStyle w:val="af5"/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>Сад, огород. Поле, лес в разное время года. Домашние и дикие животные в разное время года.</w:t>
      </w:r>
    </w:p>
    <w:p w:rsidR="005B5BE4" w:rsidRDefault="005B5BE4" w:rsidP="001807D8">
      <w:pPr>
        <w:pStyle w:val="af5"/>
        <w:spacing w:after="0" w:line="240" w:lineRule="auto"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b/>
          <w:bCs/>
          <w:i/>
          <w:color w:val="auto"/>
          <w:sz w:val="28"/>
          <w:szCs w:val="28"/>
        </w:rPr>
        <w:t>Одежда людей, игры детей, труд людей в разное время года</w:t>
      </w:r>
    </w:p>
    <w:p w:rsidR="005B5BE4" w:rsidRDefault="005B5BE4" w:rsidP="001807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Одежда людей в разное время года. </w:t>
      </w:r>
      <w:r>
        <w:rPr>
          <w:rFonts w:ascii="Times New Roman" w:hAnsi="Times New Roman" w:cs="Times New Roman"/>
          <w:color w:val="auto"/>
          <w:sz w:val="28"/>
          <w:szCs w:val="28"/>
        </w:rPr>
        <w:t>Одевание на прогулку. Учет времени года, погоды, предполагаемых занятий (игры, наблюдения, спортивные занятия).</w:t>
      </w:r>
    </w:p>
    <w:p w:rsidR="005B5BE4" w:rsidRDefault="005B5BE4" w:rsidP="001807D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Игры детей в разные сезоны года.</w:t>
      </w:r>
    </w:p>
    <w:p w:rsidR="005B5BE4" w:rsidRDefault="005B5BE4" w:rsidP="001807D8">
      <w:pPr>
        <w:pStyle w:val="af5"/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color w:val="auto"/>
          <w:sz w:val="28"/>
          <w:szCs w:val="28"/>
          <w:u w:val="single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 xml:space="preserve">Труд людей в сельской местности  и городе в разное время года. Предупреждение  простудных заболеваний, гриппа, травм в связи с сезонными особенностями (похолодание, гололед, жара и пр.)  </w:t>
      </w:r>
    </w:p>
    <w:p w:rsidR="005B5BE4" w:rsidRDefault="005B5BE4" w:rsidP="001807D8">
      <w:pPr>
        <w:pStyle w:val="af5"/>
        <w:spacing w:after="0" w:line="240" w:lineRule="auto"/>
        <w:ind w:firstLine="709"/>
        <w:jc w:val="center"/>
        <w:rPr>
          <w:rFonts w:ascii="Times New Roman" w:hAnsi="Times New Roman"/>
          <w:i/>
          <w:iCs/>
          <w:color w:val="auto"/>
          <w:sz w:val="28"/>
          <w:szCs w:val="28"/>
        </w:rPr>
      </w:pPr>
      <w:r>
        <w:rPr>
          <w:rFonts w:ascii="Times New Roman" w:hAnsi="Times New Roman"/>
          <w:b/>
          <w:bCs/>
          <w:i/>
          <w:color w:val="auto"/>
          <w:sz w:val="28"/>
          <w:szCs w:val="28"/>
          <w:u w:val="single"/>
        </w:rPr>
        <w:t>Неживая природа</w:t>
      </w:r>
    </w:p>
    <w:p w:rsidR="005B5BE4" w:rsidRDefault="005B5BE4" w:rsidP="001807D8">
      <w:pPr>
        <w:pStyle w:val="af5"/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auto"/>
          <w:sz w:val="28"/>
          <w:szCs w:val="28"/>
          <w:u w:val="single"/>
        </w:rPr>
      </w:pPr>
      <w:r>
        <w:rPr>
          <w:rFonts w:ascii="Times New Roman" w:hAnsi="Times New Roman"/>
          <w:i/>
          <w:iCs/>
          <w:color w:val="auto"/>
          <w:sz w:val="28"/>
          <w:szCs w:val="28"/>
        </w:rPr>
        <w:t>Солнце, облака, луна, звезды. Воздух. Земля: песок, глина, камни</w:t>
      </w:r>
      <w:r>
        <w:rPr>
          <w:rFonts w:ascii="Times New Roman" w:hAnsi="Times New Roman"/>
          <w:color w:val="auto"/>
          <w:sz w:val="28"/>
          <w:szCs w:val="28"/>
        </w:rPr>
        <w:t xml:space="preserve">. </w:t>
      </w:r>
      <w:r>
        <w:rPr>
          <w:rFonts w:ascii="Times New Roman" w:hAnsi="Times New Roman"/>
          <w:i/>
          <w:color w:val="auto"/>
          <w:sz w:val="28"/>
          <w:szCs w:val="28"/>
        </w:rPr>
        <w:t xml:space="preserve">Почва. Вода. </w:t>
      </w:r>
      <w:r>
        <w:rPr>
          <w:rFonts w:ascii="Times New Roman" w:hAnsi="Times New Roman"/>
          <w:color w:val="auto"/>
          <w:sz w:val="28"/>
          <w:szCs w:val="28"/>
        </w:rPr>
        <w:t>Узнавание и называние объектов неживой природы. Простейшие признаки объектов неживой природы  по основным параметрам: внешний вид, наиболее существенные и заметные свойства (выделяемые при наблюдении ребенком), место в природе, значение. Элементарные сведения о Земле, как планете, и  Солнце – звезде, вокруг которой в космосе двигается Земля.</w:t>
      </w:r>
    </w:p>
    <w:p w:rsidR="005B5BE4" w:rsidRDefault="005B5BE4" w:rsidP="001807D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</w:rPr>
        <w:t>Живая природа</w:t>
      </w:r>
    </w:p>
    <w:p w:rsidR="005B5BE4" w:rsidRDefault="005B5BE4" w:rsidP="001807D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auto"/>
          <w:sz w:val="28"/>
          <w:szCs w:val="28"/>
        </w:rPr>
        <w:t>Растения</w:t>
      </w:r>
      <w:r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</w:p>
    <w:p w:rsidR="005B5BE4" w:rsidRDefault="005B5BE4" w:rsidP="001807D8">
      <w:pPr>
        <w:pStyle w:val="af5"/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auto"/>
          <w:sz w:val="28"/>
          <w:szCs w:val="28"/>
        </w:rPr>
      </w:pPr>
      <w:r>
        <w:rPr>
          <w:rFonts w:ascii="Times New Roman" w:hAnsi="Times New Roman"/>
          <w:i/>
          <w:color w:val="auto"/>
          <w:sz w:val="28"/>
          <w:szCs w:val="28"/>
        </w:rPr>
        <w:t xml:space="preserve">Растения культурные. </w:t>
      </w:r>
      <w:r>
        <w:rPr>
          <w:rFonts w:ascii="Times New Roman" w:hAnsi="Times New Roman"/>
          <w:color w:val="auto"/>
          <w:sz w:val="28"/>
          <w:szCs w:val="28"/>
        </w:rPr>
        <w:t>Овощи. Фрукты.</w:t>
      </w:r>
      <w:r>
        <w:rPr>
          <w:rFonts w:ascii="Times New Roman" w:hAnsi="Times New Roman"/>
          <w:i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iCs/>
          <w:color w:val="auto"/>
          <w:sz w:val="28"/>
          <w:szCs w:val="28"/>
        </w:rPr>
        <w:t>Ягоды</w:t>
      </w:r>
      <w:r>
        <w:rPr>
          <w:rFonts w:ascii="Times New Roman" w:hAnsi="Times New Roman"/>
          <w:bCs/>
          <w:color w:val="auto"/>
          <w:sz w:val="28"/>
          <w:szCs w:val="28"/>
        </w:rPr>
        <w:t xml:space="preserve">. Арбуз, дыня, тыква. Зерновые культуры. Внешний вид, место произрастания, использование. Значение для жизни человека. Употребление в пищу. </w:t>
      </w:r>
    </w:p>
    <w:p w:rsidR="005B5BE4" w:rsidRDefault="005B5BE4" w:rsidP="001807D8">
      <w:pPr>
        <w:pStyle w:val="af5"/>
        <w:spacing w:after="0" w:line="240" w:lineRule="auto"/>
        <w:ind w:firstLine="709"/>
        <w:jc w:val="both"/>
        <w:rPr>
          <w:rFonts w:ascii="Times New Roman" w:hAnsi="Times New Roman"/>
          <w:b/>
          <w:i/>
          <w:iCs/>
          <w:color w:val="auto"/>
          <w:sz w:val="28"/>
          <w:szCs w:val="28"/>
        </w:rPr>
      </w:pPr>
      <w:r>
        <w:rPr>
          <w:rFonts w:ascii="Times New Roman" w:hAnsi="Times New Roman"/>
          <w:i/>
          <w:iCs/>
          <w:color w:val="auto"/>
          <w:sz w:val="28"/>
          <w:szCs w:val="28"/>
        </w:rPr>
        <w:t xml:space="preserve">Растения комнатные. </w:t>
      </w:r>
      <w:r>
        <w:rPr>
          <w:rFonts w:ascii="Times New Roman" w:hAnsi="Times New Roman"/>
          <w:color w:val="auto"/>
          <w:sz w:val="28"/>
          <w:szCs w:val="28"/>
        </w:rPr>
        <w:t xml:space="preserve">Название. Внешнее строение (корень, стебель, лист). Уход. </w:t>
      </w:r>
      <w:r>
        <w:rPr>
          <w:rFonts w:ascii="Times New Roman" w:hAnsi="Times New Roman"/>
          <w:i/>
          <w:color w:val="auto"/>
          <w:sz w:val="28"/>
          <w:szCs w:val="28"/>
        </w:rPr>
        <w:t>Растения дикорастущие.</w:t>
      </w:r>
      <w:r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iCs/>
          <w:color w:val="auto"/>
          <w:sz w:val="28"/>
          <w:szCs w:val="28"/>
        </w:rPr>
        <w:t>Деревья. Кустарники. Травянистые растения. К</w:t>
      </w:r>
      <w:r>
        <w:rPr>
          <w:rFonts w:ascii="Times New Roman" w:hAnsi="Times New Roman"/>
          <w:color w:val="auto"/>
          <w:sz w:val="28"/>
          <w:szCs w:val="28"/>
        </w:rPr>
        <w:t>орень, стебель, лист, цветок, плод и семена.  Первичные представление о способах размножения. Развитие растение из семени на примере гороха или фасоли. Значение растений в природе. Охрана, использование человеком.</w:t>
      </w:r>
      <w:r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</w:p>
    <w:p w:rsidR="005B5BE4" w:rsidRDefault="005B5BE4" w:rsidP="001807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color w:val="auto"/>
          <w:sz w:val="28"/>
          <w:szCs w:val="28"/>
        </w:rPr>
        <w:t xml:space="preserve">Грибы </w:t>
      </w:r>
    </w:p>
    <w:p w:rsidR="005B5BE4" w:rsidRDefault="005B5BE4" w:rsidP="001807D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Шляпочные грибы: съедобные и не съедобные. Название. Место произрастания. Внешний вид. Значение в природе. Использование человеком. </w:t>
      </w:r>
    </w:p>
    <w:p w:rsidR="005B5BE4" w:rsidRDefault="005B5BE4" w:rsidP="001807D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Животные </w:t>
      </w:r>
    </w:p>
    <w:p w:rsidR="005B5BE4" w:rsidRDefault="005B5BE4" w:rsidP="001807D8">
      <w:pPr>
        <w:pStyle w:val="af5"/>
        <w:spacing w:after="0" w:line="240" w:lineRule="auto"/>
        <w:ind w:firstLine="709"/>
        <w:jc w:val="both"/>
        <w:rPr>
          <w:rFonts w:ascii="Times New Roman" w:hAnsi="Times New Roman"/>
          <w:i/>
          <w:color w:val="auto"/>
          <w:sz w:val="28"/>
          <w:szCs w:val="28"/>
        </w:rPr>
      </w:pPr>
      <w:r>
        <w:rPr>
          <w:rFonts w:ascii="Times New Roman" w:hAnsi="Times New Roman"/>
          <w:i/>
          <w:iCs/>
          <w:color w:val="auto"/>
          <w:sz w:val="28"/>
          <w:szCs w:val="28"/>
        </w:rPr>
        <w:t xml:space="preserve">Животные домашние. </w:t>
      </w:r>
      <w:r>
        <w:rPr>
          <w:rFonts w:ascii="Times New Roman" w:hAnsi="Times New Roman"/>
          <w:iCs/>
          <w:color w:val="auto"/>
          <w:sz w:val="28"/>
          <w:szCs w:val="28"/>
        </w:rPr>
        <w:t>Звери.</w:t>
      </w:r>
      <w:r>
        <w:rPr>
          <w:rFonts w:ascii="Times New Roman" w:hAnsi="Times New Roman"/>
          <w:color w:val="auto"/>
          <w:sz w:val="28"/>
          <w:szCs w:val="28"/>
        </w:rPr>
        <w:t xml:space="preserve"> Птицы. Названия. Внешнее строение: части тела. Условия обитания, чем кормятся сами животные, чем кормят их люди. Место в жизни человека (для чего содержат животное), забота и уход за животным. Скотный двор, птичник, ферма. </w:t>
      </w:r>
    </w:p>
    <w:p w:rsidR="005B5BE4" w:rsidRDefault="005B5BE4" w:rsidP="001807D8">
      <w:pPr>
        <w:pStyle w:val="af5"/>
        <w:spacing w:after="0" w:line="240" w:lineRule="auto"/>
        <w:ind w:firstLine="709"/>
        <w:jc w:val="both"/>
        <w:rPr>
          <w:rFonts w:ascii="Times New Roman" w:hAnsi="Times New Roman"/>
          <w:i/>
          <w:color w:val="auto"/>
          <w:sz w:val="28"/>
          <w:szCs w:val="28"/>
        </w:rPr>
      </w:pPr>
      <w:r>
        <w:rPr>
          <w:rFonts w:ascii="Times New Roman" w:hAnsi="Times New Roman"/>
          <w:i/>
          <w:color w:val="auto"/>
          <w:sz w:val="28"/>
          <w:szCs w:val="28"/>
        </w:rPr>
        <w:t xml:space="preserve">Животные дикие. </w:t>
      </w:r>
      <w:r>
        <w:rPr>
          <w:rFonts w:ascii="Times New Roman" w:hAnsi="Times New Roman"/>
          <w:color w:val="auto"/>
          <w:sz w:val="28"/>
          <w:szCs w:val="28"/>
        </w:rPr>
        <w:t xml:space="preserve">Звери. </w:t>
      </w:r>
      <w:r>
        <w:rPr>
          <w:rFonts w:ascii="Times New Roman" w:hAnsi="Times New Roman"/>
          <w:iCs/>
          <w:color w:val="auto"/>
          <w:sz w:val="28"/>
          <w:szCs w:val="28"/>
        </w:rPr>
        <w:t>Птицы.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iCs/>
          <w:color w:val="auto"/>
          <w:sz w:val="28"/>
          <w:szCs w:val="28"/>
        </w:rPr>
        <w:t>Змеи</w:t>
      </w:r>
      <w:r>
        <w:rPr>
          <w:rFonts w:ascii="Times New Roman" w:hAnsi="Times New Roman"/>
          <w:color w:val="auto"/>
          <w:sz w:val="28"/>
          <w:szCs w:val="28"/>
        </w:rPr>
        <w:t xml:space="preserve">. Лягушка. </w:t>
      </w:r>
      <w:r>
        <w:rPr>
          <w:rFonts w:ascii="Times New Roman" w:hAnsi="Times New Roman"/>
          <w:bCs/>
          <w:iCs/>
          <w:color w:val="auto"/>
          <w:sz w:val="28"/>
          <w:szCs w:val="28"/>
        </w:rPr>
        <w:t>Рыбы. Насекомые</w:t>
      </w:r>
      <w:r>
        <w:rPr>
          <w:rFonts w:ascii="Times New Roman" w:hAnsi="Times New Roman"/>
          <w:bCs/>
          <w:color w:val="auto"/>
          <w:sz w:val="28"/>
          <w:szCs w:val="28"/>
        </w:rPr>
        <w:t xml:space="preserve">. Названия. </w:t>
      </w:r>
      <w:r>
        <w:rPr>
          <w:rFonts w:ascii="Times New Roman" w:hAnsi="Times New Roman"/>
          <w:color w:val="auto"/>
          <w:sz w:val="28"/>
          <w:szCs w:val="28"/>
        </w:rPr>
        <w:t>Внешнее строение: названия частей тела. Место обитания, питание</w:t>
      </w:r>
      <w:r>
        <w:rPr>
          <w:rFonts w:ascii="Times New Roman" w:hAnsi="Times New Roman"/>
          <w:bCs/>
          <w:color w:val="auto"/>
          <w:sz w:val="28"/>
          <w:szCs w:val="28"/>
        </w:rPr>
        <w:t>, образ жизни</w:t>
      </w:r>
      <w:r>
        <w:rPr>
          <w:rFonts w:ascii="Times New Roman" w:hAnsi="Times New Roman"/>
          <w:color w:val="auto"/>
          <w:sz w:val="28"/>
          <w:szCs w:val="28"/>
        </w:rPr>
        <w:t>. Роль в при</w:t>
      </w:r>
      <w:r>
        <w:rPr>
          <w:rFonts w:ascii="Times New Roman" w:hAnsi="Times New Roman"/>
          <w:color w:val="auto"/>
          <w:sz w:val="28"/>
          <w:szCs w:val="28"/>
        </w:rPr>
        <w:softHyphen/>
        <w:t xml:space="preserve">роде. </w:t>
      </w:r>
      <w:r>
        <w:rPr>
          <w:rFonts w:ascii="Times New Roman" w:hAnsi="Times New Roman"/>
          <w:bCs/>
          <w:color w:val="auto"/>
          <w:sz w:val="28"/>
          <w:szCs w:val="28"/>
        </w:rPr>
        <w:t>Помощь птицам зимой (подкормка, изготовление кормушек) и весной в период гнездования (сбор веток для гнезд, соблюдение тишины  и уединенности птиц на природе).</w:t>
      </w:r>
      <w:r>
        <w:rPr>
          <w:rFonts w:ascii="Times New Roman" w:hAnsi="Times New Roman"/>
          <w:bCs/>
          <w:i/>
          <w:iCs/>
          <w:color w:val="auto"/>
          <w:sz w:val="28"/>
          <w:szCs w:val="28"/>
        </w:rPr>
        <w:t xml:space="preserve"> </w:t>
      </w:r>
    </w:p>
    <w:p w:rsidR="005B5BE4" w:rsidRDefault="005B5BE4" w:rsidP="001807D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color w:val="auto"/>
          <w:sz w:val="28"/>
          <w:szCs w:val="28"/>
        </w:rPr>
        <w:t xml:space="preserve">Охрана природы: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наблюдения за жизнью живой природы, уход за комнатными растениями, посадка и уход за растением, бережное отношение к дикорастущим растениям, правили сбора урожая грибов и лесных ягод, ознакомление с правилами ухода за домашними животными, подкормка птиц зимой, сбор веток в период гнездования, ознакомление с видами помощи диким животным, и т.п. </w:t>
      </w:r>
      <w:proofErr w:type="gramEnd"/>
    </w:p>
    <w:p w:rsidR="005B5BE4" w:rsidRDefault="005B5BE4" w:rsidP="001807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auto"/>
          <w:sz w:val="28"/>
          <w:szCs w:val="28"/>
        </w:rPr>
        <w:t>Человек</w:t>
      </w:r>
      <w:r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</w:p>
    <w:p w:rsidR="005B5BE4" w:rsidRDefault="005B5BE4" w:rsidP="001807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Мальчик и девочка. Возрастные группы (малыш, школьник, молодой человек, взрослый, пожилой). </w:t>
      </w:r>
    </w:p>
    <w:p w:rsidR="005B5BE4" w:rsidRDefault="005B5BE4" w:rsidP="001807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Строение тела человека (голова, туловище, ноги и руки (конечности).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Ориенти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 xml:space="preserve">ровка в схеме тела на картинке и на себе. Голова, лицо: глаза, нос, рот, уши. Покровы тела: кожа, ногти, волосы. </w:t>
      </w:r>
    </w:p>
    <w:p w:rsidR="005B5BE4" w:rsidRDefault="005B5BE4" w:rsidP="001807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Гигиена кожи, ногтей, волос (мытье, расчесывание, обстригание). Зубы. Гигиена  полости рта (чистка зубов, полоскание). Гигиена рук (мытье). Органы чувств человека (глаза, уши, нос, язык, кожа).  Значение в жизни человека (ознакомление с жизнью вокруг, получение новых  впечатлений). Гигиена  органов чувств. Бережное отношение к себе, соблюдение правил охраны органов  чувств, соблюдение режима  работы и отдыха. Первичное ознакомление с внутренним строением тела человека (внутренние органы).</w:t>
      </w:r>
    </w:p>
    <w:p w:rsidR="005B5BE4" w:rsidRDefault="005B5BE4" w:rsidP="001807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Здоровый образ жизни: гигиена жилища (проветривание, регулярная уборка), гигиена питания (полноценное и регулярное питание: овощи, фрукты, ягоды, хлеб, молочные продукты, мясо, рыба).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Режим сна, работы. Личная гигиена (умывание, прием ванной), прогулки и занятия спортом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5B5BE4" w:rsidRDefault="005B5BE4" w:rsidP="001807D8">
      <w:pPr>
        <w:pStyle w:val="af5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>
        <w:rPr>
          <w:rFonts w:ascii="Times New Roman" w:hAnsi="Times New Roman"/>
          <w:color w:val="auto"/>
          <w:sz w:val="28"/>
          <w:szCs w:val="28"/>
        </w:rPr>
        <w:t>Человек – член общества:</w:t>
      </w:r>
      <w:r>
        <w:rPr>
          <w:rFonts w:ascii="Times New Roman" w:hAnsi="Times New Roman"/>
          <w:i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член семьи,</w:t>
      </w:r>
      <w:r>
        <w:rPr>
          <w:rFonts w:ascii="Times New Roman" w:hAnsi="Times New Roman"/>
          <w:iCs/>
          <w:color w:val="auto"/>
          <w:sz w:val="28"/>
          <w:szCs w:val="28"/>
        </w:rPr>
        <w:t xml:space="preserve"> ученик, одноклассник, друг.. Личные вещи ребенка:</w:t>
      </w:r>
      <w:r>
        <w:rPr>
          <w:rFonts w:ascii="Times New Roman" w:hAnsi="Times New Roman"/>
          <w:color w:val="auto"/>
          <w:sz w:val="28"/>
          <w:szCs w:val="28"/>
        </w:rPr>
        <w:t xml:space="preserve"> гигиенические принадлежности, и</w:t>
      </w:r>
      <w:r>
        <w:rPr>
          <w:rFonts w:ascii="Times New Roman" w:hAnsi="Times New Roman"/>
          <w:bCs/>
          <w:iCs/>
          <w:color w:val="auto"/>
          <w:sz w:val="28"/>
          <w:szCs w:val="28"/>
        </w:rPr>
        <w:t>грушки, учебные вещи, о</w:t>
      </w:r>
      <w:r>
        <w:rPr>
          <w:rFonts w:ascii="Times New Roman" w:hAnsi="Times New Roman"/>
          <w:bCs/>
          <w:color w:val="auto"/>
          <w:sz w:val="28"/>
          <w:szCs w:val="28"/>
        </w:rPr>
        <w:t>дежда, обувь.</w:t>
      </w:r>
      <w:proofErr w:type="gramEnd"/>
      <w:r>
        <w:rPr>
          <w:rFonts w:ascii="Times New Roman" w:hAnsi="Times New Roman"/>
          <w:bCs/>
          <w:color w:val="auto"/>
          <w:sz w:val="28"/>
          <w:szCs w:val="28"/>
        </w:rPr>
        <w:t xml:space="preserve"> Вещи мальчиков и девочек.  </w:t>
      </w:r>
      <w:r>
        <w:rPr>
          <w:rFonts w:ascii="Times New Roman" w:hAnsi="Times New Roman"/>
          <w:iCs/>
          <w:color w:val="auto"/>
          <w:sz w:val="28"/>
          <w:szCs w:val="28"/>
        </w:rPr>
        <w:t>Профессии людей ближайшего окружения ребенка</w:t>
      </w:r>
    </w:p>
    <w:p w:rsidR="005B5BE4" w:rsidRDefault="005B5BE4" w:rsidP="001807D8">
      <w:pPr>
        <w:pStyle w:val="af5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>
        <w:rPr>
          <w:rFonts w:ascii="Times New Roman" w:hAnsi="Times New Roman"/>
          <w:color w:val="auto"/>
          <w:sz w:val="28"/>
          <w:szCs w:val="28"/>
        </w:rPr>
        <w:t>Магазины («овощи-фрукты», продуктовый, промтоварный (одежда, обувь, бытовая техника или др.), книжный).</w:t>
      </w:r>
      <w:proofErr w:type="gramEnd"/>
      <w:r>
        <w:rPr>
          <w:rFonts w:ascii="Times New Roman" w:hAnsi="Times New Roman"/>
          <w:color w:val="auto"/>
          <w:sz w:val="28"/>
          <w:szCs w:val="28"/>
        </w:rPr>
        <w:t xml:space="preserve"> Зоопарк  или краеведческий музей. Почта. Больница. Поликлиника. Аптека. Назначение учреждения. Основные профессии людей, работающих  в учреждении. Правила поведения в магазине. </w:t>
      </w:r>
    </w:p>
    <w:p w:rsidR="005B5BE4" w:rsidRDefault="005B5BE4" w:rsidP="001807D8">
      <w:pPr>
        <w:pStyle w:val="af5"/>
        <w:spacing w:after="0" w:line="240" w:lineRule="auto"/>
        <w:ind w:firstLine="709"/>
        <w:jc w:val="both"/>
        <w:rPr>
          <w:rFonts w:ascii="Times New Roman" w:hAnsi="Times New Roman"/>
          <w:iCs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Транспорт. Назначение. Называние отдельных видов транспорта (машины легковые и грузовые, метро, маршрутные такси, трамваи, троллейбусы, автобусы). Городской пассажирский транспорт.   Транспорт междугородний.  Вокзалы и аэропорты.  Правила поведения. </w:t>
      </w:r>
    </w:p>
    <w:p w:rsidR="005B5BE4" w:rsidRDefault="005B5BE4" w:rsidP="001807D8">
      <w:pPr>
        <w:pStyle w:val="af5"/>
        <w:spacing w:after="0" w:line="240" w:lineRule="auto"/>
        <w:ind w:firstLine="709"/>
        <w:jc w:val="both"/>
        <w:rPr>
          <w:rFonts w:ascii="Times New Roman" w:hAnsi="Times New Roman"/>
          <w:b/>
          <w:color w:val="auto"/>
          <w:sz w:val="28"/>
          <w:szCs w:val="28"/>
          <w:u w:val="single"/>
        </w:rPr>
      </w:pPr>
      <w:r>
        <w:rPr>
          <w:rFonts w:ascii="Times New Roman" w:hAnsi="Times New Roman"/>
          <w:iCs/>
          <w:color w:val="auto"/>
          <w:sz w:val="28"/>
          <w:szCs w:val="28"/>
        </w:rPr>
        <w:t>Наша Родина - Россия.</w:t>
      </w:r>
      <w:r>
        <w:rPr>
          <w:rFonts w:ascii="Times New Roman" w:hAnsi="Times New Roman"/>
          <w:bCs/>
          <w:color w:val="auto"/>
          <w:sz w:val="28"/>
          <w:szCs w:val="28"/>
        </w:rPr>
        <w:t xml:space="preserve"> Наш город. </w:t>
      </w:r>
      <w:r>
        <w:rPr>
          <w:rFonts w:ascii="Times New Roman" w:hAnsi="Times New Roman"/>
          <w:iCs/>
          <w:color w:val="auto"/>
          <w:sz w:val="28"/>
          <w:szCs w:val="28"/>
        </w:rPr>
        <w:t xml:space="preserve">Населенные пункты. Столица. </w:t>
      </w:r>
      <w:r>
        <w:rPr>
          <w:rFonts w:ascii="Times New Roman" w:hAnsi="Times New Roman"/>
          <w:color w:val="auto"/>
          <w:sz w:val="28"/>
          <w:szCs w:val="28"/>
        </w:rPr>
        <w:t xml:space="preserve">Флаг, Герб, Гимн России. Президент России. Наша национальность. Некоторые другие национальности. Национальные костюмы. Россия – многонациональная страна. </w:t>
      </w:r>
      <w:r>
        <w:rPr>
          <w:rFonts w:ascii="Times New Roman" w:hAnsi="Times New Roman"/>
          <w:bCs/>
          <w:color w:val="auto"/>
          <w:sz w:val="28"/>
          <w:szCs w:val="28"/>
        </w:rPr>
        <w:t xml:space="preserve">Праздники нашей страны.  </w:t>
      </w:r>
      <w:r>
        <w:rPr>
          <w:rFonts w:ascii="Times New Roman" w:hAnsi="Times New Roman"/>
          <w:color w:val="auto"/>
          <w:sz w:val="28"/>
          <w:szCs w:val="28"/>
        </w:rPr>
        <w:t>Достижение нашей страны в науке и искусствах. Великие люди страны или края.  Деньги нашей страны. Получение и расходование денег.</w:t>
      </w:r>
    </w:p>
    <w:p w:rsidR="005B5BE4" w:rsidRDefault="005B5BE4" w:rsidP="001807D8">
      <w:pPr>
        <w:spacing w:after="0" w:line="240" w:lineRule="auto"/>
        <w:ind w:firstLine="709"/>
        <w:jc w:val="center"/>
        <w:rPr>
          <w:rFonts w:ascii="Times New Roman" w:hAnsi="Times New Roman" w:cs="Times New Roman"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Безопасное поведение</w:t>
      </w:r>
    </w:p>
    <w:p w:rsidR="005B5BE4" w:rsidRDefault="005B5BE4" w:rsidP="001807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iCs/>
          <w:color w:val="auto"/>
          <w:sz w:val="28"/>
          <w:szCs w:val="28"/>
        </w:rPr>
        <w:t>Предупреждение заболеваний и травм.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5B5BE4" w:rsidRDefault="005B5BE4" w:rsidP="001807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Профилактика простуд: закаливание, одевание по погоде, проветривание помещений, предупреждение появления сквозняков. Профилактика вирусных заболеваний (гриппа) – прием витаминов, гигиена полости носа и рта, предупреждение контактов с больными людьми. Поведение во время простудной (постельный режим, соблюдение назначений врача) и инфекционной болезни (изоляция больного, проветривание, отдельная посуда и стирка белья, прием лекарств по назначению врача, постельный режим). Вызов врача из  поликлиники. Случаи обращения в больницу.</w:t>
      </w:r>
    </w:p>
    <w:p w:rsidR="005B5BE4" w:rsidRDefault="005B5BE4" w:rsidP="001807D8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Простейшие действия при получении травмы: обращение за помощью к учителю, элементарное описание ситуации приведшей к травме и своего состояния (что и где болит). Поведение при оказании медицинской помощи.</w:t>
      </w:r>
    </w:p>
    <w:p w:rsidR="005B5BE4" w:rsidRDefault="005B5BE4" w:rsidP="001807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iCs/>
          <w:color w:val="auto"/>
          <w:sz w:val="28"/>
          <w:szCs w:val="28"/>
        </w:rPr>
        <w:t>Безопасное поведение в природе.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5B5BE4" w:rsidRDefault="005B5BE4" w:rsidP="001807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Правила поведения человека при контакте с домашним животным. Правила поведения человека с  диким животным  в зоопарке, в природе.  </w:t>
      </w:r>
    </w:p>
    <w:p w:rsidR="005B5BE4" w:rsidRDefault="005B5BE4" w:rsidP="001807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Правила поведение в лесу, на воде, в грозу. Предупреждение отравления ядовитыми грибами, ягодами. Признаки. Вызов скорой помощи по телефону. Описание состояния больного.</w:t>
      </w:r>
    </w:p>
    <w:p w:rsidR="005B5BE4" w:rsidRDefault="005B5BE4" w:rsidP="001807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Правила поведения с незнакомыми людьми, в незнакомом месте. </w:t>
      </w:r>
    </w:p>
    <w:p w:rsidR="005B5BE4" w:rsidRDefault="005B5BE4" w:rsidP="001807D8">
      <w:pPr>
        <w:pStyle w:val="af5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Правила поведения на улице. Движения по улице группой. Изучение ПДД: сигналы светофора, пешеходный переход, правила нахождения ребенка на улице (сопровождение взрослым, движение по тротуару, переход улицы по пешеходному переходу). Правила безопасного поведения в общественном транспорте.</w:t>
      </w:r>
    </w:p>
    <w:p w:rsidR="005B5BE4" w:rsidRDefault="005B5BE4" w:rsidP="001807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Правила безопасного использование учебных принадлежностей, инструментов для  практических работ и опытов, с инвентарем для уборки класса.  Правила обращения с горячей водой (в кране, в чайнике), электричеством, газом (на кухне).</w:t>
      </w:r>
    </w:p>
    <w:p w:rsidR="00A72E75" w:rsidRDefault="005B5BE4" w:rsidP="0016730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Телефоны первой помощи. Звонок по телефону экстренных служб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..</w:t>
      </w:r>
      <w:proofErr w:type="gramEnd"/>
    </w:p>
    <w:p w:rsidR="00167308" w:rsidRDefault="00167308" w:rsidP="00167308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br w:type="page"/>
      </w:r>
    </w:p>
    <w:p w:rsidR="005B5BE4" w:rsidRDefault="005B5BE4" w:rsidP="00167308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МУЗЫКА</w:t>
      </w:r>
    </w:p>
    <w:p w:rsidR="005B5BE4" w:rsidRDefault="005B5BE4" w:rsidP="001807D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(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дополнительный первый (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)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-</w:t>
      </w:r>
      <w:r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классы; </w:t>
      </w:r>
      <w:r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-</w:t>
      </w:r>
      <w:r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классы)</w:t>
      </w:r>
    </w:p>
    <w:p w:rsidR="005B5BE4" w:rsidRDefault="005B5BE4" w:rsidP="001807D8">
      <w:pPr>
        <w:spacing w:after="0" w:line="240" w:lineRule="auto"/>
        <w:ind w:firstLine="709"/>
        <w:jc w:val="center"/>
        <w:rPr>
          <w:rStyle w:val="apple-style-span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5B5BE4" w:rsidRDefault="005B5BE4" w:rsidP="001807D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sz w:val="28"/>
          <w:szCs w:val="28"/>
        </w:rPr>
        <w:t>«Музыка» ― учебный предмет, предназначенный для формирования у обу</w:t>
      </w:r>
      <w:r>
        <w:rPr>
          <w:rStyle w:val="apple-style-span"/>
          <w:rFonts w:ascii="Times New Roman" w:hAnsi="Times New Roman" w:cs="Times New Roman"/>
          <w:sz w:val="28"/>
          <w:szCs w:val="28"/>
        </w:rPr>
        <w:softHyphen/>
        <w:t>ча</w:t>
      </w:r>
      <w:r>
        <w:rPr>
          <w:rStyle w:val="apple-style-span"/>
          <w:rFonts w:ascii="Times New Roman" w:hAnsi="Times New Roman" w:cs="Times New Roman"/>
          <w:sz w:val="28"/>
          <w:szCs w:val="28"/>
        </w:rPr>
        <w:softHyphen/>
        <w:t>ю</w:t>
      </w:r>
      <w:r>
        <w:rPr>
          <w:rStyle w:val="apple-style-span"/>
          <w:rFonts w:ascii="Times New Roman" w:hAnsi="Times New Roman" w:cs="Times New Roman"/>
          <w:sz w:val="28"/>
          <w:szCs w:val="28"/>
        </w:rPr>
        <w:softHyphen/>
        <w:t>щи</w:t>
      </w:r>
      <w:r>
        <w:rPr>
          <w:rStyle w:val="apple-style-span"/>
          <w:rFonts w:ascii="Times New Roman" w:hAnsi="Times New Roman" w:cs="Times New Roman"/>
          <w:sz w:val="28"/>
          <w:szCs w:val="28"/>
        </w:rPr>
        <w:softHyphen/>
        <w:t>х</w:t>
      </w:r>
      <w:r>
        <w:rPr>
          <w:rStyle w:val="apple-style-span"/>
          <w:rFonts w:ascii="Times New Roman" w:hAnsi="Times New Roman" w:cs="Times New Roman"/>
          <w:sz w:val="28"/>
          <w:szCs w:val="28"/>
        </w:rPr>
        <w:softHyphen/>
        <w:t>ся с умственной отсталостью (интеллектуальными нарушениями) элементарных знаний, уме</w:t>
      </w:r>
      <w:r>
        <w:rPr>
          <w:rStyle w:val="apple-style-span"/>
          <w:rFonts w:ascii="Times New Roman" w:hAnsi="Times New Roman" w:cs="Times New Roman"/>
          <w:sz w:val="28"/>
          <w:szCs w:val="28"/>
        </w:rPr>
        <w:softHyphen/>
        <w:t>ний и навыков в области музыкального искусства, развития их музыкальных спо</w:t>
      </w:r>
      <w:r>
        <w:rPr>
          <w:rStyle w:val="apple-style-span"/>
          <w:rFonts w:ascii="Times New Roman" w:hAnsi="Times New Roman" w:cs="Times New Roman"/>
          <w:sz w:val="28"/>
          <w:szCs w:val="28"/>
        </w:rPr>
        <w:softHyphen/>
        <w:t>собностей, мотивации к музыкальной деятельности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B5BE4" w:rsidRDefault="005B5BE4" w:rsidP="001807D8">
      <w:pPr>
        <w:spacing w:after="0" w:line="240" w:lineRule="auto"/>
        <w:ind w:firstLine="709"/>
        <w:jc w:val="both"/>
        <w:rPr>
          <w:rStyle w:val="apple-style-span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>
        <w:rPr>
          <w:rStyle w:val="apple-style-span"/>
          <w:rFonts w:ascii="Times New Roman" w:hAnsi="Times New Roman" w:cs="Times New Roman"/>
          <w:sz w:val="28"/>
          <w:szCs w:val="28"/>
        </w:rPr>
        <w:t>―</w:t>
      </w:r>
      <w:r>
        <w:rPr>
          <w:rFonts w:ascii="Times New Roman" w:hAnsi="Times New Roman" w:cs="Times New Roman"/>
          <w:sz w:val="28"/>
          <w:szCs w:val="28"/>
        </w:rPr>
        <w:t xml:space="preserve"> приобщение к музыкальной культуре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умственной отсталостью (интеллектуальными нарушениями) как к неотъемлемой части духовной культуры.</w:t>
      </w:r>
    </w:p>
    <w:p w:rsidR="005B5BE4" w:rsidRDefault="005B5BE4" w:rsidP="001807D8">
      <w:pPr>
        <w:spacing w:after="0" w:line="240" w:lineRule="auto"/>
        <w:ind w:firstLine="709"/>
        <w:jc w:val="both"/>
        <w:rPr>
          <w:rStyle w:val="apple-style-span"/>
          <w:rFonts w:ascii="Times New Roman" w:hAnsi="Times New Roman" w:cs="Times New Roman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sz w:val="28"/>
          <w:szCs w:val="28"/>
        </w:rPr>
        <w:t>Задачи учебного предмета «Музыка»:</w:t>
      </w:r>
    </w:p>
    <w:p w:rsidR="005B5BE4" w:rsidRDefault="005B5BE4" w:rsidP="001807D8">
      <w:pPr>
        <w:pStyle w:val="aff2"/>
        <w:spacing w:after="0" w:line="240" w:lineRule="auto"/>
        <w:ind w:left="0" w:firstLine="709"/>
        <w:jc w:val="both"/>
        <w:rPr>
          <w:rStyle w:val="apple-style-span"/>
          <w:rFonts w:ascii="Times New Roman" w:hAnsi="Times New Roman"/>
          <w:sz w:val="28"/>
          <w:szCs w:val="28"/>
        </w:rPr>
      </w:pPr>
      <w:r>
        <w:rPr>
          <w:rStyle w:val="apple-style-span"/>
          <w:rFonts w:ascii="Times New Roman" w:hAnsi="Times New Roman"/>
          <w:sz w:val="28"/>
          <w:szCs w:val="28"/>
        </w:rPr>
        <w:t>― н</w:t>
      </w:r>
      <w:r>
        <w:rPr>
          <w:rFonts w:ascii="Times New Roman" w:hAnsi="Times New Roman"/>
          <w:sz w:val="28"/>
          <w:szCs w:val="28"/>
        </w:rPr>
        <w:t>акопление первоначальных впечатлений от музыкального искусства и получение доступного опыта (</w:t>
      </w:r>
      <w:r>
        <w:rPr>
          <w:rStyle w:val="apple-style-span"/>
          <w:rFonts w:ascii="Times New Roman" w:hAnsi="Times New Roman"/>
          <w:sz w:val="28"/>
          <w:szCs w:val="28"/>
        </w:rPr>
        <w:t xml:space="preserve">овладение элементарными музыкальными знаниями, </w:t>
      </w:r>
      <w:proofErr w:type="spellStart"/>
      <w:r>
        <w:rPr>
          <w:rStyle w:val="apple-style-span"/>
          <w:rFonts w:ascii="Times New Roman" w:hAnsi="Times New Roman"/>
          <w:sz w:val="28"/>
          <w:szCs w:val="28"/>
        </w:rPr>
        <w:t>слушательскими</w:t>
      </w:r>
      <w:proofErr w:type="spellEnd"/>
      <w:r>
        <w:rPr>
          <w:rStyle w:val="apple-style-span"/>
          <w:rFonts w:ascii="Times New Roman" w:hAnsi="Times New Roman"/>
          <w:sz w:val="28"/>
          <w:szCs w:val="28"/>
        </w:rPr>
        <w:t xml:space="preserve"> и доступными исполнительскими умениями)</w:t>
      </w:r>
      <w:r>
        <w:rPr>
          <w:rFonts w:ascii="Times New Roman" w:hAnsi="Times New Roman"/>
          <w:sz w:val="28"/>
          <w:szCs w:val="28"/>
        </w:rPr>
        <w:t>.</w:t>
      </w:r>
    </w:p>
    <w:p w:rsidR="005B5BE4" w:rsidRDefault="005B5BE4" w:rsidP="001807D8">
      <w:pPr>
        <w:pStyle w:val="aff2"/>
        <w:spacing w:after="0" w:line="240" w:lineRule="auto"/>
        <w:ind w:left="0" w:firstLine="709"/>
        <w:jc w:val="both"/>
        <w:rPr>
          <w:rStyle w:val="apple-style-span"/>
          <w:rFonts w:ascii="Times New Roman" w:hAnsi="Times New Roman"/>
          <w:sz w:val="28"/>
          <w:szCs w:val="28"/>
        </w:rPr>
      </w:pPr>
      <w:r>
        <w:rPr>
          <w:rStyle w:val="apple-style-span"/>
          <w:rFonts w:ascii="Times New Roman" w:hAnsi="Times New Roman"/>
          <w:sz w:val="28"/>
          <w:szCs w:val="28"/>
        </w:rPr>
        <w:t>― п</w:t>
      </w:r>
      <w:r>
        <w:rPr>
          <w:rFonts w:ascii="Times New Roman" w:hAnsi="Times New Roman"/>
          <w:sz w:val="28"/>
          <w:szCs w:val="28"/>
        </w:rPr>
        <w:t xml:space="preserve">риобщение к культурной среде, дающей обучающемуся впечатления от музыкального искусства, формирование стремления и привычки к слушанию музыки, посещению концертов, </w:t>
      </w:r>
      <w:r>
        <w:rPr>
          <w:rStyle w:val="apple-style-span"/>
          <w:rFonts w:ascii="Times New Roman" w:hAnsi="Times New Roman"/>
          <w:sz w:val="28"/>
          <w:szCs w:val="28"/>
        </w:rPr>
        <w:t>самостоятельной музыкальной деятельности</w:t>
      </w:r>
      <w:r>
        <w:rPr>
          <w:rFonts w:ascii="Times New Roman" w:hAnsi="Times New Roman"/>
          <w:sz w:val="28"/>
          <w:szCs w:val="28"/>
        </w:rPr>
        <w:t xml:space="preserve"> и др.</w:t>
      </w:r>
    </w:p>
    <w:p w:rsidR="005B5BE4" w:rsidRDefault="005B5BE4" w:rsidP="001807D8">
      <w:pPr>
        <w:pStyle w:val="aff2"/>
        <w:spacing w:after="0" w:line="240" w:lineRule="auto"/>
        <w:ind w:left="0" w:firstLine="709"/>
        <w:jc w:val="both"/>
        <w:rPr>
          <w:rStyle w:val="apple-style-span"/>
          <w:rFonts w:ascii="Times New Roman" w:hAnsi="Times New Roman"/>
          <w:sz w:val="28"/>
          <w:szCs w:val="28"/>
        </w:rPr>
      </w:pPr>
      <w:r>
        <w:rPr>
          <w:rStyle w:val="apple-style-span"/>
          <w:rFonts w:ascii="Times New Roman" w:hAnsi="Times New Roman"/>
          <w:sz w:val="28"/>
          <w:szCs w:val="28"/>
        </w:rPr>
        <w:t>― р</w:t>
      </w:r>
      <w:r>
        <w:rPr>
          <w:rFonts w:ascii="Times New Roman" w:hAnsi="Times New Roman"/>
          <w:sz w:val="28"/>
          <w:szCs w:val="28"/>
        </w:rPr>
        <w:t>азвитие способности получать удовольствие от музыкальных произведений, выделение собственных предпочтений в восприятии музыки,</w:t>
      </w:r>
      <w:r>
        <w:rPr>
          <w:rStyle w:val="apple-style-span"/>
          <w:rFonts w:ascii="Times New Roman" w:hAnsi="Times New Roman"/>
          <w:sz w:val="28"/>
          <w:szCs w:val="28"/>
        </w:rPr>
        <w:t xml:space="preserve"> приобретение опыта самостоятельной музыкально деятельности</w:t>
      </w:r>
      <w:r>
        <w:rPr>
          <w:rFonts w:ascii="Times New Roman" w:hAnsi="Times New Roman"/>
          <w:sz w:val="28"/>
          <w:szCs w:val="28"/>
        </w:rPr>
        <w:t>.</w:t>
      </w:r>
    </w:p>
    <w:p w:rsidR="005B5BE4" w:rsidRDefault="005B5BE4" w:rsidP="001807D8">
      <w:pPr>
        <w:pStyle w:val="aff2"/>
        <w:spacing w:after="0" w:line="240" w:lineRule="auto"/>
        <w:ind w:left="0" w:firstLine="709"/>
        <w:jc w:val="both"/>
        <w:rPr>
          <w:rStyle w:val="apple-style-span"/>
          <w:rFonts w:ascii="Times New Roman" w:hAnsi="Times New Roman"/>
          <w:sz w:val="28"/>
          <w:szCs w:val="28"/>
        </w:rPr>
      </w:pPr>
      <w:r>
        <w:rPr>
          <w:rStyle w:val="apple-style-span"/>
          <w:rFonts w:ascii="Times New Roman" w:hAnsi="Times New Roman"/>
          <w:sz w:val="28"/>
          <w:szCs w:val="28"/>
        </w:rPr>
        <w:t>― ф</w:t>
      </w:r>
      <w:r>
        <w:rPr>
          <w:rFonts w:ascii="Times New Roman" w:hAnsi="Times New Roman"/>
          <w:sz w:val="28"/>
          <w:szCs w:val="28"/>
        </w:rPr>
        <w:t>ормирование простейших эстетических ориентиров и их использование в организации обыденной жизни и праздника.</w:t>
      </w:r>
    </w:p>
    <w:p w:rsidR="005B5BE4" w:rsidRDefault="005B5BE4" w:rsidP="001807D8">
      <w:pPr>
        <w:pStyle w:val="af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apple-style-span"/>
          <w:rFonts w:ascii="Times New Roman" w:hAnsi="Times New Roman"/>
          <w:sz w:val="28"/>
          <w:szCs w:val="28"/>
        </w:rPr>
        <w:t>― развитие восприятия, в том числе восприятия музыки, мыслительных процессов, певческого голоса, творческих способностей обучающихся.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B5BE4" w:rsidRDefault="005B5BE4" w:rsidP="001807D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Коррекционная направленность учебного предмета «Музыка» обеспечивается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композиционностъю</w:t>
      </w:r>
      <w:proofErr w:type="spellEnd"/>
      <w:r>
        <w:rPr>
          <w:rFonts w:ascii="Times New Roman" w:hAnsi="Times New Roman" w:cs="Times New Roman"/>
          <w:sz w:val="28"/>
          <w:szCs w:val="28"/>
        </w:rPr>
        <w:t>, игровой направленностью, эмоциональной дополнительностью используемых методов. 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узыкально-образовательный процесс </w:t>
      </w:r>
      <w:r w:rsidR="00A72E75">
        <w:rPr>
          <w:rFonts w:ascii="Times New Roman" w:hAnsi="Times New Roman" w:cs="Times New Roman"/>
          <w:color w:val="000000"/>
          <w:sz w:val="28"/>
          <w:szCs w:val="28"/>
        </w:rPr>
        <w:t>основан на принципе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индивидуализации и дифференциации процесса музыкального воспитания, взаимосвязи обучения и воспитания, оптимистической перспективы, комплексности обучения, доступности, систематичности и последовательности, наглядности.</w:t>
      </w:r>
    </w:p>
    <w:p w:rsidR="005B5BE4" w:rsidRDefault="005B5BE4" w:rsidP="001807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учебного предмета</w:t>
      </w:r>
    </w:p>
    <w:p w:rsidR="005B5BE4" w:rsidRDefault="005B5BE4" w:rsidP="001807D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содержание программы входит овладение обучающимися с умственной от</w:t>
      </w:r>
      <w:r>
        <w:rPr>
          <w:rFonts w:ascii="Times New Roman" w:hAnsi="Times New Roman" w:cs="Times New Roman"/>
          <w:sz w:val="28"/>
          <w:szCs w:val="28"/>
        </w:rPr>
        <w:softHyphen/>
        <w:t>с</w:t>
      </w:r>
      <w:r>
        <w:rPr>
          <w:rFonts w:ascii="Times New Roman" w:hAnsi="Times New Roman" w:cs="Times New Roman"/>
          <w:sz w:val="28"/>
          <w:szCs w:val="28"/>
        </w:rPr>
        <w:softHyphen/>
        <w:t>та</w:t>
      </w:r>
      <w:r>
        <w:rPr>
          <w:rFonts w:ascii="Times New Roman" w:hAnsi="Times New Roman" w:cs="Times New Roman"/>
          <w:sz w:val="28"/>
          <w:szCs w:val="28"/>
        </w:rPr>
        <w:softHyphen/>
        <w:t>ло</w:t>
      </w:r>
      <w:r>
        <w:rPr>
          <w:rFonts w:ascii="Times New Roman" w:hAnsi="Times New Roman" w:cs="Times New Roman"/>
          <w:sz w:val="28"/>
          <w:szCs w:val="28"/>
        </w:rPr>
        <w:softHyphen/>
        <w:t>с</w:t>
      </w:r>
      <w:r>
        <w:rPr>
          <w:rFonts w:ascii="Times New Roman" w:hAnsi="Times New Roman" w:cs="Times New Roman"/>
          <w:sz w:val="28"/>
          <w:szCs w:val="28"/>
        </w:rPr>
        <w:softHyphen/>
        <w:t>тью (интеллектуальными нарушениями) в до</w:t>
      </w:r>
      <w:r>
        <w:rPr>
          <w:rFonts w:ascii="Times New Roman" w:hAnsi="Times New Roman" w:cs="Times New Roman"/>
          <w:sz w:val="28"/>
          <w:szCs w:val="28"/>
        </w:rPr>
        <w:softHyphen/>
        <w:t>ступной для них форме и объеме сле</w:t>
      </w:r>
      <w:r>
        <w:rPr>
          <w:rFonts w:ascii="Times New Roman" w:hAnsi="Times New Roman" w:cs="Times New Roman"/>
          <w:sz w:val="28"/>
          <w:szCs w:val="28"/>
        </w:rPr>
        <w:softHyphen/>
        <w:t>ду</w:t>
      </w:r>
      <w:r>
        <w:rPr>
          <w:rFonts w:ascii="Times New Roman" w:hAnsi="Times New Roman" w:cs="Times New Roman"/>
          <w:sz w:val="28"/>
          <w:szCs w:val="28"/>
        </w:rPr>
        <w:softHyphen/>
        <w:t>ю</w:t>
      </w:r>
      <w:r>
        <w:rPr>
          <w:rFonts w:ascii="Times New Roman" w:hAnsi="Times New Roman" w:cs="Times New Roman"/>
          <w:sz w:val="28"/>
          <w:szCs w:val="28"/>
        </w:rPr>
        <w:softHyphen/>
        <w:t>щи</w:t>
      </w:r>
      <w:r>
        <w:rPr>
          <w:rFonts w:ascii="Times New Roman" w:hAnsi="Times New Roman" w:cs="Times New Roman"/>
          <w:sz w:val="28"/>
          <w:szCs w:val="28"/>
        </w:rPr>
        <w:softHyphen/>
        <w:t>ми видами музыкальной деятельности: восприятие музыки, хоровое пение, эле</w:t>
      </w:r>
      <w:r>
        <w:rPr>
          <w:rFonts w:ascii="Times New Roman" w:hAnsi="Times New Roman" w:cs="Times New Roman"/>
          <w:sz w:val="28"/>
          <w:szCs w:val="28"/>
        </w:rPr>
        <w:softHyphen/>
        <w:t>ме</w:t>
      </w:r>
      <w:r>
        <w:rPr>
          <w:rFonts w:ascii="Times New Roman" w:hAnsi="Times New Roman" w:cs="Times New Roman"/>
          <w:sz w:val="28"/>
          <w:szCs w:val="28"/>
        </w:rPr>
        <w:softHyphen/>
        <w:t>нты му</w:t>
      </w:r>
      <w:r>
        <w:rPr>
          <w:rFonts w:ascii="Times New Roman" w:hAnsi="Times New Roman" w:cs="Times New Roman"/>
          <w:sz w:val="28"/>
          <w:szCs w:val="28"/>
        </w:rPr>
        <w:softHyphen/>
        <w:t>зы</w:t>
      </w:r>
      <w:r>
        <w:rPr>
          <w:rFonts w:ascii="Times New Roman" w:hAnsi="Times New Roman" w:cs="Times New Roman"/>
          <w:sz w:val="28"/>
          <w:szCs w:val="28"/>
        </w:rPr>
        <w:softHyphen/>
        <w:t>кальной грамоты, игра на музыкальных инструментах детского оркестра.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де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ржание про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граммного материала уро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ков состоит из элементарног</w:t>
      </w:r>
      <w:r w:rsidR="00A72E75">
        <w:rPr>
          <w:rFonts w:ascii="Times New Roman" w:hAnsi="Times New Roman" w:cs="Times New Roman"/>
          <w:color w:val="000000"/>
          <w:sz w:val="28"/>
          <w:szCs w:val="28"/>
        </w:rPr>
        <w:t>о теоретического ма</w:t>
      </w:r>
      <w:r w:rsidR="00A72E75">
        <w:rPr>
          <w:rFonts w:ascii="Times New Roman" w:hAnsi="Times New Roman" w:cs="Times New Roman"/>
          <w:color w:val="000000"/>
          <w:sz w:val="28"/>
          <w:szCs w:val="28"/>
        </w:rPr>
        <w:softHyphen/>
        <w:t>териала, до</w:t>
      </w:r>
      <w:r>
        <w:rPr>
          <w:rFonts w:ascii="Times New Roman" w:hAnsi="Times New Roman" w:cs="Times New Roman"/>
          <w:color w:val="000000"/>
          <w:sz w:val="28"/>
          <w:szCs w:val="28"/>
        </w:rPr>
        <w:t>ступных видов му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зы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каль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ной деятельности, музыкальных произведений для слу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ша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ния и исполнения, во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каль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ных упражнений. </w:t>
      </w:r>
    </w:p>
    <w:p w:rsidR="005B5BE4" w:rsidRDefault="005B5BE4" w:rsidP="001807D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Восприятие музыки</w:t>
      </w:r>
    </w:p>
    <w:p w:rsidR="005B5BE4" w:rsidRDefault="005B5BE4" w:rsidP="001807D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Репертуар для слушания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</w:rPr>
        <w:t>произведения отечественной музыкальной культуры; музыка народная и композиторская; детская, классическая, современная.</w:t>
      </w:r>
    </w:p>
    <w:p w:rsidR="005B5BE4" w:rsidRDefault="005B5BE4" w:rsidP="001807D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Примерная тематика произведений</w:t>
      </w:r>
      <w:r>
        <w:rPr>
          <w:rFonts w:ascii="Times New Roman" w:hAnsi="Times New Roman" w:cs="Times New Roman"/>
          <w:sz w:val="28"/>
          <w:szCs w:val="28"/>
        </w:rPr>
        <w:t xml:space="preserve">: о природе, труде, профессиях, общественных явлениях, детстве, школьной жизни и т.д. </w:t>
      </w:r>
      <w:proofErr w:type="gramEnd"/>
    </w:p>
    <w:p w:rsidR="005B5BE4" w:rsidRDefault="005B5BE4" w:rsidP="001807D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Жанровое разнообразие</w:t>
      </w:r>
      <w:r>
        <w:rPr>
          <w:rFonts w:ascii="Times New Roman" w:hAnsi="Times New Roman" w:cs="Times New Roman"/>
          <w:sz w:val="28"/>
          <w:szCs w:val="28"/>
        </w:rPr>
        <w:t>: праздничная, маршевая, колыбельная песни и пр.</w:t>
      </w:r>
    </w:p>
    <w:p w:rsidR="005B5BE4" w:rsidRDefault="005B5BE4" w:rsidP="001807D8">
      <w:pPr>
        <w:spacing w:after="0" w:line="240" w:lineRule="auto"/>
        <w:ind w:firstLine="709"/>
        <w:jc w:val="both"/>
        <w:rPr>
          <w:rStyle w:val="apple-style-span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Слушание музыки:</w:t>
      </w:r>
    </w:p>
    <w:p w:rsidR="005B5BE4" w:rsidRDefault="005B5BE4" w:rsidP="001807D8">
      <w:pPr>
        <w:spacing w:after="0" w:line="240" w:lineRule="auto"/>
        <w:ind w:firstLine="709"/>
        <w:jc w:val="both"/>
        <w:rPr>
          <w:rStyle w:val="apple-style-span"/>
          <w:rFonts w:ascii="Times New Roman" w:hAnsi="Times New Roman" w:cs="Times New Roman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sz w:val="28"/>
          <w:szCs w:val="28"/>
        </w:rPr>
        <w:t>― </w:t>
      </w:r>
      <w:r>
        <w:rPr>
          <w:rFonts w:ascii="Times New Roman" w:hAnsi="Times New Roman" w:cs="Times New Roman"/>
          <w:sz w:val="28"/>
          <w:szCs w:val="28"/>
        </w:rPr>
        <w:t>овладение умением спокойно слушать музыку, адекватно реагировать на художественные образы, воплощенные в музыкальных произведениях; развитие элементарных представлений о многообразии внутреннего содержания прослушиваемых произведений;</w:t>
      </w:r>
    </w:p>
    <w:p w:rsidR="005B5BE4" w:rsidRDefault="005B5BE4" w:rsidP="001807D8">
      <w:pPr>
        <w:spacing w:after="0" w:line="240" w:lineRule="auto"/>
        <w:ind w:firstLine="709"/>
        <w:jc w:val="both"/>
        <w:rPr>
          <w:rStyle w:val="apple-style-span"/>
          <w:rFonts w:ascii="Times New Roman" w:hAnsi="Times New Roman" w:cs="Times New Roman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sz w:val="28"/>
          <w:szCs w:val="28"/>
        </w:rPr>
        <w:t>― </w:t>
      </w:r>
      <w:r>
        <w:rPr>
          <w:rFonts w:ascii="Times New Roman" w:hAnsi="Times New Roman" w:cs="Times New Roman"/>
          <w:sz w:val="28"/>
          <w:szCs w:val="28"/>
        </w:rPr>
        <w:t xml:space="preserve">развитие эмоциональной отзывчивости и эмоционального реагирования на произведения различных музыкальных жанров и разных по своему характеру; </w:t>
      </w:r>
    </w:p>
    <w:p w:rsidR="005B5BE4" w:rsidRDefault="005B5BE4" w:rsidP="001807D8">
      <w:pPr>
        <w:spacing w:after="0" w:line="240" w:lineRule="auto"/>
        <w:ind w:firstLine="709"/>
        <w:jc w:val="both"/>
        <w:rPr>
          <w:rStyle w:val="apple-style-span"/>
          <w:rFonts w:ascii="Times New Roman" w:hAnsi="Times New Roman" w:cs="Times New Roman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sz w:val="28"/>
          <w:szCs w:val="28"/>
        </w:rPr>
        <w:t>― </w:t>
      </w:r>
      <w:r>
        <w:rPr>
          <w:rFonts w:ascii="Times New Roman" w:hAnsi="Times New Roman" w:cs="Times New Roman"/>
          <w:sz w:val="28"/>
          <w:szCs w:val="28"/>
        </w:rPr>
        <w:t>развитие умения передавать словами внутреннее содержание музыкального произведения;</w:t>
      </w:r>
    </w:p>
    <w:p w:rsidR="005B5BE4" w:rsidRDefault="005B5BE4" w:rsidP="001807D8">
      <w:pPr>
        <w:spacing w:after="0" w:line="240" w:lineRule="auto"/>
        <w:ind w:firstLine="709"/>
        <w:jc w:val="both"/>
        <w:rPr>
          <w:rStyle w:val="apple-style-span"/>
          <w:rFonts w:ascii="Times New Roman" w:hAnsi="Times New Roman" w:cs="Times New Roman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sz w:val="28"/>
          <w:szCs w:val="28"/>
        </w:rPr>
        <w:t>― </w:t>
      </w:r>
      <w:r>
        <w:rPr>
          <w:rFonts w:ascii="Times New Roman" w:hAnsi="Times New Roman" w:cs="Times New Roman"/>
          <w:sz w:val="28"/>
          <w:szCs w:val="28"/>
        </w:rPr>
        <w:t>развитие умения определять разнообразные по форме и характеру музыкальные произведения (марш, танец, песня; весела, грустная, спокойная мелодия);</w:t>
      </w:r>
    </w:p>
    <w:p w:rsidR="005B5BE4" w:rsidRDefault="005B5BE4" w:rsidP="001807D8">
      <w:pPr>
        <w:spacing w:after="0" w:line="240" w:lineRule="auto"/>
        <w:ind w:firstLine="709"/>
        <w:jc w:val="both"/>
        <w:rPr>
          <w:rStyle w:val="apple-style-span"/>
          <w:rFonts w:ascii="Times New Roman" w:hAnsi="Times New Roman" w:cs="Times New Roman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sz w:val="28"/>
          <w:szCs w:val="28"/>
        </w:rPr>
        <w:t>― </w:t>
      </w:r>
      <w:r>
        <w:rPr>
          <w:rFonts w:ascii="Times New Roman" w:hAnsi="Times New Roman" w:cs="Times New Roman"/>
          <w:sz w:val="28"/>
          <w:szCs w:val="28"/>
        </w:rPr>
        <w:t>развитие умения самостоятельно узнавать и называть песни по вступлению; развитие умения различать мелодию и сопровождение в песне и в инструментальном произведении;</w:t>
      </w:r>
    </w:p>
    <w:p w:rsidR="005B5BE4" w:rsidRDefault="005B5BE4" w:rsidP="001807D8">
      <w:pPr>
        <w:spacing w:after="0" w:line="240" w:lineRule="auto"/>
        <w:ind w:firstLine="709"/>
        <w:jc w:val="both"/>
        <w:rPr>
          <w:rStyle w:val="apple-style-span"/>
          <w:rFonts w:ascii="Times New Roman" w:hAnsi="Times New Roman" w:cs="Times New Roman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sz w:val="28"/>
          <w:szCs w:val="28"/>
        </w:rPr>
        <w:t>― </w:t>
      </w:r>
      <w:r>
        <w:rPr>
          <w:rFonts w:ascii="Times New Roman" w:hAnsi="Times New Roman" w:cs="Times New Roman"/>
          <w:sz w:val="28"/>
          <w:szCs w:val="28"/>
        </w:rPr>
        <w:t>развитие умения различать части песни (запев, припев, проигрыш, окончание);</w:t>
      </w:r>
    </w:p>
    <w:p w:rsidR="005B5BE4" w:rsidRDefault="005B5BE4" w:rsidP="001807D8">
      <w:pPr>
        <w:spacing w:after="0" w:line="240" w:lineRule="auto"/>
        <w:ind w:firstLine="709"/>
        <w:jc w:val="both"/>
        <w:rPr>
          <w:rStyle w:val="apple-style-span"/>
          <w:rFonts w:ascii="Times New Roman" w:hAnsi="Times New Roman" w:cs="Times New Roman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sz w:val="28"/>
          <w:szCs w:val="28"/>
        </w:rPr>
        <w:t>― </w:t>
      </w:r>
      <w:r>
        <w:rPr>
          <w:rFonts w:ascii="Times New Roman" w:hAnsi="Times New Roman" w:cs="Times New Roman"/>
          <w:sz w:val="28"/>
          <w:szCs w:val="28"/>
        </w:rPr>
        <w:t>ознакомление с пением соло и хором; формирование представлений о различных музыкальных коллективах (ансамбль, оркестр);</w:t>
      </w:r>
    </w:p>
    <w:p w:rsidR="005B5BE4" w:rsidRDefault="005B5BE4" w:rsidP="001807D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sz w:val="28"/>
          <w:szCs w:val="28"/>
        </w:rPr>
        <w:t>― </w:t>
      </w:r>
      <w:r>
        <w:rPr>
          <w:rFonts w:ascii="Times New Roman" w:hAnsi="Times New Roman" w:cs="Times New Roman"/>
          <w:sz w:val="28"/>
          <w:szCs w:val="28"/>
        </w:rPr>
        <w:t>знакомство с музыкальными инструментами и их звучанием (фортепиано, барабан, скрипка и др.)</w:t>
      </w:r>
    </w:p>
    <w:p w:rsidR="005B5BE4" w:rsidRDefault="005B5BE4" w:rsidP="001807D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Хоровое пение.</w:t>
      </w:r>
    </w:p>
    <w:p w:rsidR="005B5BE4" w:rsidRDefault="005B5BE4" w:rsidP="001807D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Песенный репертуар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</w:rPr>
        <w:t>произведения отечественной музыкальной культуры; му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зы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ка народная и композиторская; детская, классическая, современная. Используемый пе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сенный материал должен быть доступным по смыслу, отражать знакомые образы, со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бытия и явления, иметь простой ритмический рисунок мелодии, короткие му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зы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каль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ные фразы, соответствовать требованиям организации щадящего режима по от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но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ше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нию к детскому голосу</w:t>
      </w:r>
    </w:p>
    <w:p w:rsidR="005B5BE4" w:rsidRDefault="005B5BE4" w:rsidP="001807D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Примерная тематика произведений</w:t>
      </w:r>
      <w:r>
        <w:rPr>
          <w:rFonts w:ascii="Times New Roman" w:hAnsi="Times New Roman" w:cs="Times New Roman"/>
          <w:sz w:val="28"/>
          <w:szCs w:val="28"/>
        </w:rPr>
        <w:t xml:space="preserve">: о природе, труде, профессиях, общественных явлениях, детстве, школьной жизни и т.д. </w:t>
      </w:r>
      <w:proofErr w:type="gramEnd"/>
    </w:p>
    <w:p w:rsidR="005B5BE4" w:rsidRDefault="005B5BE4" w:rsidP="001807D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Жанровое разнообразие</w:t>
      </w:r>
      <w:r>
        <w:rPr>
          <w:rFonts w:ascii="Times New Roman" w:hAnsi="Times New Roman" w:cs="Times New Roman"/>
          <w:sz w:val="28"/>
          <w:szCs w:val="28"/>
        </w:rPr>
        <w:t>: игровые песни, песни-прибаутки, трудовые песни, колыбельные песни и пр.</w:t>
      </w:r>
    </w:p>
    <w:p w:rsidR="005B5BE4" w:rsidRDefault="005B5BE4" w:rsidP="001807D8">
      <w:pPr>
        <w:spacing w:after="0" w:line="240" w:lineRule="auto"/>
        <w:ind w:firstLine="709"/>
        <w:jc w:val="center"/>
        <w:rPr>
          <w:rStyle w:val="apple-style-span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Навык пения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649EF" w:rsidRPr="00A649EF" w:rsidRDefault="00A649EF" w:rsidP="00A649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9EF">
        <w:rPr>
          <w:rFonts w:ascii="Times New Roman" w:hAnsi="Times New Roman" w:cs="Times New Roman"/>
          <w:b/>
          <w:sz w:val="28"/>
          <w:szCs w:val="28"/>
        </w:rPr>
        <w:t>― </w:t>
      </w:r>
      <w:r w:rsidRPr="00A649EF">
        <w:rPr>
          <w:rFonts w:ascii="Times New Roman" w:hAnsi="Times New Roman" w:cs="Times New Roman"/>
          <w:sz w:val="28"/>
          <w:szCs w:val="28"/>
        </w:rPr>
        <w:t>обучение певческой установке: непринужденное, но подтянутое положение корпуса с расправленными спиной и плечами, прямое свободное положение головы, устойчивая опора на обе ноги, свободные руки;</w:t>
      </w:r>
    </w:p>
    <w:p w:rsidR="00A649EF" w:rsidRPr="00A649EF" w:rsidRDefault="00A649EF" w:rsidP="00A649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9EF">
        <w:rPr>
          <w:rFonts w:ascii="Times New Roman" w:hAnsi="Times New Roman" w:cs="Times New Roman"/>
          <w:sz w:val="28"/>
          <w:szCs w:val="28"/>
        </w:rPr>
        <w:lastRenderedPageBreak/>
        <w:t>― работа над певческим дыханием: развитие умения бесшумного глубокого, одновременного вдоха, соответствующего характеру и темпу песни; формирование умения брать дыхание перед началом музыкальной фразы; отработка навыков экономного выдоха, удерживания дыхания на более длинных фразах; развитие умения быстрой, спокойной смены дыхания при исполнении песен, не имеющих пауз между фразами; развитие умения распределять дыхание при исполнении напевных песен с различными динамическими оттенками (при усилении и ослаблении дыхания);</w:t>
      </w:r>
    </w:p>
    <w:p w:rsidR="00A649EF" w:rsidRPr="00A649EF" w:rsidRDefault="00A649EF" w:rsidP="00A649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9EF">
        <w:rPr>
          <w:rFonts w:ascii="Times New Roman" w:hAnsi="Times New Roman" w:cs="Times New Roman"/>
          <w:sz w:val="28"/>
          <w:szCs w:val="28"/>
        </w:rPr>
        <w:t xml:space="preserve">― пение </w:t>
      </w:r>
      <w:proofErr w:type="gramStart"/>
      <w:r w:rsidRPr="00A649EF">
        <w:rPr>
          <w:rFonts w:ascii="Times New Roman" w:hAnsi="Times New Roman" w:cs="Times New Roman"/>
          <w:sz w:val="28"/>
          <w:szCs w:val="28"/>
        </w:rPr>
        <w:t>коротких</w:t>
      </w:r>
      <w:proofErr w:type="gramEnd"/>
      <w:r w:rsidRPr="00A649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49EF">
        <w:rPr>
          <w:rFonts w:ascii="Times New Roman" w:hAnsi="Times New Roman" w:cs="Times New Roman"/>
          <w:sz w:val="28"/>
          <w:szCs w:val="28"/>
        </w:rPr>
        <w:t>попевок</w:t>
      </w:r>
      <w:proofErr w:type="spellEnd"/>
      <w:r w:rsidRPr="00A649EF">
        <w:rPr>
          <w:rFonts w:ascii="Times New Roman" w:hAnsi="Times New Roman" w:cs="Times New Roman"/>
          <w:sz w:val="28"/>
          <w:szCs w:val="28"/>
        </w:rPr>
        <w:t xml:space="preserve"> на одном дыхании;</w:t>
      </w:r>
    </w:p>
    <w:p w:rsidR="00A649EF" w:rsidRPr="00A649EF" w:rsidRDefault="00A649EF" w:rsidP="00A649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9EF">
        <w:rPr>
          <w:rFonts w:ascii="Times New Roman" w:hAnsi="Times New Roman" w:cs="Times New Roman"/>
          <w:sz w:val="28"/>
          <w:szCs w:val="28"/>
        </w:rPr>
        <w:t>― формирование устойчивого навыка естественного, ненапряженного звучания; развитие умения правильно формировать гласные и отчетливо произносить согласные звуки, интонационно выделять гласные звуки в зависимости от смысла текста песни; развитие умения правильно формировать гласные при пении двух звуков на один слог; развитие умения отчетливого произнесения текста в темпе исполняемого произведения;</w:t>
      </w:r>
    </w:p>
    <w:p w:rsidR="00A649EF" w:rsidRPr="00A649EF" w:rsidRDefault="00A649EF" w:rsidP="00A649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9EF">
        <w:rPr>
          <w:rFonts w:ascii="Times New Roman" w:hAnsi="Times New Roman" w:cs="Times New Roman"/>
          <w:sz w:val="28"/>
          <w:szCs w:val="28"/>
        </w:rPr>
        <w:t>― развитие умения мягкого, напевного, легкого пения (работа над кантиленой - способностью певческого голоса к напевному исполнению мелодии);</w:t>
      </w:r>
    </w:p>
    <w:p w:rsidR="00A649EF" w:rsidRPr="00A649EF" w:rsidRDefault="00A649EF" w:rsidP="00A649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9EF">
        <w:rPr>
          <w:rFonts w:ascii="Times New Roman" w:hAnsi="Times New Roman" w:cs="Times New Roman"/>
          <w:sz w:val="28"/>
          <w:szCs w:val="28"/>
        </w:rPr>
        <w:t xml:space="preserve">― активизация внимания к единой правильной интонации; развитие точного интонирования мотива выученных песен в составе группы и индивидуально; </w:t>
      </w:r>
    </w:p>
    <w:p w:rsidR="00A649EF" w:rsidRPr="00A649EF" w:rsidRDefault="00A649EF" w:rsidP="00A649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9EF">
        <w:rPr>
          <w:rFonts w:ascii="Times New Roman" w:hAnsi="Times New Roman" w:cs="Times New Roman"/>
          <w:sz w:val="28"/>
          <w:szCs w:val="28"/>
        </w:rPr>
        <w:t>― развитие умения четко выдерживать ритмический рисунок произведения без сопровождения учителя и инструмента (</w:t>
      </w:r>
      <w:r w:rsidRPr="00A649EF">
        <w:rPr>
          <w:rFonts w:ascii="Times New Roman" w:hAnsi="Times New Roman" w:cs="Times New Roman"/>
          <w:i/>
          <w:sz w:val="28"/>
          <w:szCs w:val="28"/>
        </w:rPr>
        <w:t>а капелла</w:t>
      </w:r>
      <w:r w:rsidRPr="00A649EF">
        <w:rPr>
          <w:rFonts w:ascii="Times New Roman" w:hAnsi="Times New Roman" w:cs="Times New Roman"/>
          <w:sz w:val="28"/>
          <w:szCs w:val="28"/>
        </w:rPr>
        <w:t>); работа над чистотой интонирования и выравнивание звучания на всем диапазоне;</w:t>
      </w:r>
    </w:p>
    <w:p w:rsidR="00A649EF" w:rsidRPr="00A649EF" w:rsidRDefault="00A649EF" w:rsidP="00A649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9EF">
        <w:rPr>
          <w:rFonts w:ascii="Times New Roman" w:hAnsi="Times New Roman" w:cs="Times New Roman"/>
          <w:sz w:val="28"/>
          <w:szCs w:val="28"/>
        </w:rPr>
        <w:t xml:space="preserve">― развитие слухового внимания и чувства ритма в ходе специальных </w:t>
      </w:r>
      <w:proofErr w:type="gramStart"/>
      <w:r w:rsidRPr="00A649EF">
        <w:rPr>
          <w:rFonts w:ascii="Times New Roman" w:hAnsi="Times New Roman" w:cs="Times New Roman"/>
          <w:sz w:val="28"/>
          <w:szCs w:val="28"/>
        </w:rPr>
        <w:t>ритмических упражнений</w:t>
      </w:r>
      <w:proofErr w:type="gramEnd"/>
      <w:r w:rsidRPr="00A649EF">
        <w:rPr>
          <w:rFonts w:ascii="Times New Roman" w:hAnsi="Times New Roman" w:cs="Times New Roman"/>
          <w:sz w:val="28"/>
          <w:szCs w:val="28"/>
        </w:rPr>
        <w:t>; развитие умения воспроизводить куплет хорошо знакомой песни путем беззвучной артикуляции в сопровождении инструмента;</w:t>
      </w:r>
    </w:p>
    <w:p w:rsidR="00A649EF" w:rsidRPr="00A649EF" w:rsidRDefault="00A649EF" w:rsidP="00A649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9EF">
        <w:rPr>
          <w:rFonts w:ascii="Times New Roman" w:hAnsi="Times New Roman" w:cs="Times New Roman"/>
          <w:sz w:val="28"/>
          <w:szCs w:val="28"/>
        </w:rPr>
        <w:t>― дифференцирование звуков по высоте и направлению движения мелодии (звуки высокие, средние, низкие; восходящее, нисходящее движение мелодии, на одной высоте); развитие умения показа рукой направления мелодии (сверху вниз или снизу вверх); развитие умения определять сильную долю на слух;</w:t>
      </w:r>
    </w:p>
    <w:p w:rsidR="00A649EF" w:rsidRPr="00A649EF" w:rsidRDefault="00A649EF" w:rsidP="00A649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9EF">
        <w:rPr>
          <w:rFonts w:ascii="Times New Roman" w:hAnsi="Times New Roman" w:cs="Times New Roman"/>
          <w:sz w:val="28"/>
          <w:szCs w:val="28"/>
        </w:rPr>
        <w:t>― развитие понимания содержания песни на основе характера ее мелодии (веселого, грустного, спокойного) и текста; выразительно-эмоциональное исполнение выученных песен с простейшими элементами динамических оттенков;</w:t>
      </w:r>
    </w:p>
    <w:p w:rsidR="00A649EF" w:rsidRPr="00A649EF" w:rsidRDefault="00A649EF" w:rsidP="00A649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9EF">
        <w:rPr>
          <w:rFonts w:ascii="Times New Roman" w:hAnsi="Times New Roman" w:cs="Times New Roman"/>
          <w:sz w:val="28"/>
          <w:szCs w:val="28"/>
        </w:rPr>
        <w:t>― формирование понимания дирижерских жестов (внимание, вдох, начало и окончание пения);</w:t>
      </w:r>
    </w:p>
    <w:p w:rsidR="00A649EF" w:rsidRPr="00A649EF" w:rsidRDefault="00A649EF" w:rsidP="00A649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9EF">
        <w:rPr>
          <w:rFonts w:ascii="Times New Roman" w:hAnsi="Times New Roman" w:cs="Times New Roman"/>
          <w:sz w:val="28"/>
          <w:szCs w:val="28"/>
        </w:rPr>
        <w:t>― развитие умения слышать вступление и правильно начинать пение вместе с педагогом и без него, прислушиваться к пению одноклассников; развитие пения в унисон; развитие устойчивости унисона; обучение пению выученных песен ритмично, выразительно с сохранением строя и ансамбля;</w:t>
      </w:r>
    </w:p>
    <w:p w:rsidR="00A649EF" w:rsidRPr="00A649EF" w:rsidRDefault="00A649EF" w:rsidP="00A649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9EF">
        <w:rPr>
          <w:rFonts w:ascii="Times New Roman" w:hAnsi="Times New Roman" w:cs="Times New Roman"/>
          <w:sz w:val="28"/>
          <w:szCs w:val="28"/>
        </w:rPr>
        <w:lastRenderedPageBreak/>
        <w:t>― развитие умения использовать разнообразные музыкальные средства (темп, динамические оттенки) для работы над выразительностью исполнения песен;</w:t>
      </w:r>
    </w:p>
    <w:p w:rsidR="00A649EF" w:rsidRPr="00A649EF" w:rsidRDefault="00A649EF" w:rsidP="00A649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9EF">
        <w:rPr>
          <w:rFonts w:ascii="Times New Roman" w:hAnsi="Times New Roman" w:cs="Times New Roman"/>
          <w:sz w:val="28"/>
          <w:szCs w:val="28"/>
        </w:rPr>
        <w:t xml:space="preserve">― пение спокойное, умеренное по темпу, ненапряженное и плавное в пределах </w:t>
      </w:r>
      <w:r w:rsidRPr="00A649EF">
        <w:rPr>
          <w:rFonts w:ascii="Times New Roman" w:hAnsi="Times New Roman" w:cs="Times New Roman"/>
          <w:sz w:val="28"/>
          <w:szCs w:val="28"/>
          <w:lang w:val="en-US"/>
        </w:rPr>
        <w:t>mezzo</w:t>
      </w:r>
      <w:r w:rsidRPr="00A649EF">
        <w:rPr>
          <w:rFonts w:ascii="Times New Roman" w:hAnsi="Times New Roman" w:cs="Times New Roman"/>
          <w:sz w:val="28"/>
          <w:szCs w:val="28"/>
        </w:rPr>
        <w:t xml:space="preserve"> </w:t>
      </w:r>
      <w:r w:rsidRPr="00A649EF">
        <w:rPr>
          <w:rFonts w:ascii="Times New Roman" w:hAnsi="Times New Roman" w:cs="Times New Roman"/>
          <w:sz w:val="28"/>
          <w:szCs w:val="28"/>
          <w:lang w:val="en-US"/>
        </w:rPr>
        <w:t>piano</w:t>
      </w:r>
      <w:r w:rsidRPr="00A649EF">
        <w:rPr>
          <w:rFonts w:ascii="Times New Roman" w:hAnsi="Times New Roman" w:cs="Times New Roman"/>
          <w:sz w:val="28"/>
          <w:szCs w:val="28"/>
        </w:rPr>
        <w:t xml:space="preserve"> (умеренно тихо) и </w:t>
      </w:r>
      <w:r w:rsidRPr="00A649EF">
        <w:rPr>
          <w:rFonts w:ascii="Times New Roman" w:hAnsi="Times New Roman" w:cs="Times New Roman"/>
          <w:sz w:val="28"/>
          <w:szCs w:val="28"/>
          <w:lang w:val="en-US"/>
        </w:rPr>
        <w:t>mezzo</w:t>
      </w:r>
      <w:r w:rsidRPr="00A649EF">
        <w:rPr>
          <w:rFonts w:ascii="Times New Roman" w:hAnsi="Times New Roman" w:cs="Times New Roman"/>
          <w:sz w:val="28"/>
          <w:szCs w:val="28"/>
        </w:rPr>
        <w:t xml:space="preserve"> </w:t>
      </w:r>
      <w:r w:rsidRPr="00A649EF">
        <w:rPr>
          <w:rFonts w:ascii="Times New Roman" w:hAnsi="Times New Roman" w:cs="Times New Roman"/>
          <w:sz w:val="28"/>
          <w:szCs w:val="28"/>
          <w:lang w:val="en-US"/>
        </w:rPr>
        <w:t>forte</w:t>
      </w:r>
      <w:r w:rsidRPr="00A649EF">
        <w:rPr>
          <w:rFonts w:ascii="Times New Roman" w:hAnsi="Times New Roman" w:cs="Times New Roman"/>
          <w:sz w:val="28"/>
          <w:szCs w:val="28"/>
        </w:rPr>
        <w:t xml:space="preserve"> (умеренно громко);</w:t>
      </w:r>
    </w:p>
    <w:p w:rsidR="00A649EF" w:rsidRPr="00A649EF" w:rsidRDefault="00A649EF" w:rsidP="00A649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9EF">
        <w:rPr>
          <w:rFonts w:ascii="Times New Roman" w:hAnsi="Times New Roman" w:cs="Times New Roman"/>
          <w:sz w:val="28"/>
          <w:szCs w:val="28"/>
        </w:rPr>
        <w:t xml:space="preserve">― укрепление и постепенное расширение певческого диапазона </w:t>
      </w:r>
      <w:r w:rsidRPr="00A649EF">
        <w:rPr>
          <w:rFonts w:ascii="Times New Roman" w:hAnsi="Times New Roman" w:cs="Times New Roman"/>
          <w:i/>
          <w:sz w:val="28"/>
          <w:szCs w:val="28"/>
        </w:rPr>
        <w:t>ми</w:t>
      </w:r>
      <w:proofErr w:type="gramStart"/>
      <w:r w:rsidRPr="00A649EF">
        <w:rPr>
          <w:rFonts w:ascii="Times New Roman" w:hAnsi="Times New Roman" w:cs="Times New Roman"/>
          <w:i/>
          <w:sz w:val="28"/>
          <w:szCs w:val="28"/>
        </w:rPr>
        <w:t>1</w:t>
      </w:r>
      <w:proofErr w:type="gramEnd"/>
      <w:r w:rsidRPr="00A649EF">
        <w:rPr>
          <w:rFonts w:ascii="Times New Roman" w:hAnsi="Times New Roman" w:cs="Times New Roman"/>
          <w:i/>
          <w:sz w:val="28"/>
          <w:szCs w:val="28"/>
        </w:rPr>
        <w:t xml:space="preserve"> – ля1, ре1 – си1, до1 – до2.</w:t>
      </w:r>
    </w:p>
    <w:p w:rsidR="005B5BE4" w:rsidRPr="00A649EF" w:rsidRDefault="00A649EF" w:rsidP="00A649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9EF">
        <w:rPr>
          <w:rFonts w:ascii="Times New Roman" w:hAnsi="Times New Roman" w:cs="Times New Roman"/>
          <w:sz w:val="28"/>
          <w:szCs w:val="28"/>
        </w:rPr>
        <w:t>― получение эстетического наслаждения от собственного пения.</w:t>
      </w:r>
    </w:p>
    <w:p w:rsidR="005B5BE4" w:rsidRDefault="005B5BE4" w:rsidP="001807D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Элементы музыкальной грамоты</w:t>
      </w:r>
    </w:p>
    <w:p w:rsidR="005B5BE4" w:rsidRDefault="005B5BE4" w:rsidP="001807D8">
      <w:pPr>
        <w:spacing w:after="0" w:line="240" w:lineRule="auto"/>
        <w:ind w:firstLine="709"/>
        <w:jc w:val="both"/>
        <w:rPr>
          <w:rStyle w:val="apple-style-span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Содержание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B5BE4" w:rsidRDefault="005B5BE4" w:rsidP="001807D8">
      <w:pPr>
        <w:spacing w:after="0" w:line="240" w:lineRule="auto"/>
        <w:ind w:firstLine="709"/>
        <w:jc w:val="both"/>
        <w:rPr>
          <w:rStyle w:val="apple-style-span"/>
          <w:rFonts w:ascii="Times New Roman" w:hAnsi="Times New Roman" w:cs="Times New Roman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sz w:val="28"/>
          <w:szCs w:val="28"/>
        </w:rPr>
        <w:t>― </w:t>
      </w:r>
      <w:r>
        <w:rPr>
          <w:rFonts w:ascii="Times New Roman" w:hAnsi="Times New Roman" w:cs="Times New Roman"/>
          <w:sz w:val="28"/>
          <w:szCs w:val="28"/>
        </w:rPr>
        <w:t>ознакомление с высотой звука (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высокие</w:t>
      </w:r>
      <w:proofErr w:type="gramEnd"/>
      <w:r>
        <w:rPr>
          <w:rFonts w:ascii="Times New Roman" w:hAnsi="Times New Roman" w:cs="Times New Roman"/>
          <w:sz w:val="28"/>
          <w:szCs w:val="28"/>
        </w:rPr>
        <w:t>, средние, низкие);</w:t>
      </w:r>
    </w:p>
    <w:p w:rsidR="005B5BE4" w:rsidRDefault="005B5BE4" w:rsidP="001807D8">
      <w:pPr>
        <w:spacing w:after="0" w:line="240" w:lineRule="auto"/>
        <w:ind w:firstLine="709"/>
        <w:jc w:val="both"/>
        <w:rPr>
          <w:rStyle w:val="apple-style-span"/>
          <w:rFonts w:ascii="Times New Roman" w:hAnsi="Times New Roman" w:cs="Times New Roman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sz w:val="28"/>
          <w:szCs w:val="28"/>
        </w:rPr>
        <w:t>― </w:t>
      </w:r>
      <w:r>
        <w:rPr>
          <w:rFonts w:ascii="Times New Roman" w:hAnsi="Times New Roman" w:cs="Times New Roman"/>
          <w:sz w:val="28"/>
          <w:szCs w:val="28"/>
        </w:rPr>
        <w:t xml:space="preserve">ознакомление с динамическими особенностями музыки (громкая </w:t>
      </w:r>
      <w:r>
        <w:rPr>
          <w:rStyle w:val="apple-style-span"/>
          <w:rFonts w:ascii="Times New Roman" w:hAnsi="Times New Roman" w:cs="Times New Roman"/>
          <w:sz w:val="28"/>
          <w:szCs w:val="28"/>
        </w:rPr>
        <w:t>―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CF3"/>
          <w:lang w:val="en-US"/>
        </w:rPr>
        <w:t>forte</w:t>
      </w:r>
      <w:r>
        <w:rPr>
          <w:rFonts w:ascii="Times New Roman" w:hAnsi="Times New Roman" w:cs="Times New Roman"/>
          <w:sz w:val="28"/>
          <w:szCs w:val="28"/>
        </w:rPr>
        <w:t xml:space="preserve">, тихая </w:t>
      </w:r>
      <w:r>
        <w:rPr>
          <w:rStyle w:val="apple-style-span"/>
          <w:rFonts w:ascii="Times New Roman" w:hAnsi="Times New Roman" w:cs="Times New Roman"/>
          <w:sz w:val="28"/>
          <w:szCs w:val="28"/>
        </w:rPr>
        <w:t>―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CF3"/>
          <w:lang w:val="en-US"/>
        </w:rPr>
        <w:t>piano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5B5BE4" w:rsidRDefault="005B5BE4" w:rsidP="001807D8">
      <w:pPr>
        <w:spacing w:after="0" w:line="240" w:lineRule="auto"/>
        <w:ind w:firstLine="709"/>
        <w:jc w:val="both"/>
        <w:rPr>
          <w:rStyle w:val="apple-style-span"/>
          <w:rFonts w:ascii="Times New Roman" w:hAnsi="Times New Roman" w:cs="Times New Roman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sz w:val="28"/>
          <w:szCs w:val="28"/>
        </w:rPr>
        <w:t>― </w:t>
      </w:r>
      <w:r>
        <w:rPr>
          <w:rFonts w:ascii="Times New Roman" w:hAnsi="Times New Roman" w:cs="Times New Roman"/>
          <w:sz w:val="28"/>
          <w:szCs w:val="28"/>
        </w:rPr>
        <w:t>развитие умения различать звук по длительности (долгие, короткие):</w:t>
      </w:r>
    </w:p>
    <w:p w:rsidR="005B5BE4" w:rsidRDefault="005B5BE4" w:rsidP="001807D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sz w:val="28"/>
          <w:szCs w:val="28"/>
        </w:rPr>
        <w:t>― </w:t>
      </w:r>
      <w:r>
        <w:rPr>
          <w:rFonts w:ascii="Times New Roman" w:hAnsi="Times New Roman" w:cs="Times New Roman"/>
          <w:sz w:val="28"/>
          <w:szCs w:val="28"/>
        </w:rPr>
        <w:t xml:space="preserve">элементарные сведения о нотной записи (нотный стан, скрипичный ключ, добавочная линейка, графическое изображение нот, порядок нот в гамме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мажор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5B5BE4" w:rsidRDefault="005B5BE4" w:rsidP="001807D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на музыкальных инструментах детского оркестра.</w:t>
      </w:r>
    </w:p>
    <w:p w:rsidR="005B5BE4" w:rsidRDefault="005B5BE4" w:rsidP="001807D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Репертуар для исполнения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фольклорные произведения, произведения композиторов-классиков и современных авторов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B5BE4" w:rsidRDefault="005B5BE4" w:rsidP="001807D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Жанровое разнообразие: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марш, полька, вальс</w:t>
      </w:r>
    </w:p>
    <w:p w:rsidR="005B5BE4" w:rsidRDefault="005B5BE4" w:rsidP="001807D8">
      <w:pPr>
        <w:spacing w:after="0" w:line="240" w:lineRule="auto"/>
        <w:ind w:firstLine="709"/>
        <w:jc w:val="both"/>
        <w:rPr>
          <w:rStyle w:val="apple-style-span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Содержание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B5BE4" w:rsidRDefault="005B5BE4" w:rsidP="001807D8">
      <w:pPr>
        <w:spacing w:after="0" w:line="240" w:lineRule="auto"/>
        <w:ind w:firstLine="709"/>
        <w:jc w:val="both"/>
        <w:rPr>
          <w:rStyle w:val="apple-style-span"/>
          <w:rFonts w:ascii="Times New Roman" w:hAnsi="Times New Roman" w:cs="Times New Roman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sz w:val="28"/>
          <w:szCs w:val="28"/>
        </w:rPr>
        <w:t>― </w:t>
      </w:r>
      <w:r>
        <w:rPr>
          <w:rFonts w:ascii="Times New Roman" w:hAnsi="Times New Roman" w:cs="Times New Roman"/>
          <w:sz w:val="28"/>
          <w:szCs w:val="28"/>
        </w:rPr>
        <w:t>обучение игре на ударно-шумовых инструментах (маракасы, бубен, треугольник; металлофон; ложки и др.);</w:t>
      </w:r>
    </w:p>
    <w:p w:rsidR="005B5BE4" w:rsidRDefault="005B5BE4" w:rsidP="001807D8">
      <w:pPr>
        <w:spacing w:after="0" w:line="240" w:lineRule="auto"/>
        <w:ind w:firstLine="709"/>
        <w:jc w:val="both"/>
        <w:rPr>
          <w:rStyle w:val="apple-style-span"/>
          <w:rFonts w:ascii="Times New Roman" w:hAnsi="Times New Roman" w:cs="Times New Roman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sz w:val="28"/>
          <w:szCs w:val="28"/>
        </w:rPr>
        <w:t>― </w:t>
      </w:r>
      <w:r>
        <w:rPr>
          <w:rFonts w:ascii="Times New Roman" w:hAnsi="Times New Roman" w:cs="Times New Roman"/>
          <w:sz w:val="28"/>
          <w:szCs w:val="28"/>
        </w:rPr>
        <w:t xml:space="preserve">обучение игре на балалайке или других доступных народных инструментах; </w:t>
      </w:r>
    </w:p>
    <w:p w:rsidR="005B5BE4" w:rsidRDefault="005B5BE4" w:rsidP="001807D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sz w:val="28"/>
          <w:szCs w:val="28"/>
        </w:rPr>
        <w:t>― </w:t>
      </w:r>
      <w:r>
        <w:rPr>
          <w:rFonts w:ascii="Times New Roman" w:hAnsi="Times New Roman" w:cs="Times New Roman"/>
          <w:sz w:val="28"/>
          <w:szCs w:val="28"/>
        </w:rPr>
        <w:t>обучение игре на фортепиано.</w:t>
      </w:r>
    </w:p>
    <w:p w:rsidR="00167308" w:rsidRDefault="00167308" w:rsidP="001807D8">
      <w:pPr>
        <w:suppressAutoHyphens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br w:type="page"/>
      </w:r>
    </w:p>
    <w:p w:rsidR="005B5BE4" w:rsidRDefault="005B5BE4" w:rsidP="001807D8">
      <w:pPr>
        <w:suppressAutoHyphens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 xml:space="preserve">ИЗОБРАЗИТЕЛЬНОЕ ИСКУССТВО </w:t>
      </w:r>
    </w:p>
    <w:p w:rsidR="005B5BE4" w:rsidRDefault="005B5BE4" w:rsidP="001807D8">
      <w:pPr>
        <w:suppressAutoHyphens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(дополнительный первый (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)-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классы;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классы)</w:t>
      </w:r>
    </w:p>
    <w:p w:rsidR="005B5BE4" w:rsidRDefault="005B5BE4" w:rsidP="001807D8">
      <w:pPr>
        <w:suppressAutoHyphens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Пояснительная записка</w:t>
      </w:r>
    </w:p>
    <w:p w:rsidR="005B5BE4" w:rsidRDefault="005B5BE4" w:rsidP="001807D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Основная </w:t>
      </w:r>
      <w:r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>
        <w:rPr>
          <w:rFonts w:ascii="Times New Roman" w:hAnsi="Times New Roman" w:cs="Times New Roman"/>
          <w:sz w:val="28"/>
          <w:szCs w:val="28"/>
        </w:rPr>
        <w:t>изучения предмета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заключается во всестороннем развитии личности обучающегося с умственной отсталостью (интеллектуальными нарушениями) в процессе приобщения его к художественной культуре и обучения умению видеть прекрасное в жизни и искусстве;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формировании элементарных знаний об изобразительном искусстве, общих и специальных умений и навыков изобразительной деятельности (в рисовании, лепке, аппликации), развитии зрительного восприятия формы, величины, конструкции, цвета предмета, его положения в пространстве, а также адекватного отображения его в рисунке, аппликации, лепке; развитие умения пользоваться полученными практическими навыками в повседневной жизни.</w:t>
      </w:r>
      <w:proofErr w:type="gramEnd"/>
    </w:p>
    <w:p w:rsidR="005B5BE4" w:rsidRDefault="005B5BE4" w:rsidP="001807D8">
      <w:pPr>
        <w:spacing w:after="0" w:line="240" w:lineRule="auto"/>
        <w:ind w:firstLine="709"/>
        <w:jc w:val="center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Основные задачи изучения предмета:</w:t>
      </w:r>
    </w:p>
    <w:p w:rsidR="005B5BE4" w:rsidRDefault="005B5BE4" w:rsidP="007D10B5">
      <w:pPr>
        <w:pStyle w:val="aff2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Воспитание интереса к изобразительному искусству. </w:t>
      </w:r>
    </w:p>
    <w:p w:rsidR="005B5BE4" w:rsidRDefault="005B5BE4" w:rsidP="007D10B5">
      <w:pPr>
        <w:pStyle w:val="aff2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Раскрытие  значения изобразительного искусства в жизни человека </w:t>
      </w:r>
    </w:p>
    <w:p w:rsidR="005B5BE4" w:rsidRDefault="005B5BE4" w:rsidP="007D10B5">
      <w:pPr>
        <w:pStyle w:val="aff2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Воспитание в детях эстетического чувства и понимания красоты окружающего мира, художественного вкуса. </w:t>
      </w:r>
    </w:p>
    <w:p w:rsidR="005B5BE4" w:rsidRDefault="005B5BE4" w:rsidP="007D10B5">
      <w:pPr>
        <w:pStyle w:val="aff2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Формирование элементарных знаний о видах и жанрах изобразительного искусства искусствах. Расширение художественно-эстетического кругозора; </w:t>
      </w:r>
    </w:p>
    <w:p w:rsidR="005B5BE4" w:rsidRDefault="005B5BE4" w:rsidP="007D10B5">
      <w:pPr>
        <w:pStyle w:val="aff2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эмоционального восприятия произведений искусства, умения анализировать их  содержание и формулировать своего мнения о них.</w:t>
      </w:r>
    </w:p>
    <w:p w:rsidR="005B5BE4" w:rsidRDefault="005B5BE4" w:rsidP="007D10B5">
      <w:pPr>
        <w:pStyle w:val="aff2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знаний элементарных основ реалистического рисунка.</w:t>
      </w:r>
    </w:p>
    <w:p w:rsidR="005B5BE4" w:rsidRDefault="005B5BE4" w:rsidP="007D10B5">
      <w:pPr>
        <w:pStyle w:val="aff2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Обучение изобразительным техникам и приёмам с использованием различных материалов, инструментов и приспособлений, в том числе экспериментирование и работа в нетрадиционных техниках.</w:t>
      </w:r>
    </w:p>
    <w:p w:rsidR="005B5BE4" w:rsidRDefault="005B5BE4" w:rsidP="007D10B5">
      <w:pPr>
        <w:pStyle w:val="aff2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Обучение разным видам изобразительной деятельности (рисованию, аппликации, лепке).</w:t>
      </w:r>
    </w:p>
    <w:p w:rsidR="005B5BE4" w:rsidRDefault="005B5BE4" w:rsidP="007D10B5">
      <w:pPr>
        <w:pStyle w:val="aff2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Обучение правилам  и законам композиции, </w:t>
      </w:r>
      <w:proofErr w:type="spellStart"/>
      <w:r>
        <w:rPr>
          <w:rFonts w:ascii="Times New Roman" w:hAnsi="Times New Roman"/>
          <w:sz w:val="28"/>
          <w:szCs w:val="28"/>
        </w:rPr>
        <w:t>цветоведения</w:t>
      </w:r>
      <w:proofErr w:type="spellEnd"/>
      <w:r>
        <w:rPr>
          <w:rFonts w:ascii="Times New Roman" w:hAnsi="Times New Roman"/>
          <w:sz w:val="28"/>
          <w:szCs w:val="28"/>
        </w:rPr>
        <w:t xml:space="preserve">, построения орнамента и др., применяемых в разных видах изобразительной деятельности. </w:t>
      </w:r>
      <w:proofErr w:type="gramEnd"/>
    </w:p>
    <w:p w:rsidR="005B5BE4" w:rsidRDefault="005B5BE4" w:rsidP="007D10B5">
      <w:pPr>
        <w:pStyle w:val="aff2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Формирование умения создавать простейшие художественные образы с натуры и по образцу, по памяти, представлению и воображению. </w:t>
      </w:r>
    </w:p>
    <w:p w:rsidR="005B5BE4" w:rsidRDefault="005B5BE4" w:rsidP="007D10B5">
      <w:pPr>
        <w:pStyle w:val="aff2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умения выполнять тематические и декоративные композиции.</w:t>
      </w:r>
    </w:p>
    <w:p w:rsidR="005B5BE4" w:rsidRDefault="005B5BE4" w:rsidP="007D10B5">
      <w:pPr>
        <w:pStyle w:val="aff2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Воспитание у учащихся умения согласованно и продуктивно работать в группах, выполняя определенный этап работы для получения результата общей изобразительной деятельности («коллективное рисование», «коллективная аппликация»).</w:t>
      </w:r>
    </w:p>
    <w:p w:rsidR="005B5BE4" w:rsidRDefault="005B5BE4" w:rsidP="001807D8">
      <w:pPr>
        <w:pStyle w:val="aff2"/>
        <w:spacing w:after="0" w:line="240" w:lineRule="auto"/>
        <w:ind w:left="0" w:firstLine="709"/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Коррекция недостатков психического и физического развития обучающихся на уроках изобразительного искусства заключается в следующем: </w:t>
      </w:r>
    </w:p>
    <w:p w:rsidR="005B5BE4" w:rsidRDefault="005B5BE4" w:rsidP="001807D8">
      <w:pPr>
        <w:pStyle w:val="aff2"/>
        <w:spacing w:after="0" w:line="240" w:lineRule="auto"/>
        <w:ind w:left="0" w:firstLine="709"/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― </w:t>
      </w:r>
      <w:r>
        <w:rPr>
          <w:rFonts w:ascii="Times New Roman" w:hAnsi="Times New Roman"/>
          <w:sz w:val="28"/>
          <w:szCs w:val="28"/>
        </w:rPr>
        <w:t>коррекции познавательной деятельности учащихся путем систематического и целенаправленного воспитания и совершенствования у них правильного восприятия формы, строения, величины, цвета предметов, их положения в пространстве, умения находить в изображаемом объекте существенные признаки, устанавливать сходство и различие между предметами;</w:t>
      </w:r>
    </w:p>
    <w:p w:rsidR="005B5BE4" w:rsidRDefault="005B5BE4" w:rsidP="001807D8">
      <w:pPr>
        <w:pStyle w:val="aff2"/>
        <w:spacing w:after="0" w:line="240" w:lineRule="auto"/>
        <w:ind w:left="0" w:firstLine="709"/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― </w:t>
      </w:r>
      <w:proofErr w:type="gramStart"/>
      <w:r>
        <w:rPr>
          <w:rFonts w:ascii="Times New Roman" w:hAnsi="Times New Roman"/>
          <w:sz w:val="28"/>
          <w:szCs w:val="28"/>
        </w:rPr>
        <w:t>развитии</w:t>
      </w:r>
      <w:proofErr w:type="gramEnd"/>
      <w:r>
        <w:rPr>
          <w:rFonts w:ascii="Times New Roman" w:hAnsi="Times New Roman"/>
          <w:sz w:val="28"/>
          <w:szCs w:val="28"/>
        </w:rPr>
        <w:t xml:space="preserve"> аналитических способностей, умений сравнивать, обобщать; формирование умения ориентироваться в задании, планировать художественные работы, последовательно выполнять рисунок, аппликацию, лепку предмета; контролировать свои действия;</w:t>
      </w:r>
    </w:p>
    <w:p w:rsidR="005B5BE4" w:rsidRDefault="005B5BE4" w:rsidP="001807D8">
      <w:pPr>
        <w:pStyle w:val="aff2"/>
        <w:spacing w:after="0" w:line="240" w:lineRule="auto"/>
        <w:ind w:left="0" w:firstLine="709"/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― </w:t>
      </w:r>
      <w:r>
        <w:rPr>
          <w:rFonts w:ascii="Times New Roman" w:hAnsi="Times New Roman"/>
          <w:sz w:val="28"/>
          <w:szCs w:val="28"/>
        </w:rPr>
        <w:t xml:space="preserve">коррекции ручной моторики; улучшения зрительно-двигательной координации путем использования вариативных и многократно повторяющихся действий с применением разнообразных технических приемов рисования, лепки и выполнения аппликации. </w:t>
      </w:r>
    </w:p>
    <w:p w:rsidR="005B5BE4" w:rsidRDefault="005B5BE4" w:rsidP="001807D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― р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азвитие зрительной памяти, внимания, наблюдательности, образного мышления, представления и воображения. </w:t>
      </w:r>
    </w:p>
    <w:p w:rsidR="005B5BE4" w:rsidRDefault="005B5BE4" w:rsidP="001807D8">
      <w:pPr>
        <w:spacing w:after="0" w:line="240" w:lineRule="auto"/>
        <w:ind w:firstLine="709"/>
        <w:jc w:val="center"/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Примерное содержание предмета</w:t>
      </w:r>
    </w:p>
    <w:p w:rsidR="005B5BE4" w:rsidRDefault="005B5BE4" w:rsidP="001807D8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Содержание программы отражено в пяти разделах: «Подготовительный период обучения», «Обучение композиционной деятельности», «Развитие умений воспринимать и изображать форму предметов, пропорции, конструкцию»; «Развитие восприятия цвета предметов и формирование умения передавать его в живописи», «Обучение восприятию произведений искусства».</w:t>
      </w:r>
    </w:p>
    <w:p w:rsidR="005B5BE4" w:rsidRDefault="005B5BE4" w:rsidP="001807D8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Программой </w:t>
      </w:r>
      <w:proofErr w:type="spellStart"/>
      <w:r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предусмотриваются</w:t>
      </w:r>
      <w:proofErr w:type="spellEnd"/>
      <w:r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следующие виды работы:</w:t>
      </w:r>
    </w:p>
    <w:p w:rsidR="005B5BE4" w:rsidRDefault="005B5BE4" w:rsidP="001807D8">
      <w:pPr>
        <w:pStyle w:val="aff2"/>
        <w:spacing w:after="0" w:line="240" w:lineRule="auto"/>
        <w:ind w:left="0" w:firstLine="709"/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― рисование с натуры и по образцу (готовому изображению); рисование по памяти, представлению и воображению; рисование на свободную и заданную тему; декоративное рисование.</w:t>
      </w:r>
    </w:p>
    <w:p w:rsidR="005B5BE4" w:rsidRDefault="005B5BE4" w:rsidP="001807D8">
      <w:pPr>
        <w:pStyle w:val="aff2"/>
        <w:spacing w:after="0" w:line="240" w:lineRule="auto"/>
        <w:ind w:left="0" w:firstLine="709"/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― лепка объемного и плоскостного изображения (барельеф на картоне) с натуры или по образцу, по памяти, воображению; лепка на тему; лепка декоративной композиции;</w:t>
      </w:r>
    </w:p>
    <w:p w:rsidR="005B5BE4" w:rsidRDefault="005B5BE4" w:rsidP="001807D8">
      <w:pPr>
        <w:pStyle w:val="aff2"/>
        <w:spacing w:after="0" w:line="240" w:lineRule="auto"/>
        <w:ind w:left="0" w:firstLine="709"/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― выполнение плоскостной и </w:t>
      </w:r>
      <w:proofErr w:type="spellStart"/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полуобъемной</w:t>
      </w:r>
      <w:proofErr w:type="spellEnd"/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аппликаций (без фиксации деталей на изобразительной поверхности («подвижная аппликация») и с фиксацией деталей на изобразительной плоскости с помощью пластилина и клея) с натуры, по образцу, представлению, воображению; выполнение предметной, сюжетной и декоративной аппликации;</w:t>
      </w:r>
    </w:p>
    <w:p w:rsidR="005B5BE4" w:rsidRDefault="005B5BE4" w:rsidP="001807D8">
      <w:pPr>
        <w:pStyle w:val="aff2"/>
        <w:spacing w:after="0" w:line="240" w:lineRule="auto"/>
        <w:ind w:left="0" w:firstLine="709"/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― проведение беседы о содержании рассматриваемых репродукций с картины художников, книжной иллюстрации, картинки, произведения народного и декоративно-прикладного искусства.</w:t>
      </w:r>
    </w:p>
    <w:p w:rsidR="005B5BE4" w:rsidRDefault="005B5BE4" w:rsidP="001807D8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Введение </w:t>
      </w:r>
    </w:p>
    <w:p w:rsidR="005B5BE4" w:rsidRDefault="005B5BE4" w:rsidP="001807D8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i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Человек и изобразительное искусство; урок изобразительного искусства; правила поведения и работы на уроках изобразительного </w:t>
      </w: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искусства; правила организации рабочего места; материалы и инструменты, используемые в процессе изобразительной деятельности; правила их хранения.</w:t>
      </w:r>
    </w:p>
    <w:p w:rsidR="005B5BE4" w:rsidRDefault="005B5BE4" w:rsidP="001807D8">
      <w:pPr>
        <w:spacing w:after="0" w:line="240" w:lineRule="auto"/>
        <w:ind w:firstLine="709"/>
        <w:jc w:val="center"/>
        <w:rPr>
          <w:rStyle w:val="apple-converted-space"/>
          <w:rFonts w:ascii="Times New Roman" w:hAnsi="Times New Roman" w:cs="Times New Roman"/>
          <w:i/>
          <w:color w:val="auto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i/>
          <w:color w:val="auto"/>
          <w:sz w:val="28"/>
          <w:szCs w:val="28"/>
          <w:shd w:val="clear" w:color="auto" w:fill="FFFFFF"/>
        </w:rPr>
        <w:t xml:space="preserve">Подготовительный период обучения </w:t>
      </w:r>
    </w:p>
    <w:p w:rsidR="005B5BE4" w:rsidRDefault="005B5BE4" w:rsidP="001807D8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i/>
          <w:color w:val="auto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i/>
          <w:color w:val="auto"/>
          <w:sz w:val="28"/>
          <w:szCs w:val="28"/>
          <w:shd w:val="clear" w:color="auto" w:fill="FFFFFF"/>
        </w:rPr>
        <w:t>Формирование организационных умений:</w:t>
      </w:r>
      <w:r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правильно сидеть,</w:t>
      </w:r>
      <w:r>
        <w:rPr>
          <w:rStyle w:val="apple-converted-space"/>
          <w:rFonts w:ascii="Times New Roman" w:hAnsi="Times New Roman" w:cs="Times New Roman"/>
          <w:i/>
          <w:color w:val="auto"/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правильно держать и пользоваться инструментами (карандашами, кистью, красками), правильно располагать изобразительную поверхность на столе.</w:t>
      </w:r>
    </w:p>
    <w:p w:rsidR="005B5BE4" w:rsidRDefault="005B5BE4" w:rsidP="001807D8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i/>
          <w:color w:val="auto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i/>
          <w:color w:val="auto"/>
          <w:sz w:val="28"/>
          <w:szCs w:val="28"/>
          <w:shd w:val="clear" w:color="auto" w:fill="FFFFFF"/>
        </w:rPr>
        <w:t>Сенсорное воспитание</w:t>
      </w:r>
      <w:r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: различение формы предметов при помощи зрения, осязания и обводящих движений руки; узнавание и показ основных геометрических фигур и тел (круг, квадрат, прямоугольник, шар, куб); узнавание, называние и отражение в аппликации и рисунке цветов спектра; ориентировка на плоскости листа бумаги.</w:t>
      </w:r>
    </w:p>
    <w:p w:rsidR="005B5BE4" w:rsidRDefault="005B5BE4" w:rsidP="001807D8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i/>
          <w:color w:val="auto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i/>
          <w:color w:val="auto"/>
          <w:sz w:val="28"/>
          <w:szCs w:val="28"/>
          <w:shd w:val="clear" w:color="auto" w:fill="FFFFFF"/>
        </w:rPr>
        <w:t>Развитие моторики рук</w:t>
      </w:r>
      <w:r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: формирование правильного удержания карандаша и кисточки; формирование умения владеть карандашом; формирование навыка произвольной регуляции нажима; произвольного темпа движения (его замедление и ускорение), прекращения движения в нужной точке; направления движения. </w:t>
      </w:r>
    </w:p>
    <w:p w:rsidR="005B5BE4" w:rsidRDefault="005B5BE4" w:rsidP="001807D8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color w:val="auto"/>
          <w:sz w:val="28"/>
          <w:szCs w:val="28"/>
          <w:u w:val="single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i/>
          <w:color w:val="auto"/>
          <w:sz w:val="28"/>
          <w:szCs w:val="28"/>
          <w:shd w:val="clear" w:color="auto" w:fill="FFFFFF"/>
        </w:rPr>
        <w:t xml:space="preserve">Обучение приемам работы в изобразительной деятельности </w:t>
      </w:r>
      <w:r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(лепке, выполнении аппликации, рисовании):</w:t>
      </w:r>
    </w:p>
    <w:p w:rsidR="005B5BE4" w:rsidRDefault="005B5BE4" w:rsidP="001807D8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auto"/>
          <w:sz w:val="28"/>
          <w:szCs w:val="28"/>
          <w:u w:val="single"/>
          <w:shd w:val="clear" w:color="auto" w:fill="FFFFFF"/>
        </w:rPr>
        <w:t xml:space="preserve">Приемы лепки: </w:t>
      </w:r>
    </w:p>
    <w:p w:rsidR="005B5BE4" w:rsidRDefault="005B5BE4" w:rsidP="001807D8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― </w:t>
      </w:r>
      <w:proofErr w:type="spellStart"/>
      <w:r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отщипывание</w:t>
      </w:r>
      <w:proofErr w:type="spellEnd"/>
      <w:r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кусков от целого куска пластилина и разминание;</w:t>
      </w:r>
    </w:p>
    <w:p w:rsidR="005B5BE4" w:rsidRDefault="005B5BE4" w:rsidP="001807D8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― размазывание по картону;</w:t>
      </w:r>
    </w:p>
    <w:p w:rsidR="005B5BE4" w:rsidRDefault="005B5BE4" w:rsidP="001807D8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― скатывание, раскатывание, сплющивание;</w:t>
      </w:r>
    </w:p>
    <w:p w:rsidR="005B5BE4" w:rsidRDefault="005B5BE4" w:rsidP="001807D8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color w:val="auto"/>
          <w:sz w:val="28"/>
          <w:szCs w:val="28"/>
          <w:u w:val="single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― </w:t>
      </w:r>
      <w:proofErr w:type="spellStart"/>
      <w:r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примазывание</w:t>
      </w:r>
      <w:proofErr w:type="spellEnd"/>
      <w:r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частей при составлении целого объемного изображения.</w:t>
      </w:r>
    </w:p>
    <w:p w:rsidR="005B5BE4" w:rsidRDefault="005B5BE4" w:rsidP="001807D8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auto"/>
          <w:sz w:val="28"/>
          <w:szCs w:val="28"/>
          <w:u w:val="single"/>
          <w:shd w:val="clear" w:color="auto" w:fill="FFFFFF"/>
        </w:rPr>
        <w:t>Приемы работы с «подвижной аппликацией»</w:t>
      </w:r>
      <w:r>
        <w:rPr>
          <w:rStyle w:val="apple-converted-space"/>
          <w:rFonts w:ascii="Times New Roman" w:hAnsi="Times New Roman" w:cs="Times New Roman"/>
          <w:i/>
          <w:color w:val="auto"/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для</w:t>
      </w:r>
      <w:r>
        <w:rPr>
          <w:rStyle w:val="apple-converted-space"/>
          <w:rFonts w:ascii="Times New Roman" w:hAnsi="Times New Roman" w:cs="Times New Roman"/>
          <w:i/>
          <w:color w:val="auto"/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развития целостного восприятия объекта при подготовке детей к рисованию:</w:t>
      </w:r>
    </w:p>
    <w:p w:rsidR="005B5BE4" w:rsidRDefault="005B5BE4" w:rsidP="001807D8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― складывание целого изображения из его деталей без фиксации на плоскости листа;</w:t>
      </w:r>
    </w:p>
    <w:p w:rsidR="005B5BE4" w:rsidRDefault="005B5BE4" w:rsidP="001807D8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― совмещение аппликационного изображения объекта с контурным рисунком геометрической фигуры без фиксации на плоскости листа;</w:t>
      </w:r>
    </w:p>
    <w:p w:rsidR="005B5BE4" w:rsidRDefault="005B5BE4" w:rsidP="001807D8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― расположение деталей предметных изображений или силуэтов на листе бумаги в соответствующих пространственных положениях;</w:t>
      </w:r>
    </w:p>
    <w:p w:rsidR="005B5BE4" w:rsidRDefault="005B5BE4" w:rsidP="001807D8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color w:val="auto"/>
          <w:sz w:val="28"/>
          <w:szCs w:val="28"/>
          <w:u w:val="single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― составление по образцу композиции из нескольких объектов без фиксации на плоскости листа. </w:t>
      </w:r>
    </w:p>
    <w:p w:rsidR="005B5BE4" w:rsidRDefault="005B5BE4" w:rsidP="001807D8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auto"/>
          <w:sz w:val="28"/>
          <w:szCs w:val="28"/>
          <w:u w:val="single"/>
          <w:shd w:val="clear" w:color="auto" w:fill="FFFFFF"/>
        </w:rPr>
        <w:t>Приемы выполнения аппликации из бумаги:</w:t>
      </w:r>
    </w:p>
    <w:p w:rsidR="005B5BE4" w:rsidRDefault="005B5BE4" w:rsidP="001807D8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― приемы работы ножницами;</w:t>
      </w:r>
    </w:p>
    <w:p w:rsidR="005B5BE4" w:rsidRDefault="005B5BE4" w:rsidP="001807D8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― раскладывание деталей аппликации на плоскости листа относительно друг друга в соответствии с пространственными отношениями: внизу, наверху, над,  </w:t>
      </w:r>
      <w:proofErr w:type="gramStart"/>
      <w:r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под</w:t>
      </w:r>
      <w:proofErr w:type="gramEnd"/>
      <w:r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, справа от …, слева от …, посередине;</w:t>
      </w:r>
    </w:p>
    <w:p w:rsidR="005B5BE4" w:rsidRDefault="005B5BE4" w:rsidP="001807D8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― приемы соединения деталей аппликации с изобразительной поверхностью с помощью пластилина.</w:t>
      </w:r>
    </w:p>
    <w:p w:rsidR="005B5BE4" w:rsidRDefault="005B5BE4" w:rsidP="001807D8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color w:val="auto"/>
          <w:sz w:val="28"/>
          <w:szCs w:val="28"/>
          <w:u w:val="single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― приемы наклеивания деталей аппликации на изобразительную поверхность с помощью клея.</w:t>
      </w:r>
    </w:p>
    <w:p w:rsidR="005B5BE4" w:rsidRDefault="005B5BE4" w:rsidP="001807D8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auto"/>
          <w:sz w:val="28"/>
          <w:szCs w:val="28"/>
          <w:u w:val="single"/>
          <w:shd w:val="clear" w:color="auto" w:fill="FFFFFF"/>
        </w:rPr>
        <w:lastRenderedPageBreak/>
        <w:t>Приемы рисования твердыми материалами (карандашом, фломастером, ручкой):</w:t>
      </w:r>
    </w:p>
    <w:p w:rsidR="005B5BE4" w:rsidRDefault="005B5BE4" w:rsidP="001807D8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― рисование с использованием точки (рисование точкой; рисование по заранее расставленным точкам предметов несложной формы по образцу). </w:t>
      </w:r>
    </w:p>
    <w:p w:rsidR="005B5BE4" w:rsidRDefault="005B5BE4" w:rsidP="001807D8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proofErr w:type="gramStart"/>
      <w:r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― рисование разнохарактерных линий (упражнения в рисовании по клеткам прямых вертикальных, горизонтальных, наклонных, зигзагообразных линий; рисование дугообразных, спиралеобразных линии; линий замкнутого контура (круг, овал).</w:t>
      </w:r>
      <w:proofErr w:type="gramEnd"/>
      <w:r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Рисование по клеткам предметов несложной формы с использованием этих линии (по образцу);</w:t>
      </w:r>
    </w:p>
    <w:p w:rsidR="005B5BE4" w:rsidRDefault="005B5BE4" w:rsidP="001807D8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― рисование без отрыва руки с постоянной силой нажима и изменением силы нажима на карандаш. Упражнения в рисовании линий. Рисование предметов несложных форм (по образцу);</w:t>
      </w:r>
    </w:p>
    <w:p w:rsidR="005B5BE4" w:rsidRDefault="005B5BE4" w:rsidP="001807D8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― штрихование внутри контурного изображения; правила штрихования; приемы штрихования (беспорядочная штриховка и упорядоченная штриховка в виде сеточки);</w:t>
      </w:r>
    </w:p>
    <w:p w:rsidR="005B5BE4" w:rsidRDefault="005B5BE4" w:rsidP="001807D8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color w:val="auto"/>
          <w:sz w:val="28"/>
          <w:szCs w:val="28"/>
          <w:u w:val="single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― рисование карандашом линий и предметов несложной формы двумя руками.</w:t>
      </w:r>
    </w:p>
    <w:p w:rsidR="005B5BE4" w:rsidRDefault="005B5BE4" w:rsidP="001807D8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auto"/>
          <w:sz w:val="28"/>
          <w:szCs w:val="28"/>
          <w:u w:val="single"/>
          <w:shd w:val="clear" w:color="auto" w:fill="FFFFFF"/>
        </w:rPr>
        <w:t>Приемы работы красками</w:t>
      </w:r>
      <w:r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:</w:t>
      </w:r>
    </w:p>
    <w:p w:rsidR="005B5BE4" w:rsidRDefault="005B5BE4" w:rsidP="001807D8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― </w:t>
      </w:r>
      <w:r>
        <w:rPr>
          <w:rStyle w:val="apple-converted-space"/>
          <w:rFonts w:ascii="Times New Roman" w:hAnsi="Times New Roman" w:cs="Times New Roman"/>
          <w:i/>
          <w:color w:val="auto"/>
          <w:sz w:val="28"/>
          <w:szCs w:val="28"/>
          <w:shd w:val="clear" w:color="auto" w:fill="FFFFFF"/>
        </w:rPr>
        <w:t>приемы рисования руками</w:t>
      </w:r>
      <w:r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: точечное рисование пальцами; линейное рисование пальцами; рисование ладонью, кулаком, ребром ладони;</w:t>
      </w:r>
    </w:p>
    <w:p w:rsidR="005B5BE4" w:rsidRDefault="005B5BE4" w:rsidP="001807D8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i/>
          <w:color w:val="auto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― </w:t>
      </w:r>
      <w:r>
        <w:rPr>
          <w:rStyle w:val="apple-converted-space"/>
          <w:rFonts w:ascii="Times New Roman" w:hAnsi="Times New Roman" w:cs="Times New Roman"/>
          <w:i/>
          <w:color w:val="auto"/>
          <w:sz w:val="28"/>
          <w:szCs w:val="28"/>
          <w:shd w:val="clear" w:color="auto" w:fill="FFFFFF"/>
        </w:rPr>
        <w:t>приемы трафаретной печати</w:t>
      </w:r>
      <w:r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: печать тампоном, карандашной резинкой, смятой бумагой, трубочкой и т.п.; </w:t>
      </w:r>
    </w:p>
    <w:p w:rsidR="005B5BE4" w:rsidRDefault="005B5BE4" w:rsidP="001807D8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i/>
          <w:color w:val="auto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i/>
          <w:color w:val="auto"/>
          <w:sz w:val="28"/>
          <w:szCs w:val="28"/>
          <w:shd w:val="clear" w:color="auto" w:fill="FFFFFF"/>
        </w:rPr>
        <w:t>приемы кистевого письма</w:t>
      </w:r>
      <w:r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:</w:t>
      </w:r>
      <w:r>
        <w:rPr>
          <w:rStyle w:val="apple-converted-space"/>
          <w:rFonts w:ascii="Times New Roman" w:hAnsi="Times New Roman" w:cs="Times New Roman"/>
          <w:i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примакивание</w:t>
      </w:r>
      <w:proofErr w:type="spellEnd"/>
      <w:r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кистью; наращивание массы; рисование сухой кистью; рисование по мокрому листу и т.д.</w:t>
      </w:r>
    </w:p>
    <w:p w:rsidR="005B5BE4" w:rsidRDefault="005B5BE4" w:rsidP="001807D8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i/>
          <w:color w:val="auto"/>
          <w:sz w:val="28"/>
          <w:szCs w:val="28"/>
          <w:shd w:val="clear" w:color="auto" w:fill="FFFFFF"/>
        </w:rPr>
        <w:t>Обучение действиям с шаблонами и</w:t>
      </w:r>
      <w:r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rFonts w:ascii="Times New Roman" w:hAnsi="Times New Roman" w:cs="Times New Roman"/>
          <w:i/>
          <w:color w:val="auto"/>
          <w:sz w:val="28"/>
          <w:szCs w:val="28"/>
          <w:shd w:val="clear" w:color="auto" w:fill="FFFFFF"/>
        </w:rPr>
        <w:t>трафаретами</w:t>
      </w:r>
      <w:r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:</w:t>
      </w:r>
    </w:p>
    <w:p w:rsidR="005B5BE4" w:rsidRDefault="005B5BE4" w:rsidP="001807D8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― правила обведения шаблонов;</w:t>
      </w:r>
    </w:p>
    <w:p w:rsidR="005B5BE4" w:rsidRDefault="005B5BE4" w:rsidP="001807D8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i/>
          <w:color w:val="auto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― обведение шаблонов геометрических фигур, реальных предметов несложных форм, букв, цифр.</w:t>
      </w:r>
    </w:p>
    <w:p w:rsidR="005B5BE4" w:rsidRDefault="005B5BE4" w:rsidP="001807D8">
      <w:pPr>
        <w:spacing w:after="0" w:line="240" w:lineRule="auto"/>
        <w:ind w:firstLine="709"/>
        <w:jc w:val="center"/>
        <w:rPr>
          <w:rStyle w:val="apple-converted-space"/>
          <w:rFonts w:ascii="Times New Roman" w:hAnsi="Times New Roman" w:cs="Times New Roman"/>
          <w:i/>
          <w:color w:val="auto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i/>
          <w:color w:val="auto"/>
          <w:sz w:val="28"/>
          <w:szCs w:val="28"/>
          <w:shd w:val="clear" w:color="auto" w:fill="FFFFFF"/>
        </w:rPr>
        <w:t>Обучение композиционной деятельности</w:t>
      </w:r>
    </w:p>
    <w:p w:rsidR="005B5BE4" w:rsidRDefault="005B5BE4" w:rsidP="001807D8">
      <w:pPr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i/>
          <w:color w:val="auto"/>
          <w:sz w:val="28"/>
          <w:szCs w:val="28"/>
          <w:shd w:val="clear" w:color="auto" w:fill="FFFFFF"/>
        </w:rPr>
        <w:t>Развитие умений воспринимать и изображать форму предметов, пропорции, конструкцию</w:t>
      </w:r>
    </w:p>
    <w:p w:rsidR="005B5BE4" w:rsidRDefault="005B5BE4" w:rsidP="001807D8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color w:val="auto"/>
          <w:sz w:val="28"/>
          <w:szCs w:val="28"/>
        </w:rPr>
        <w:t>Формирование понятий:</w:t>
      </w:r>
      <w:r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«предмет», «форма», «фигура», «силуэт», «деталь», «часть», «элемент», «объем», «пропорции», «конструкция», «узор», «орнамент», «скульптура», «барельеф», «симметрия», «аппликация» и т.п.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proofErr w:type="gramEnd"/>
    </w:p>
    <w:p w:rsidR="005B5BE4" w:rsidRDefault="005B5BE4" w:rsidP="001807D8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Разнообразие форм предметного мира.  Сходство и контраст форм. Геометрические фигуры. Природные формы. Трансформация форм. Передача разнообразных предметов на плоскости и в пространстве и т.п.</w:t>
      </w:r>
    </w:p>
    <w:p w:rsidR="005B5BE4" w:rsidRDefault="005B5BE4" w:rsidP="001807D8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Обследование предметов, выделение их признаков и свойств, необходимых для передачи в рисунке, аппликации, лепке предмета. </w:t>
      </w:r>
    </w:p>
    <w:p w:rsidR="005B5BE4" w:rsidRDefault="005B5BE4" w:rsidP="001807D8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Соотнесение формы предметов с геометрическими фигурами (метод обобщения).</w:t>
      </w:r>
    </w:p>
    <w:p w:rsidR="005B5BE4" w:rsidRDefault="005B5BE4" w:rsidP="001807D8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Передача пропорций предметов. Строение тела человека, животных и др.</w:t>
      </w:r>
    </w:p>
    <w:p w:rsidR="005B5BE4" w:rsidRDefault="005B5BE4" w:rsidP="001807D8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Передача движения различных одушевленных и неодушевленных предметов.</w:t>
      </w:r>
    </w:p>
    <w:p w:rsidR="005B5BE4" w:rsidRDefault="005B5BE4" w:rsidP="001807D8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Приемы и способы передачи формы предметов: лепка предметов из отдельных деталей и целого куска пластилина; составление целого изображения из деталей, вырезанных из бумаги; вырезание или обрывание силуэта предмета из бумаги по контурной линии; рисование по опорным точкам,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до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рисовывание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>, обведение шаблонов, р</w:t>
      </w:r>
      <w:r w:rsidR="00A72E75">
        <w:rPr>
          <w:rFonts w:ascii="Times New Roman" w:hAnsi="Times New Roman" w:cs="Times New Roman"/>
          <w:color w:val="auto"/>
          <w:sz w:val="28"/>
          <w:szCs w:val="28"/>
        </w:rPr>
        <w:t>исование по клеткам, самосто</w:t>
      </w:r>
      <w:r>
        <w:rPr>
          <w:rFonts w:ascii="Times New Roman" w:hAnsi="Times New Roman" w:cs="Times New Roman"/>
          <w:color w:val="auto"/>
          <w:sz w:val="28"/>
          <w:szCs w:val="28"/>
        </w:rPr>
        <w:t>я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тель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ное рисование формы объекта и т.п.</w:t>
      </w:r>
    </w:p>
    <w:p w:rsidR="005B5BE4" w:rsidRDefault="005B5BE4" w:rsidP="001807D8">
      <w:pPr>
        <w:pStyle w:val="aff2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Сходство и различия орнамента и узора.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bCs/>
          <w:sz w:val="28"/>
          <w:szCs w:val="28"/>
        </w:rPr>
        <w:t>иды орнаментов по форме: в полосе, замкнутый, сетчатый, по содержанию: геометрический, растительный, зооморфный, геральдический и т.д.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Принципы построения орнамента в полосе, квадрате, круге, треугольнике (повторение одного элемента на протяжении всего орнамента; чередование элементов по форме, цвету; расположение элементов по краю, углам, в центре и т.п.).</w:t>
      </w:r>
    </w:p>
    <w:p w:rsidR="005B5BE4" w:rsidRDefault="005B5BE4" w:rsidP="001807D8">
      <w:pPr>
        <w:autoSpaceDE w:val="0"/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i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Практическое применение приемов и способов передачи графических образов в лепке, аппликации, рисунке.   </w:t>
      </w:r>
    </w:p>
    <w:p w:rsidR="005B5BE4" w:rsidRDefault="005B5BE4" w:rsidP="001807D8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i/>
          <w:color w:val="auto"/>
          <w:sz w:val="28"/>
          <w:szCs w:val="28"/>
          <w:shd w:val="clear" w:color="auto" w:fill="FFFFFF"/>
        </w:rPr>
        <w:t>Развитие восприятия цвета предметов и формирование умения передавать его в рисунке с помощью красок</w:t>
      </w:r>
    </w:p>
    <w:p w:rsidR="005B5BE4" w:rsidRDefault="005B5BE4" w:rsidP="001807D8">
      <w:pPr>
        <w:pStyle w:val="aff2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Понятия:</w:t>
      </w:r>
      <w:r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«цвет», «спектр», «краски», «акварель», «гуашь», «живопись»  и т.д. </w:t>
      </w:r>
    </w:p>
    <w:p w:rsidR="005B5BE4" w:rsidRDefault="005B5BE4" w:rsidP="001807D8">
      <w:pPr>
        <w:pStyle w:val="aff2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Цвета солнечного спектра (основные, составные, дополнительные).</w:t>
      </w:r>
      <w:r>
        <w:rPr>
          <w:rFonts w:ascii="Times New Roman" w:hAnsi="Times New Roman"/>
          <w:sz w:val="28"/>
          <w:szCs w:val="28"/>
        </w:rPr>
        <w:t xml:space="preserve"> Теплые и холодные цвета. Смешение цветов. Практическое овладение основами </w:t>
      </w:r>
      <w:proofErr w:type="spellStart"/>
      <w:r>
        <w:rPr>
          <w:rFonts w:ascii="Times New Roman" w:hAnsi="Times New Roman"/>
          <w:sz w:val="28"/>
          <w:szCs w:val="28"/>
        </w:rPr>
        <w:t>цветоведения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5B5BE4" w:rsidRDefault="005B5BE4" w:rsidP="001807D8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Различение и обозначением словом, некоторых ясно различимых оттенков цветов.</w:t>
      </w:r>
    </w:p>
    <w:p w:rsidR="005B5BE4" w:rsidRDefault="005B5BE4" w:rsidP="001807D8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Работа кистью и красками, получение новых цветов и оттенков путем смешения на палитре основных цветов, отражение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светлотности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цвета (светло-зеленый, темно-зеленый и т.д.).</w:t>
      </w:r>
    </w:p>
    <w:p w:rsidR="005B5BE4" w:rsidRDefault="005B5BE4" w:rsidP="001807D8">
      <w:pPr>
        <w:autoSpaceDE w:val="0"/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Эмоциональное восприятие цвета. Передача с помощью цвета характера персонажа, его эмоционального состояния (радость, грусть). Роль белых и черных красок в эмоциональном звучании и выразительность образа. Подбор цветовых сочетаний при создании сказочных образов: добрые, злые образы.</w:t>
      </w:r>
    </w:p>
    <w:p w:rsidR="005B5BE4" w:rsidRDefault="005B5BE4" w:rsidP="001807D8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Приемы работы акварельными красками: кистевое письмо ― </w:t>
      </w:r>
      <w:proofErr w:type="spellStart"/>
      <w:r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примакивание</w:t>
      </w:r>
      <w:proofErr w:type="spellEnd"/>
      <w:r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кистью; рисование сухой кистью; рисование по мокрому листу (</w:t>
      </w:r>
      <w:proofErr w:type="spellStart"/>
      <w:r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алла</w:t>
      </w:r>
      <w:proofErr w:type="spellEnd"/>
      <w:r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прима), послойная живопись (лессировка) и т.д.</w:t>
      </w:r>
    </w:p>
    <w:p w:rsidR="005B5BE4" w:rsidRDefault="005B5BE4" w:rsidP="001807D8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Практическое применение цвета для передачи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графических образов в рисовании с натуры или по образцу, тематическом и декоративном рисовании, аппликации.  </w:t>
      </w:r>
    </w:p>
    <w:p w:rsidR="005B5BE4" w:rsidRDefault="005B5BE4" w:rsidP="001807D8">
      <w:pPr>
        <w:spacing w:after="0" w:line="240" w:lineRule="auto"/>
        <w:ind w:firstLine="709"/>
        <w:jc w:val="center"/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>Обучение восприятию произведений искусства</w:t>
      </w:r>
    </w:p>
    <w:p w:rsidR="005B5BE4" w:rsidRDefault="005B5BE4" w:rsidP="001807D8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Примерные темы бесед: </w:t>
      </w:r>
    </w:p>
    <w:p w:rsidR="005B5BE4" w:rsidRDefault="005B5BE4" w:rsidP="001807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«И</w:t>
      </w:r>
      <w:r>
        <w:rPr>
          <w:rFonts w:ascii="Times New Roman" w:hAnsi="Times New Roman" w:cs="Times New Roman"/>
          <w:sz w:val="28"/>
          <w:szCs w:val="28"/>
        </w:rPr>
        <w:t xml:space="preserve">зобразительное искусство в повседневной жизни человека. Работа художников, скульпторов, мастеров народных промыслов, дизайнеров». </w:t>
      </w:r>
    </w:p>
    <w:p w:rsidR="005B5BE4" w:rsidRDefault="005B5BE4" w:rsidP="001807D8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 xml:space="preserve">Виды изобразительного искусства». Рисунок, живопись, скульптура,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декоративно-прикладное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искусства, архитектура, дизайн.</w:t>
      </w:r>
    </w:p>
    <w:p w:rsidR="005B5BE4" w:rsidRDefault="005B5BE4" w:rsidP="001807D8">
      <w:pPr>
        <w:autoSpaceDE w:val="0"/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«Как и о чем создаются картины» Пейзаж, портрет, натюрморт, сюжетная картина. Какие материалы использует художник (краски, 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карандаши и др.). </w:t>
      </w:r>
      <w:r>
        <w:rPr>
          <w:rFonts w:ascii="Times New Roman" w:hAnsi="Times New Roman" w:cs="Times New Roman"/>
          <w:sz w:val="28"/>
          <w:szCs w:val="28"/>
        </w:rPr>
        <w:t xml:space="preserve">Красота и разнообразие природы, человека, зданий, предметов, выраженные средствами живописи и графики. 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Художники создали произведения живописи и графики: И. </w:t>
      </w:r>
      <w:proofErr w:type="spellStart"/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Билибин</w:t>
      </w:r>
      <w:proofErr w:type="spellEnd"/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, В. Васнецов, Ю. Васнецов, В. </w:t>
      </w:r>
      <w:proofErr w:type="spellStart"/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Канашевич</w:t>
      </w:r>
      <w:proofErr w:type="spellEnd"/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, А. Куинджи, А Саврасов, И</w:t>
      </w:r>
      <w:proofErr w:type="gramStart"/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.</w:t>
      </w:r>
      <w:proofErr w:type="gramEnd"/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Остроухова,  А. Пластов, В. Поленов, И Левитан, К. </w:t>
      </w:r>
      <w:proofErr w:type="spellStart"/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Юон</w:t>
      </w:r>
      <w:proofErr w:type="spellEnd"/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, М. Сарьян, П. </w:t>
      </w:r>
      <w:proofErr w:type="spellStart"/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Сезан</w:t>
      </w:r>
      <w:proofErr w:type="spellEnd"/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, И. Шишкин  и т.д. </w:t>
      </w:r>
    </w:p>
    <w:p w:rsidR="005B5BE4" w:rsidRDefault="005B5BE4" w:rsidP="001807D8">
      <w:pPr>
        <w:autoSpaceDE w:val="0"/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«Как и о чем создаются скульптуры». Скульптурные изображения (статуя, бюст, статуэтка, группа из нескольких фигур). Какие материалы использует скульптор (мрамор, гранит, глина, пластилин и т.д.). </w:t>
      </w:r>
      <w:r>
        <w:rPr>
          <w:rFonts w:ascii="Times New Roman" w:hAnsi="Times New Roman" w:cs="Times New Roman"/>
          <w:sz w:val="28"/>
          <w:szCs w:val="28"/>
        </w:rPr>
        <w:t>Объем – основа языка скульптуры. Красота человека, животных, выраженная средствами скульптуры.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Скульпторы создали произведения скульптуры: В. </w:t>
      </w:r>
      <w:proofErr w:type="spellStart"/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Ватагин</w:t>
      </w:r>
      <w:proofErr w:type="spellEnd"/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, А. </w:t>
      </w:r>
      <w:proofErr w:type="spellStart"/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Опекушина</w:t>
      </w:r>
      <w:proofErr w:type="spellEnd"/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, В. Мухина и т.д.</w:t>
      </w:r>
    </w:p>
    <w:p w:rsidR="005B5BE4" w:rsidRDefault="005B5BE4" w:rsidP="001807D8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«Как и для чего создаются произведения декоративно-прикладного искусства». </w:t>
      </w:r>
      <w:r>
        <w:rPr>
          <w:rFonts w:ascii="Times New Roman" w:hAnsi="Times New Roman" w:cs="Times New Roman"/>
          <w:sz w:val="28"/>
          <w:szCs w:val="28"/>
        </w:rPr>
        <w:t>Истоки этого искусства и его роль в жизни человека (ук</w:t>
      </w:r>
      <w:r>
        <w:rPr>
          <w:rFonts w:ascii="Times New Roman" w:hAnsi="Times New Roman" w:cs="Times New Roman"/>
          <w:sz w:val="28"/>
          <w:szCs w:val="28"/>
        </w:rPr>
        <w:softHyphen/>
        <w:t>ра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шение жилища, предметов быта, орудий труда, костюмы). 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Какие материалы используют художники-декораторы. </w:t>
      </w:r>
      <w:r>
        <w:rPr>
          <w:rFonts w:ascii="Times New Roman" w:hAnsi="Times New Roman" w:cs="Times New Roman"/>
          <w:sz w:val="28"/>
          <w:szCs w:val="28"/>
        </w:rPr>
        <w:t>Разнообразие форм в природе как ос</w:t>
      </w:r>
      <w:r>
        <w:rPr>
          <w:rFonts w:ascii="Times New Roman" w:hAnsi="Times New Roman" w:cs="Times New Roman"/>
          <w:sz w:val="28"/>
          <w:szCs w:val="28"/>
        </w:rPr>
        <w:softHyphen/>
        <w:t>но</w:t>
      </w:r>
      <w:r>
        <w:rPr>
          <w:rFonts w:ascii="Times New Roman" w:hAnsi="Times New Roman" w:cs="Times New Roman"/>
          <w:sz w:val="28"/>
          <w:szCs w:val="28"/>
        </w:rPr>
        <w:softHyphen/>
        <w:t>ва декоративных форм в прикладном искусств</w:t>
      </w:r>
      <w:r w:rsidR="00A72E75">
        <w:rPr>
          <w:rFonts w:ascii="Times New Roman" w:hAnsi="Times New Roman" w:cs="Times New Roman"/>
          <w:sz w:val="28"/>
          <w:szCs w:val="28"/>
        </w:rPr>
        <w:t>е (цветы, раскраска бабочек, пе</w:t>
      </w:r>
      <w:r>
        <w:rPr>
          <w:rFonts w:ascii="Times New Roman" w:hAnsi="Times New Roman" w:cs="Times New Roman"/>
          <w:sz w:val="28"/>
          <w:szCs w:val="28"/>
        </w:rPr>
        <w:t>реплетение ветвей деревьев, морозные узоры на стеклах). Сказочные образы в народной культуре и декоративно-прикладном искусстве. Ознакомление с про</w:t>
      </w:r>
      <w:r>
        <w:rPr>
          <w:rFonts w:ascii="Times New Roman" w:hAnsi="Times New Roman" w:cs="Times New Roman"/>
          <w:sz w:val="28"/>
          <w:szCs w:val="28"/>
        </w:rPr>
        <w:softHyphen/>
        <w:t>изведениями народных художественных промыслов в России с учетом мес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тных условий. 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Произведения мастеров расписных промыслов (хохломская, городецкая, гжельская, </w:t>
      </w:r>
      <w:proofErr w:type="spellStart"/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жостовская</w:t>
      </w:r>
      <w:proofErr w:type="spellEnd"/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роспись и т.д.).  </w:t>
      </w:r>
    </w:p>
    <w:p w:rsidR="009363FC" w:rsidRDefault="009363FC" w:rsidP="001807D8">
      <w:pPr>
        <w:spacing w:before="120"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  <w:br w:type="page"/>
      </w:r>
    </w:p>
    <w:p w:rsidR="005B5BE4" w:rsidRDefault="005B5BE4" w:rsidP="001807D8">
      <w:pPr>
        <w:spacing w:before="120" w:after="0" w:line="240" w:lineRule="auto"/>
        <w:ind w:firstLine="709"/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  <w:lastRenderedPageBreak/>
        <w:t>ФИЗИЧЕСКАЯ КУЛЬТУРА</w:t>
      </w:r>
    </w:p>
    <w:p w:rsidR="005B5BE4" w:rsidRDefault="005B5BE4" w:rsidP="001807D8">
      <w:pPr>
        <w:pStyle w:val="1a"/>
        <w:spacing w:line="24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5B5BE4" w:rsidRDefault="005B5BE4" w:rsidP="001807D8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Физическая культура является составной частью образовательного процесса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</w:t>
      </w:r>
      <w:r>
        <w:rPr>
          <w:rFonts w:ascii="Times New Roman" w:hAnsi="Times New Roman" w:cs="Times New Roman"/>
          <w:sz w:val="28"/>
          <w:szCs w:val="28"/>
        </w:rPr>
        <w:softHyphen/>
        <w:t>ча</w:t>
      </w:r>
      <w:r>
        <w:rPr>
          <w:rFonts w:ascii="Times New Roman" w:hAnsi="Times New Roman" w:cs="Times New Roman"/>
          <w:sz w:val="28"/>
          <w:szCs w:val="28"/>
        </w:rPr>
        <w:softHyphen/>
        <w:t>ю</w:t>
      </w:r>
      <w:r>
        <w:rPr>
          <w:rFonts w:ascii="Times New Roman" w:hAnsi="Times New Roman" w:cs="Times New Roman"/>
          <w:sz w:val="28"/>
          <w:szCs w:val="28"/>
        </w:rPr>
        <w:softHyphen/>
        <w:t>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умственной отсталостью (интеллектуальными нарушениями). Она решает об</w:t>
      </w:r>
      <w:r>
        <w:rPr>
          <w:rFonts w:ascii="Times New Roman" w:hAnsi="Times New Roman" w:cs="Times New Roman"/>
          <w:sz w:val="28"/>
          <w:szCs w:val="28"/>
        </w:rPr>
        <w:softHyphen/>
        <w:t>ра</w:t>
      </w:r>
      <w:r>
        <w:rPr>
          <w:rFonts w:ascii="Times New Roman" w:hAnsi="Times New Roman" w:cs="Times New Roman"/>
          <w:sz w:val="28"/>
          <w:szCs w:val="28"/>
        </w:rPr>
        <w:softHyphen/>
        <w:t>зо</w:t>
      </w:r>
      <w:r>
        <w:rPr>
          <w:rFonts w:ascii="Times New Roman" w:hAnsi="Times New Roman" w:cs="Times New Roman"/>
          <w:sz w:val="28"/>
          <w:szCs w:val="28"/>
        </w:rPr>
        <w:softHyphen/>
        <w:t>вательные, воспитательные, коррекционно-развивающие и лечебно-оздоровительные за</w:t>
      </w:r>
      <w:r>
        <w:rPr>
          <w:rFonts w:ascii="Times New Roman" w:hAnsi="Times New Roman" w:cs="Times New Roman"/>
          <w:sz w:val="28"/>
          <w:szCs w:val="28"/>
        </w:rPr>
        <w:softHyphen/>
        <w:t>да</w:t>
      </w:r>
      <w:r>
        <w:rPr>
          <w:rFonts w:ascii="Times New Roman" w:hAnsi="Times New Roman" w:cs="Times New Roman"/>
          <w:sz w:val="28"/>
          <w:szCs w:val="28"/>
        </w:rPr>
        <w:softHyphen/>
        <w:t>чи. Физическое воспитание рассматривается и реализуется комплексно и находится в тес</w:t>
      </w:r>
      <w:r>
        <w:rPr>
          <w:rFonts w:ascii="Times New Roman" w:hAnsi="Times New Roman" w:cs="Times New Roman"/>
          <w:sz w:val="28"/>
          <w:szCs w:val="28"/>
        </w:rPr>
        <w:softHyphen/>
        <w:t>ной связи с умственным, нравственным, эстетическим, трудовым обучением; занимает од</w:t>
      </w:r>
      <w:r>
        <w:rPr>
          <w:rFonts w:ascii="Times New Roman" w:hAnsi="Times New Roman" w:cs="Times New Roman"/>
          <w:sz w:val="28"/>
          <w:szCs w:val="28"/>
        </w:rPr>
        <w:softHyphen/>
        <w:t>но из важнейших мест в подготовке этой категории обучающихся к самостоятельной жиз</w:t>
      </w:r>
      <w:r>
        <w:rPr>
          <w:rFonts w:ascii="Times New Roman" w:hAnsi="Times New Roman" w:cs="Times New Roman"/>
          <w:sz w:val="28"/>
          <w:szCs w:val="28"/>
        </w:rPr>
        <w:softHyphen/>
        <w:t>ни, производительному труду, воспитывает положительные качества личности, спо</w:t>
      </w:r>
      <w:r>
        <w:rPr>
          <w:rFonts w:ascii="Times New Roman" w:hAnsi="Times New Roman" w:cs="Times New Roman"/>
          <w:sz w:val="28"/>
          <w:szCs w:val="28"/>
        </w:rPr>
        <w:softHyphen/>
        <w:t>со</w:t>
      </w:r>
      <w:r>
        <w:rPr>
          <w:rFonts w:ascii="Times New Roman" w:hAnsi="Times New Roman" w:cs="Times New Roman"/>
          <w:sz w:val="28"/>
          <w:szCs w:val="28"/>
        </w:rPr>
        <w:softHyphen/>
        <w:t>б</w:t>
      </w:r>
      <w:r>
        <w:rPr>
          <w:rFonts w:ascii="Times New Roman" w:hAnsi="Times New Roman" w:cs="Times New Roman"/>
          <w:sz w:val="28"/>
          <w:szCs w:val="28"/>
        </w:rPr>
        <w:softHyphen/>
        <w:t>с</w:t>
      </w:r>
      <w:r>
        <w:rPr>
          <w:rFonts w:ascii="Times New Roman" w:hAnsi="Times New Roman" w:cs="Times New Roman"/>
          <w:sz w:val="28"/>
          <w:szCs w:val="28"/>
        </w:rPr>
        <w:softHyphen/>
        <w:t>твует социальной интеграции школьников в общество.</w:t>
      </w:r>
    </w:p>
    <w:p w:rsidR="005B5BE4" w:rsidRDefault="005B5BE4" w:rsidP="001807D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Основная цель изучения данного предмета </w:t>
      </w:r>
      <w:r>
        <w:rPr>
          <w:rFonts w:ascii="Times New Roman" w:hAnsi="Times New Roman" w:cs="Times New Roman"/>
          <w:sz w:val="28"/>
          <w:szCs w:val="28"/>
        </w:rPr>
        <w:t>заключается во всестороннем раз</w:t>
      </w:r>
      <w:r>
        <w:rPr>
          <w:rFonts w:ascii="Times New Roman" w:hAnsi="Times New Roman" w:cs="Times New Roman"/>
          <w:sz w:val="28"/>
          <w:szCs w:val="28"/>
        </w:rPr>
        <w:softHyphen/>
        <w:t>ви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тии личности обучающихся с умственной отсталостью </w:t>
      </w:r>
      <w:r>
        <w:rPr>
          <w:rFonts w:ascii="Times New Roman" w:hAnsi="Times New Roman" w:cs="Times New Roman"/>
          <w:color w:val="auto"/>
          <w:sz w:val="28"/>
          <w:szCs w:val="28"/>
        </w:rPr>
        <w:t>(интеллектуальными на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ру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ше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ни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я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 xml:space="preserve">ми) </w:t>
      </w:r>
      <w:r>
        <w:rPr>
          <w:rFonts w:ascii="Times New Roman" w:hAnsi="Times New Roman" w:cs="Times New Roman"/>
          <w:sz w:val="28"/>
          <w:szCs w:val="28"/>
        </w:rPr>
        <w:t>в процессе приобщения их к физической культуре, коррекции недостатков пси</w:t>
      </w:r>
      <w:r>
        <w:rPr>
          <w:rFonts w:ascii="Times New Roman" w:hAnsi="Times New Roman" w:cs="Times New Roman"/>
          <w:sz w:val="28"/>
          <w:szCs w:val="28"/>
        </w:rPr>
        <w:softHyphen/>
        <w:t>хо</w:t>
      </w:r>
      <w:r>
        <w:rPr>
          <w:rFonts w:ascii="Times New Roman" w:hAnsi="Times New Roman" w:cs="Times New Roman"/>
          <w:sz w:val="28"/>
          <w:szCs w:val="28"/>
        </w:rPr>
        <w:softHyphen/>
        <w:t>фи</w:t>
      </w:r>
      <w:r>
        <w:rPr>
          <w:rFonts w:ascii="Times New Roman" w:hAnsi="Times New Roman" w:cs="Times New Roman"/>
          <w:sz w:val="28"/>
          <w:szCs w:val="28"/>
        </w:rPr>
        <w:softHyphen/>
        <w:t>зи</w:t>
      </w:r>
      <w:r>
        <w:rPr>
          <w:rFonts w:ascii="Times New Roman" w:hAnsi="Times New Roman" w:cs="Times New Roman"/>
          <w:sz w:val="28"/>
          <w:szCs w:val="28"/>
        </w:rPr>
        <w:softHyphen/>
        <w:t>че</w:t>
      </w:r>
      <w:r>
        <w:rPr>
          <w:rFonts w:ascii="Times New Roman" w:hAnsi="Times New Roman" w:cs="Times New Roman"/>
          <w:sz w:val="28"/>
          <w:szCs w:val="28"/>
        </w:rPr>
        <w:softHyphen/>
        <w:t>ского развития, расширении индивидуальных двигательных возможностей, социальной ада</w:t>
      </w:r>
      <w:r>
        <w:rPr>
          <w:rFonts w:ascii="Times New Roman" w:hAnsi="Times New Roman" w:cs="Times New Roman"/>
          <w:sz w:val="28"/>
          <w:szCs w:val="28"/>
        </w:rPr>
        <w:softHyphen/>
        <w:t>птации.</w:t>
      </w:r>
    </w:p>
    <w:p w:rsidR="005B5BE4" w:rsidRDefault="005B5BE4" w:rsidP="001807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Основные задачи изучения предмета: </w:t>
      </w:r>
    </w:p>
    <w:p w:rsidR="005B5BE4" w:rsidRDefault="005B5BE4" w:rsidP="001807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Разнородность состава учащихся начального звена по психическим, двигательным и физическим данным выдвигает ряд конкретных задач физического воспитания:</w:t>
      </w:r>
    </w:p>
    <w:p w:rsidR="005B5BE4" w:rsidRDefault="005B5BE4" w:rsidP="001807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― коррекция нарушений физического развития;</w:t>
      </w:r>
    </w:p>
    <w:p w:rsidR="005B5BE4" w:rsidRDefault="005B5BE4" w:rsidP="001807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― формирование двигательных умений и навыков;</w:t>
      </w:r>
    </w:p>
    <w:p w:rsidR="005B5BE4" w:rsidRDefault="005B5BE4" w:rsidP="001807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― развитие двигательных способностей в процессе обучения;</w:t>
      </w:r>
    </w:p>
    <w:p w:rsidR="005B5BE4" w:rsidRDefault="005B5BE4" w:rsidP="001807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― укрепление здоровья и закаливание организма, формирование правильной осанки;</w:t>
      </w:r>
    </w:p>
    <w:p w:rsidR="005B5BE4" w:rsidRDefault="005B5BE4" w:rsidP="001807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― </w:t>
      </w:r>
      <w:r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раскрытие возможных избирательных способностей и интересов ребенка для освоения доступных видов спортивно-физкультурной деятельности;</w:t>
      </w:r>
    </w:p>
    <w:p w:rsidR="005B5BE4" w:rsidRDefault="005B5BE4" w:rsidP="001807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― формирование и воспитание гигиенических навыков при выполнении физических упражнений;</w:t>
      </w:r>
    </w:p>
    <w:p w:rsidR="005B5BE4" w:rsidRDefault="005B5BE4" w:rsidP="001807D8">
      <w:pPr>
        <w:pStyle w:val="af5"/>
        <w:tabs>
          <w:tab w:val="left" w:pos="45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― формирование установки на сохранение и укрепление здоровья, навыков здорового и безопасного образа жизни;</w:t>
      </w:r>
    </w:p>
    <w:p w:rsidR="005B5BE4" w:rsidRDefault="005B5BE4" w:rsidP="001807D8">
      <w:pPr>
        <w:pStyle w:val="af5"/>
        <w:tabs>
          <w:tab w:val="left" w:pos="45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― поддержание устойчивой физической работоспособности на достигнутом уровне;</w:t>
      </w:r>
    </w:p>
    <w:p w:rsidR="005B5BE4" w:rsidRDefault="005B5BE4" w:rsidP="001807D8">
      <w:pPr>
        <w:pStyle w:val="af5"/>
        <w:tabs>
          <w:tab w:val="left" w:pos="45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― формирование познавательных интересов, сообщение доступных  теоретических сведений по физической культуре;</w:t>
      </w:r>
    </w:p>
    <w:p w:rsidR="005B5BE4" w:rsidRDefault="005B5BE4" w:rsidP="001807D8">
      <w:pPr>
        <w:pStyle w:val="af5"/>
        <w:tabs>
          <w:tab w:val="left" w:pos="45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― воспитание устойчивого интереса к занятиям физическими упражнениями;</w:t>
      </w:r>
    </w:p>
    <w:p w:rsidR="005B5BE4" w:rsidRDefault="005B5BE4" w:rsidP="001807D8">
      <w:pPr>
        <w:pStyle w:val="af5"/>
        <w:tabs>
          <w:tab w:val="left" w:pos="45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― воспитание нравственных, морально-волевых качеств (настойчивости, смелости), навыков культурного поведения; </w:t>
      </w:r>
    </w:p>
    <w:p w:rsidR="005B5BE4" w:rsidRDefault="005B5BE4" w:rsidP="001807D8">
      <w:pPr>
        <w:pStyle w:val="af5"/>
        <w:tabs>
          <w:tab w:val="left" w:pos="45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Коррекция недостатков психического и физического развития с учетом возрастных особенностей обучающихся, предусматривает: </w:t>
      </w:r>
    </w:p>
    <w:p w:rsidR="005B5BE4" w:rsidRDefault="005B5BE4" w:rsidP="001807D8">
      <w:pPr>
        <w:pStyle w:val="af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― обогащение чувственного опыта;</w:t>
      </w:r>
    </w:p>
    <w:p w:rsidR="005B5BE4" w:rsidRDefault="005B5BE4" w:rsidP="001807D8">
      <w:pPr>
        <w:pStyle w:val="af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― коррекцию и развитие сенсомоторной сферы;</w:t>
      </w:r>
    </w:p>
    <w:p w:rsidR="005B5BE4" w:rsidRDefault="005B5BE4" w:rsidP="001807D8">
      <w:pPr>
        <w:pStyle w:val="afe"/>
        <w:ind w:firstLine="709"/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― формирование навыков общения, предметно-практической и познавательной деятельности. </w:t>
      </w:r>
    </w:p>
    <w:p w:rsidR="005B5BE4" w:rsidRDefault="005B5BE4" w:rsidP="001807D8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Содержание программы отражено в пяти разделах: «Знания о физической куль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softHyphen/>
        <w:t>ту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softHyphen/>
        <w:t>ре», «Ги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softHyphen/>
        <w:t>мнастика», «Легкая атлетика», «Лыжная и конькобежная подготовка», «Игры». Ка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softHyphen/>
        <w:t>ж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softHyphen/>
        <w:t>дый из перечисленных разделов включает некоторые теоретические сведения и ма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softHyphen/>
        <w:t>те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softHyphen/>
        <w:t>ри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softHyphen/>
        <w:t>ал для практической подготовки обучающихся.</w:t>
      </w:r>
    </w:p>
    <w:p w:rsidR="005B5BE4" w:rsidRDefault="005B5BE4" w:rsidP="001807D8">
      <w:pPr>
        <w:spacing w:after="0" w:line="240" w:lineRule="auto"/>
        <w:ind w:firstLine="709"/>
        <w:jc w:val="both"/>
        <w:rPr>
          <w:rStyle w:val="apple-converted-space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Программой предусмотрены следующие виды работы:</w:t>
      </w:r>
    </w:p>
    <w:p w:rsidR="005B5BE4" w:rsidRDefault="005B5BE4" w:rsidP="001807D8">
      <w:pPr>
        <w:pStyle w:val="1a"/>
        <w:spacing w:line="240" w:lineRule="auto"/>
        <w:ind w:left="0" w:firstLine="709"/>
        <w:jc w:val="both"/>
        <w:rPr>
          <w:rStyle w:val="apple-converted-space"/>
          <w:sz w:val="28"/>
          <w:szCs w:val="28"/>
          <w:shd w:val="clear" w:color="auto" w:fill="FFFFFF"/>
        </w:rPr>
      </w:pPr>
      <w:r>
        <w:rPr>
          <w:rStyle w:val="apple-converted-space"/>
          <w:sz w:val="28"/>
          <w:szCs w:val="28"/>
          <w:shd w:val="clear" w:color="auto" w:fill="FFFFFF"/>
        </w:rPr>
        <w:t>― беседы о содержании и значении физических упражнений для повышения качества здоровья и коррекции нарушенных функций;</w:t>
      </w:r>
    </w:p>
    <w:p w:rsidR="005B5BE4" w:rsidRDefault="005B5BE4" w:rsidP="001807D8">
      <w:pPr>
        <w:pStyle w:val="1a"/>
        <w:spacing w:line="240" w:lineRule="auto"/>
        <w:ind w:left="0" w:firstLine="709"/>
        <w:jc w:val="both"/>
        <w:rPr>
          <w:rStyle w:val="apple-converted-space"/>
          <w:sz w:val="28"/>
          <w:szCs w:val="28"/>
          <w:shd w:val="clear" w:color="auto" w:fill="FFFFFF"/>
        </w:rPr>
      </w:pPr>
      <w:r>
        <w:rPr>
          <w:rStyle w:val="apple-converted-space"/>
          <w:sz w:val="28"/>
          <w:szCs w:val="28"/>
          <w:shd w:val="clear" w:color="auto" w:fill="FFFFFF"/>
        </w:rPr>
        <w:t>― выполнение физических упражнений на основе показа учителя;</w:t>
      </w:r>
    </w:p>
    <w:p w:rsidR="005B5BE4" w:rsidRDefault="005B5BE4" w:rsidP="001807D8">
      <w:pPr>
        <w:pStyle w:val="1a"/>
        <w:spacing w:line="240" w:lineRule="auto"/>
        <w:ind w:left="0" w:firstLine="709"/>
        <w:jc w:val="both"/>
        <w:rPr>
          <w:rStyle w:val="apple-converted-space"/>
          <w:sz w:val="28"/>
          <w:szCs w:val="28"/>
          <w:shd w:val="clear" w:color="auto" w:fill="FFFFFF"/>
        </w:rPr>
      </w:pPr>
      <w:r>
        <w:rPr>
          <w:rStyle w:val="apple-converted-space"/>
          <w:sz w:val="28"/>
          <w:szCs w:val="28"/>
          <w:shd w:val="clear" w:color="auto" w:fill="FFFFFF"/>
        </w:rPr>
        <w:t>― выполнение физических упражнений без зрительного сопровождения, под словесную инструкцию учителя;</w:t>
      </w:r>
    </w:p>
    <w:p w:rsidR="005B5BE4" w:rsidRDefault="005B5BE4" w:rsidP="001807D8">
      <w:pPr>
        <w:pStyle w:val="1a"/>
        <w:spacing w:line="240" w:lineRule="auto"/>
        <w:ind w:left="0" w:firstLine="709"/>
        <w:jc w:val="both"/>
        <w:rPr>
          <w:rStyle w:val="apple-converted-space"/>
          <w:sz w:val="28"/>
          <w:szCs w:val="28"/>
          <w:shd w:val="clear" w:color="auto" w:fill="FFFFFF"/>
        </w:rPr>
      </w:pPr>
      <w:r>
        <w:rPr>
          <w:rStyle w:val="apple-converted-space"/>
          <w:sz w:val="28"/>
          <w:szCs w:val="28"/>
          <w:shd w:val="clear" w:color="auto" w:fill="FFFFFF"/>
        </w:rPr>
        <w:t>― самостоятельное выполнение упражнений;</w:t>
      </w:r>
    </w:p>
    <w:p w:rsidR="005B5BE4" w:rsidRDefault="005B5BE4" w:rsidP="001807D8">
      <w:pPr>
        <w:pStyle w:val="1a"/>
        <w:spacing w:line="240" w:lineRule="auto"/>
        <w:ind w:left="0" w:firstLine="709"/>
        <w:jc w:val="both"/>
        <w:rPr>
          <w:rStyle w:val="apple-converted-space"/>
          <w:sz w:val="28"/>
          <w:szCs w:val="28"/>
          <w:shd w:val="clear" w:color="auto" w:fill="FFFFFF"/>
        </w:rPr>
      </w:pPr>
      <w:r>
        <w:rPr>
          <w:rStyle w:val="apple-converted-space"/>
          <w:sz w:val="28"/>
          <w:szCs w:val="28"/>
          <w:shd w:val="clear" w:color="auto" w:fill="FFFFFF"/>
        </w:rPr>
        <w:t>― занятия в тренирующем режиме;</w:t>
      </w:r>
    </w:p>
    <w:p w:rsidR="005B5BE4" w:rsidRDefault="005B5BE4" w:rsidP="001807D8">
      <w:pPr>
        <w:pStyle w:val="1a"/>
        <w:spacing w:line="240" w:lineRule="auto"/>
        <w:ind w:left="0" w:firstLine="709"/>
        <w:jc w:val="both"/>
        <w:rPr>
          <w:b/>
          <w:bCs/>
          <w:i/>
          <w:iCs/>
          <w:sz w:val="28"/>
          <w:szCs w:val="28"/>
        </w:rPr>
      </w:pPr>
      <w:r>
        <w:rPr>
          <w:rStyle w:val="apple-converted-space"/>
          <w:sz w:val="28"/>
          <w:szCs w:val="28"/>
          <w:shd w:val="clear" w:color="auto" w:fill="FFFFFF"/>
        </w:rPr>
        <w:t>― развитие двигательных качеств на программном материале гимнастики, легкой атлетики, формирование двигательных умений и навыков в процессе подвижных игр.</w:t>
      </w:r>
    </w:p>
    <w:p w:rsidR="005B5BE4" w:rsidRDefault="005B5BE4" w:rsidP="001807D8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Знания о физической культуре</w:t>
      </w:r>
    </w:p>
    <w:p w:rsidR="005B5BE4" w:rsidRDefault="005B5BE4" w:rsidP="001807D8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Чистота одежды и обуви. Правила утренней гигиены и их значение для человека. Правила поведения на уроках физической культуры (тех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ника безопасности). Чистота зала, снарядов. Значение физических упражнений для здоровья человека. Форми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рование понятий: опрятность, аккуратность. Физическая нагрузка и отдых. Физическое развитие. Осанка. Физические качества. Понятия о предварительной и исполнительной командах. Предупреждение травм во время занятий. Значение и основные правила закаливания. Понятия: физическая культура, физическое воспитание.</w:t>
      </w:r>
    </w:p>
    <w:p w:rsidR="005B5BE4" w:rsidRDefault="005B5BE4" w:rsidP="001807D8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Гимнастика</w:t>
      </w:r>
    </w:p>
    <w:p w:rsidR="005B5BE4" w:rsidRDefault="005B5BE4" w:rsidP="001807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Теоретические сведения. </w:t>
      </w:r>
      <w:r>
        <w:rPr>
          <w:rFonts w:ascii="Times New Roman" w:hAnsi="Times New Roman" w:cs="Times New Roman"/>
          <w:color w:val="000000"/>
          <w:sz w:val="28"/>
          <w:szCs w:val="28"/>
        </w:rPr>
        <w:t>Одежда и обувь гимнаста.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Элементарные сведения о гимнастиче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ских снарядах и предметах. Правила поведения на уроках гимнастики. Понятия: колонна, шеренга, круг. Элементарные сведения о правильной осанке, равновесии. Элементарные сведения о скорости, рит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ме, темпе, степени мышечных усилий. Развитие двигательных способностей и физических качеств с помощью средств гимнастики.</w:t>
      </w:r>
    </w:p>
    <w:p w:rsidR="005B5BE4" w:rsidRDefault="005B5BE4" w:rsidP="001807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Практический материал. </w:t>
      </w:r>
    </w:p>
    <w:p w:rsidR="005B5BE4" w:rsidRDefault="005B5BE4" w:rsidP="001807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</w:rPr>
        <w:t>Построения и перестроения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</w:p>
    <w:p w:rsidR="005B5BE4" w:rsidRDefault="005B5BE4" w:rsidP="001807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</w:rPr>
        <w:t xml:space="preserve">Упражнения без предметов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t>коррегирующие</w:t>
      </w:r>
      <w:proofErr w:type="spellEnd"/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и общеразвивающие упражнения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):</w:t>
      </w:r>
    </w:p>
    <w:p w:rsidR="005B5BE4" w:rsidRDefault="005B5BE4" w:rsidP="001807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основные положения и движения рук, ног, головы, туловища;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упражнения для расслабления мышц; мышц шеи; укрепления мышц спины и живота; развития мышц рук и плечевого пояса; мышц ног; на дыхание; для развития мышц кистей рук и пальцев; формирования правильной осанки; укрепления мышц туловища.</w:t>
      </w:r>
    </w:p>
    <w:p w:rsidR="005B5BE4" w:rsidRDefault="005B5BE4" w:rsidP="001807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</w:rPr>
        <w:t>Упражнения с предметами</w:t>
      </w:r>
      <w:r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5B5BE4" w:rsidRDefault="005B5BE4" w:rsidP="001807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с гимнастическими палками;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флажками; малыми обручами; малыми мячами; большим мячом; набивными мячами (вес 2 кг); упражнения на равновесие; лазанье и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перелезание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упражнения для развития пространственно-временной дифференцировки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 </w:t>
      </w:r>
      <w:r>
        <w:rPr>
          <w:rFonts w:ascii="Times New Roman" w:hAnsi="Times New Roman" w:cs="Times New Roman"/>
          <w:color w:val="000000"/>
          <w:sz w:val="28"/>
          <w:szCs w:val="28"/>
        </w:rPr>
        <w:t>точности движений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;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переноска грузов и передача предметов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;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прыжки. </w:t>
      </w:r>
    </w:p>
    <w:p w:rsidR="005B5BE4" w:rsidRDefault="005B5BE4" w:rsidP="001807D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Легкая атлетика</w:t>
      </w:r>
    </w:p>
    <w:p w:rsidR="005B5BE4" w:rsidRDefault="005B5BE4" w:rsidP="001807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Теоретические сведения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>. Элементарные понятия о ходьбе, беге, прыжках и метаниях. Правила поведения на уроках легкой атлетики. Понятие о начале ходьбы и бега; озна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комление учащихся с правилами дыхания во время ходьбы и бега. Ознакомление учащихся с правильным положением тела во время выполнения ходьбы, бега, прыжков, мета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ний. Значение правильной осанки при ходьбе. Развитие двигательных способностей и физических каче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ств ср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едствами легкой атлетики.</w:t>
      </w:r>
    </w:p>
    <w:p w:rsidR="005B5BE4" w:rsidRDefault="005B5BE4" w:rsidP="001807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Практический материал:</w:t>
      </w:r>
    </w:p>
    <w:p w:rsidR="005B5BE4" w:rsidRDefault="005B5BE4" w:rsidP="001807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t>Ходьба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Ходьба парами по кругу, взявшись за руки. Обычная ходьба </w:t>
      </w:r>
      <w:proofErr w:type="gramStart"/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в умеренном темпе в колонне по одному в обход зала за учителем</w:t>
      </w:r>
      <w:proofErr w:type="gramEnd"/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. Ходь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ба по прямой линии, ходьба на носках, на пятках, на внутреннем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внешнем своде стопы. Ходьба с сохранением правильной осанки.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Ходьба в чередовании с бегом. 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Ходьба с изменением скорости. Ходьба с различным поло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  <w:t>жением рук: на пояс, к плечам, перед грудью, за голову. Ходьба с изме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нением направлений по ориентирам и командам учителя. Ходьба с пе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решагиванием через большие мячи с высоким подниманием бедра.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Ходьба в медленном, среднем и быстром темпе. Ходьба 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с выполнением упражнений для рук в чередовании с другими движени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ями; со сменой положений рук: вперед, вверх, с хлопками и т. д. Ходьба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шеренгой с открытыми и с закрытыми глазами.</w:t>
      </w:r>
    </w:p>
    <w:p w:rsidR="005B5BE4" w:rsidRDefault="005B5BE4" w:rsidP="001807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t>Бег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Перебежки группами и по одному 15—20 м. Медленный бег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с сохранением правильной осанки, бег в колонне за учителем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в заданном направлении. Чередование бега и ходьбы на расстоянии. </w:t>
      </w:r>
      <w:r>
        <w:rPr>
          <w:rFonts w:ascii="Times New Roman" w:hAnsi="Times New Roman" w:cs="Times New Roman"/>
          <w:color w:val="000000"/>
          <w:spacing w:val="-9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ег на носках. Бег на месте с высоким подниманием бедра. 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Бег с высоким поднима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нием бедра и захлестыванием голени назад. Бег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 преодолением простейших препятствий (канавки,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подлезание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под 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сетку, </w:t>
      </w:r>
      <w:proofErr w:type="spellStart"/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обегание</w:t>
      </w:r>
      <w:proofErr w:type="spellEnd"/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стойки и т. д.). Быстрый бег на скорость. Мед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z w:val="28"/>
          <w:szCs w:val="28"/>
        </w:rPr>
        <w:t>ленный бег. Чередование бега и ходьбы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Высокий старт. Бег прямолинейный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с параллельной постановкой стоп. Повторный бег на скорость. Низкий старт.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Специальные 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беговые упражнения: бег с подниманием бедра, с захлестыванием голе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ни назад, семенящий бег. Челночный бег.  </w:t>
      </w:r>
    </w:p>
    <w:p w:rsidR="005B5BE4" w:rsidRDefault="005B5BE4" w:rsidP="001807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t>Прыжки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Прыжки на двух ногах на месте и с продвижением впе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ред, назад, вправо, влево. Перепрыгивание через начерченную линию,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шнур, набивной мяч. Прыжки с ноги на ногу на отрезках </w:t>
      </w:r>
      <w:proofErr w:type="gramStart"/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. Под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прыгивание вверх на месте с захватом или касанием висящего предмета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(мяча). Прыжки в длину с места. 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Прыжки на одной ноге на месте, с продвижением вперед,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в стороны. Прыжки с высоты с мягким приземлением.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Прыжки в длину и высоту с шага. Прыжки с небольшого разбега в дли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ну. Прыжки с прямого разбега в длину. 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Прыжки в длину с разбега без учета места отталкивания. Прыжки в вы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соту с прямого разбега способом «согнув ноги». Прыжки в высоту способом «перешагивание».</w:t>
      </w:r>
    </w:p>
    <w:p w:rsidR="005B5BE4" w:rsidRDefault="005B5BE4" w:rsidP="001807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lastRenderedPageBreak/>
        <w:t>Метание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Правильный захват различных предметов для выполне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ния метания одной и двумя руками. Прием и передача мяча, флажков,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палок в шеренге, по кругу, в колонне. Произвольное метание малых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и больших мячей в игре. Броски и ловля волейбольных мячей. Мета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ние колец на шесты. Метание с места малого мяча в стенку правой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и левой рукой.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Метание большого мяча двумя руками из-за головы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и снизу с места в стену. Броски набивного мяча (1 кг) сидя двумя рука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  <w:t xml:space="preserve">ми из-за головы. Метание теннисного мяча с места одной рукой в стену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на дальность.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Метание мяча с места в цель. Метание мячей с места в цель левой и правой руками. Метание теннисного мяча на дальность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отскока от баскетбольного щита. Метание теннисного мяча на даль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ность с места. Броски набивного мяча (вес до 1 кг) различными способами двумя руками.</w:t>
      </w:r>
    </w:p>
    <w:p w:rsidR="005B5BE4" w:rsidRDefault="005B5BE4" w:rsidP="001807D8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Лыжная и конькобежная подготовка</w:t>
      </w:r>
    </w:p>
    <w:p w:rsidR="005B5BE4" w:rsidRDefault="005B5BE4" w:rsidP="001807D8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Лыжная подготовка</w:t>
      </w:r>
    </w:p>
    <w:p w:rsidR="005B5BE4" w:rsidRDefault="005B5BE4" w:rsidP="001807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Теоретические сведения. </w:t>
      </w:r>
      <w:r>
        <w:rPr>
          <w:rFonts w:ascii="Times New Roman" w:hAnsi="Times New Roman" w:cs="Times New Roman"/>
          <w:color w:val="000000"/>
          <w:sz w:val="28"/>
          <w:szCs w:val="28"/>
        </w:rPr>
        <w:t>Эле</w:t>
      </w:r>
      <w:r w:rsidR="00A72E75">
        <w:rPr>
          <w:rFonts w:ascii="Times New Roman" w:hAnsi="Times New Roman" w:cs="Times New Roman"/>
          <w:color w:val="000000"/>
          <w:sz w:val="28"/>
          <w:szCs w:val="28"/>
        </w:rPr>
        <w:t>ментарные понятия о ходьбе и пе</w:t>
      </w:r>
      <w:r>
        <w:rPr>
          <w:rFonts w:ascii="Times New Roman" w:hAnsi="Times New Roman" w:cs="Times New Roman"/>
          <w:color w:val="000000"/>
          <w:sz w:val="28"/>
          <w:szCs w:val="28"/>
        </w:rPr>
        <w:t>редвижении на лыжах. Одежда и обувь лыжника.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Подготовка к занятиям на лыжах. Правила поведения на уроках лыжной подготовки.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Лыжный инвентарь; выбор лыж и па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лок. Одежда и обувь лыжника. Правила поведения на уроках лыжной подготовки. Правильное техническое выполнение попеременного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двухшажного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хода.</w:t>
      </w:r>
      <w:r w:rsidR="00A72E75">
        <w:rPr>
          <w:rFonts w:ascii="Times New Roman" w:hAnsi="Times New Roman" w:cs="Times New Roman"/>
          <w:color w:val="000000"/>
          <w:sz w:val="28"/>
          <w:szCs w:val="28"/>
        </w:rPr>
        <w:t xml:space="preserve"> Виды подъемов и спусков. Преду</w:t>
      </w:r>
      <w:r>
        <w:rPr>
          <w:rFonts w:ascii="Times New Roman" w:hAnsi="Times New Roman" w:cs="Times New Roman"/>
          <w:color w:val="000000"/>
          <w:sz w:val="28"/>
          <w:szCs w:val="28"/>
        </w:rPr>
        <w:t>преждение травм и обморожений.</w:t>
      </w:r>
    </w:p>
    <w:p w:rsidR="005B5BE4" w:rsidRDefault="005B5BE4" w:rsidP="001807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Практический материал. </w:t>
      </w:r>
      <w:r>
        <w:rPr>
          <w:rFonts w:ascii="Times New Roman" w:hAnsi="Times New Roman" w:cs="Times New Roman"/>
          <w:sz w:val="28"/>
          <w:szCs w:val="28"/>
        </w:rPr>
        <w:t xml:space="preserve">Выполнение строевых команд. Передвижение на лыжах. Спуски, повороты, торможение. </w:t>
      </w:r>
    </w:p>
    <w:p w:rsidR="005B5BE4" w:rsidRDefault="005B5BE4" w:rsidP="001807D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Конькобежная подготовка</w:t>
      </w:r>
    </w:p>
    <w:p w:rsidR="005B5BE4" w:rsidRDefault="005B5BE4" w:rsidP="001807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Теоретические сведения.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Одежда и обувь конькобежца. Подготов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ка к занятиям на коньках. Правила поведения на уроках. Основные части конька. Предупрежде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ние травм и обморожений при занятиях на коньках.</w:t>
      </w:r>
    </w:p>
    <w:p w:rsidR="005B5BE4" w:rsidRDefault="005B5BE4" w:rsidP="001807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Практический материал. </w:t>
      </w:r>
      <w:r>
        <w:rPr>
          <w:rFonts w:ascii="Times New Roman" w:hAnsi="Times New Roman" w:cs="Times New Roman"/>
          <w:sz w:val="28"/>
          <w:szCs w:val="28"/>
        </w:rPr>
        <w:t>Упражнение в зале: снимание и одевание ботинок; приседания; удержание равновесия; имитация правильного падения на коньках; перенос тяжести с одной ноги на другую. Упражнения на льду: скольжение, торможение, повороты.</w:t>
      </w:r>
    </w:p>
    <w:p w:rsidR="005B5BE4" w:rsidRDefault="005B5BE4" w:rsidP="001807D8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Игры</w:t>
      </w:r>
    </w:p>
    <w:p w:rsidR="005B5BE4" w:rsidRDefault="005B5BE4" w:rsidP="001807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Теоретические сведения.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Элементарные сведения о правилах игр и поведении во время игр. Правила игр. Элементарные игровые технико-тактические взаимодействия (выбор места, взаимодействие с партнером, командой и соперником).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Элементарные сведения по овладению игровыми умениями (ловля мяча, передача, броски, удары по мячу</w:t>
      </w:r>
      <w:proofErr w:type="gramEnd"/>
    </w:p>
    <w:p w:rsidR="005B5BE4" w:rsidRDefault="005B5BE4" w:rsidP="001807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Практический материал. </w:t>
      </w:r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t>Подвижные игры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:rsidR="005B5BE4" w:rsidRDefault="005B5BE4" w:rsidP="001807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Коррекционные игры;</w:t>
      </w:r>
    </w:p>
    <w:p w:rsidR="005B5BE4" w:rsidRDefault="005B5BE4" w:rsidP="001807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Игры с элементами общеразвивающих упражнений:</w:t>
      </w:r>
    </w:p>
    <w:p w:rsidR="005B5BE4" w:rsidRDefault="005B5BE4" w:rsidP="001807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игры с бегом; прыжками; лазанием; метанием и ловлей мяча (в том числе пионербол в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-м классе); построениями и перестроениями; бросанием, ловлей, метанием.</w:t>
      </w:r>
    </w:p>
    <w:p w:rsidR="00167308" w:rsidRDefault="00167308" w:rsidP="001807D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br w:type="page"/>
      </w:r>
    </w:p>
    <w:p w:rsidR="005B5BE4" w:rsidRDefault="005B5BE4" w:rsidP="001807D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РУЧНОЙ ТРУД</w:t>
      </w:r>
    </w:p>
    <w:p w:rsidR="005B5BE4" w:rsidRDefault="005B5BE4" w:rsidP="001807D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5B5BE4" w:rsidRDefault="005B5BE4" w:rsidP="001807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Труд – это основа любых культурных достижений, один из главных видов деятельности в жизни человека. </w:t>
      </w:r>
    </w:p>
    <w:p w:rsidR="005B5BE4" w:rsidRDefault="005B5BE4" w:rsidP="001807D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Огромное значение придается ручному труду в развитии ребенка, так как в нем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заложены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неиссякаемы резервы развития его личности, благоприятные условия для его обучения и воспитания.</w:t>
      </w:r>
    </w:p>
    <w:p w:rsidR="005B5BE4" w:rsidRDefault="005B5BE4" w:rsidP="001807D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Основная цель изучения данного предмета </w:t>
      </w:r>
      <w:r>
        <w:rPr>
          <w:rFonts w:ascii="Times New Roman" w:hAnsi="Times New Roman" w:cs="Times New Roman"/>
          <w:sz w:val="28"/>
          <w:szCs w:val="28"/>
        </w:rPr>
        <w:t>заключается во всестороннем развитии личности учащегося младшего возраста с умственной отсталостью (интеллектуальными нарушениями) в процессе формирования трудовой культуры и подготовки его к последующему профильному обучению в старших классах. Его изучение способствует развитию созидательных возможностей личности, творческих способностей, формированию мотивации успеха и достижений на основе предметно-преобразующей деятельности.</w:t>
      </w:r>
    </w:p>
    <w:p w:rsidR="005B5BE4" w:rsidRDefault="005B5BE4" w:rsidP="001807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Задачи изучения предмета:</w:t>
      </w:r>
    </w:p>
    <w:p w:rsidR="005B5BE4" w:rsidRDefault="005B5BE4" w:rsidP="001807D8">
      <w:pPr>
        <w:pStyle w:val="af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― формирование представлений о материальной культуре как продукте творческой предметно-преобразующей деятельности человека. </w:t>
      </w:r>
    </w:p>
    <w:p w:rsidR="005B5BE4" w:rsidRDefault="005B5BE4" w:rsidP="001807D8">
      <w:pPr>
        <w:pStyle w:val="af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― формирование представлений о гармоничном единстве природного и рукотворного мира и о месте в нём человека.</w:t>
      </w:r>
    </w:p>
    <w:p w:rsidR="005B5BE4" w:rsidRDefault="005B5BE4" w:rsidP="001807D8">
      <w:pPr>
        <w:pStyle w:val="af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― расширение культурного кругозора, обогащение знаний о культурно-исторических традициях в мире вещей. </w:t>
      </w:r>
    </w:p>
    <w:p w:rsidR="005B5BE4" w:rsidRDefault="005B5BE4" w:rsidP="001807D8">
      <w:pPr>
        <w:pStyle w:val="af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― расширение знаний о материалах и их свойствах, технологиях использования.</w:t>
      </w:r>
    </w:p>
    <w:p w:rsidR="005B5BE4" w:rsidRDefault="005B5BE4" w:rsidP="001807D8">
      <w:pPr>
        <w:pStyle w:val="af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― формирование практических умений и навыков использования различных материалов в предметно-преобразующей деятельности.</w:t>
      </w:r>
    </w:p>
    <w:p w:rsidR="005B5BE4" w:rsidRDefault="005B5BE4" w:rsidP="001807D8">
      <w:pPr>
        <w:pStyle w:val="af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― формирование интереса к разнообразным видам труда.</w:t>
      </w:r>
    </w:p>
    <w:p w:rsidR="005B5BE4" w:rsidRDefault="005B5BE4" w:rsidP="001807D8">
      <w:pPr>
        <w:pStyle w:val="af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― развитие познавательных психических процессов (восприятия, памяти, воображения, мышления, речи). </w:t>
      </w:r>
    </w:p>
    <w:p w:rsidR="005B5BE4" w:rsidRDefault="005B5BE4" w:rsidP="001807D8">
      <w:pPr>
        <w:pStyle w:val="af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― развитие умственной деятельности (анализ, синтез, сравнение, классификация, обобщение).</w:t>
      </w:r>
    </w:p>
    <w:p w:rsidR="005B5BE4" w:rsidRDefault="005B5BE4" w:rsidP="001807D8">
      <w:pPr>
        <w:pStyle w:val="af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― развитие сенсомоторных процессов, руки, глазомера через формирование практических умений.</w:t>
      </w:r>
    </w:p>
    <w:p w:rsidR="005B5BE4" w:rsidRDefault="005B5BE4" w:rsidP="001807D8">
      <w:pPr>
        <w:pStyle w:val="af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― развитие регулятивной структуры деятельности (включающей целеполагание, планирование, контроль и оценку действий и результатов деятельности в соответствии с поставленной целью).</w:t>
      </w:r>
    </w:p>
    <w:p w:rsidR="005B5BE4" w:rsidRDefault="005B5BE4" w:rsidP="001807D8">
      <w:pPr>
        <w:pStyle w:val="af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― формирование информационной грамотности, умения работать с различными источниками информации. </w:t>
      </w:r>
    </w:p>
    <w:p w:rsidR="005B5BE4" w:rsidRDefault="005B5BE4" w:rsidP="001807D8">
      <w:pPr>
        <w:pStyle w:val="af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― формирование коммуникативной культуры, развитие активности, целенаправленности, инициативности; духовно-нравственное воспитание и развитие социально ценных качеств личности.</w:t>
      </w:r>
    </w:p>
    <w:p w:rsidR="005B5BE4" w:rsidRDefault="005B5BE4" w:rsidP="001807D8">
      <w:pPr>
        <w:pStyle w:val="af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Коррекция интеллектуальных и физических недостатков с учетом их возрастных особенностей, которая предусматривает: </w:t>
      </w:r>
    </w:p>
    <w:p w:rsidR="005B5BE4" w:rsidRDefault="005B5BE4" w:rsidP="001807D8">
      <w:pPr>
        <w:pStyle w:val="af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― коррекцию познавательной деятельности учащихся путем систематического и целенаправленного воспитания и совершенствования у них правильного восприятия формы, строения, величины, цвета предметов, их положения в пространстве, умения находить в трудовом объекте существенные признаки, устанавливать сходство и различие между предметами;</w:t>
      </w:r>
    </w:p>
    <w:p w:rsidR="005B5BE4" w:rsidRDefault="005B5BE4" w:rsidP="001807D8">
      <w:pPr>
        <w:pStyle w:val="af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― развитие аналитико-синтетической деятельности, деятельности сравнения, обобщения; совершенствование умения ориентироваться в задании, планировании работы, последовательном изготовлении изделия;</w:t>
      </w:r>
    </w:p>
    <w:p w:rsidR="005B5BE4" w:rsidRDefault="005B5BE4" w:rsidP="001807D8">
      <w:pPr>
        <w:pStyle w:val="aff2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― коррекцию ручной моторики; улучшение зрительно-двигательной координации путем использования вариативных и многократно повторяющихся действий с применением разнообразного трудового материала. </w:t>
      </w:r>
    </w:p>
    <w:p w:rsidR="005B5BE4" w:rsidRDefault="005B5BE4" w:rsidP="001807D8">
      <w:pPr>
        <w:pStyle w:val="aff2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Работа с глиной и пластилином</w:t>
      </w:r>
    </w:p>
    <w:p w:rsidR="005B5BE4" w:rsidRDefault="005B5BE4" w:rsidP="001807D8">
      <w:pPr>
        <w:pStyle w:val="aff2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Элементарные знания о глине и пластилине (свойства материалов, цвет, форма). Глина ― строительный материал.</w:t>
      </w:r>
      <w:r w:rsidR="00A72E75">
        <w:rPr>
          <w:rFonts w:ascii="Times New Roman" w:hAnsi="Times New Roman"/>
          <w:sz w:val="28"/>
          <w:szCs w:val="28"/>
        </w:rPr>
        <w:t xml:space="preserve"> Применение глины для изготов</w:t>
      </w:r>
      <w:r>
        <w:rPr>
          <w:rFonts w:ascii="Times New Roman" w:hAnsi="Times New Roman"/>
          <w:sz w:val="28"/>
          <w:szCs w:val="28"/>
        </w:rPr>
        <w:t>ления посуды. Применение глины для скульптуры. Пластилин</w:t>
      </w:r>
      <w:r w:rsidR="00A72E75">
        <w:rPr>
          <w:rFonts w:ascii="Times New Roman" w:hAnsi="Times New Roman"/>
          <w:sz w:val="28"/>
          <w:szCs w:val="28"/>
        </w:rPr>
        <w:t xml:space="preserve"> ― ма</w:t>
      </w:r>
      <w:r>
        <w:rPr>
          <w:rFonts w:ascii="Times New Roman" w:hAnsi="Times New Roman"/>
          <w:sz w:val="28"/>
          <w:szCs w:val="28"/>
        </w:rPr>
        <w:t>те</w:t>
      </w:r>
      <w:r>
        <w:rPr>
          <w:rFonts w:ascii="Times New Roman" w:hAnsi="Times New Roman"/>
          <w:sz w:val="28"/>
          <w:szCs w:val="28"/>
        </w:rPr>
        <w:softHyphen/>
        <w:t>риал ручного труда. Организация рабочего места при выполнении лепных ра</w:t>
      </w:r>
      <w:r>
        <w:rPr>
          <w:rFonts w:ascii="Times New Roman" w:hAnsi="Times New Roman"/>
          <w:sz w:val="28"/>
          <w:szCs w:val="28"/>
        </w:rPr>
        <w:softHyphen/>
        <w:t>бот. Как правильно обращаться с пластилином. Инструменты для работы с пла</w:t>
      </w:r>
      <w:r>
        <w:rPr>
          <w:rFonts w:ascii="Times New Roman" w:hAnsi="Times New Roman"/>
          <w:sz w:val="28"/>
          <w:szCs w:val="28"/>
        </w:rPr>
        <w:softHyphen/>
        <w:t xml:space="preserve">стилином. Лепка из глины и пластилина разными способами: </w:t>
      </w:r>
      <w:r>
        <w:rPr>
          <w:rFonts w:ascii="Times New Roman" w:hAnsi="Times New Roman"/>
          <w:i/>
          <w:sz w:val="28"/>
          <w:szCs w:val="28"/>
        </w:rPr>
        <w:t>кон</w:t>
      </w:r>
      <w:r>
        <w:rPr>
          <w:rFonts w:ascii="Times New Roman" w:hAnsi="Times New Roman"/>
          <w:i/>
          <w:sz w:val="28"/>
          <w:szCs w:val="28"/>
        </w:rPr>
        <w:softHyphen/>
        <w:t>с</w:t>
      </w:r>
      <w:r>
        <w:rPr>
          <w:rFonts w:ascii="Times New Roman" w:hAnsi="Times New Roman"/>
          <w:i/>
          <w:sz w:val="28"/>
          <w:szCs w:val="28"/>
        </w:rPr>
        <w:softHyphen/>
        <w:t>тру</w:t>
      </w:r>
      <w:r>
        <w:rPr>
          <w:rFonts w:ascii="Times New Roman" w:hAnsi="Times New Roman"/>
          <w:i/>
          <w:sz w:val="28"/>
          <w:szCs w:val="28"/>
        </w:rPr>
        <w:softHyphen/>
        <w:t>ктивным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i/>
          <w:sz w:val="28"/>
          <w:szCs w:val="28"/>
        </w:rPr>
        <w:t>пластическим, комбинированным</w:t>
      </w:r>
      <w:r>
        <w:rPr>
          <w:rFonts w:ascii="Times New Roman" w:hAnsi="Times New Roman"/>
          <w:sz w:val="28"/>
          <w:szCs w:val="28"/>
        </w:rPr>
        <w:t>. Приемы работы: «разминание», «</w:t>
      </w:r>
      <w:proofErr w:type="spellStart"/>
      <w:r>
        <w:rPr>
          <w:rFonts w:ascii="Times New Roman" w:hAnsi="Times New Roman"/>
          <w:sz w:val="28"/>
          <w:szCs w:val="28"/>
        </w:rPr>
        <w:t>отщипывание</w:t>
      </w:r>
      <w:proofErr w:type="spellEnd"/>
      <w:r>
        <w:rPr>
          <w:rFonts w:ascii="Times New Roman" w:hAnsi="Times New Roman"/>
          <w:sz w:val="28"/>
          <w:szCs w:val="28"/>
        </w:rPr>
        <w:t xml:space="preserve"> кусочков пластилина», «размазывание по картону» (аппликация из пластилина), «раскатывание столбиками» (аппликация из пластилина), «скатывание шара», «раскатывание шара до овальной формы», «вытягивание одного конца столбика», «сплющивание», «</w:t>
      </w:r>
      <w:proofErr w:type="spellStart"/>
      <w:r>
        <w:rPr>
          <w:rFonts w:ascii="Times New Roman" w:hAnsi="Times New Roman"/>
          <w:sz w:val="28"/>
          <w:szCs w:val="28"/>
        </w:rPr>
        <w:t>пришипывание</w:t>
      </w:r>
      <w:proofErr w:type="spellEnd"/>
      <w:r>
        <w:rPr>
          <w:rFonts w:ascii="Times New Roman" w:hAnsi="Times New Roman"/>
          <w:sz w:val="28"/>
          <w:szCs w:val="28"/>
        </w:rPr>
        <w:t>», «</w:t>
      </w:r>
      <w:proofErr w:type="spellStart"/>
      <w:r>
        <w:rPr>
          <w:rFonts w:ascii="Times New Roman" w:hAnsi="Times New Roman"/>
          <w:sz w:val="28"/>
          <w:szCs w:val="28"/>
        </w:rPr>
        <w:t>примазывание</w:t>
      </w:r>
      <w:proofErr w:type="spellEnd"/>
      <w:r>
        <w:rPr>
          <w:rFonts w:ascii="Times New Roman" w:hAnsi="Times New Roman"/>
          <w:sz w:val="28"/>
          <w:szCs w:val="28"/>
        </w:rPr>
        <w:t>» (объемные изделия). Лепка из пластилина геометрических тел (брусок, цилиндр, конус, шар). Лепка из пластилина, изделий имеющих прямоугольную, цилиндрическую, конусообразную и шарообразную форму.</w:t>
      </w:r>
    </w:p>
    <w:p w:rsidR="005B5BE4" w:rsidRDefault="005B5BE4" w:rsidP="001807D8">
      <w:pPr>
        <w:pStyle w:val="aff2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Работа с природными материалами</w:t>
      </w:r>
    </w:p>
    <w:p w:rsidR="005B5BE4" w:rsidRDefault="005B5BE4" w:rsidP="001807D8">
      <w:pPr>
        <w:pStyle w:val="aff2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Элементарные понятия о природных материалах (где используют, где находят, виды природных материалов). Историко-культурологические сведения (в какие игрушки из природных материалов играли дети в старину). Заготовка природных материалов. Инструменты, используемые с природными материалами (шило, ножницы) и правила работы с ними. Организация рабочего места работе с природными материалами. Способы соединения деталей (пластилин, острые палочки). Работа с засушенными листьями (аппликация, объемные изделия). Работа с еловыми шишками. Работа с тростниковой травой. Изготовление игрушек из желудей. Изготовление игрушек из скорлупы ореха (аппликация, объемные изделия). </w:t>
      </w:r>
    </w:p>
    <w:p w:rsidR="005B5BE4" w:rsidRDefault="005B5BE4" w:rsidP="001807D8">
      <w:pPr>
        <w:pStyle w:val="aff2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Работа с бумагой</w:t>
      </w:r>
    </w:p>
    <w:p w:rsidR="005B5BE4" w:rsidRDefault="005B5BE4" w:rsidP="001807D8">
      <w:pPr>
        <w:pStyle w:val="aff2"/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Элементарные сведения о бумаге (изделия из бумаги). Сорта и виды бумаги (бумага для письма, бумага для печати, рисовальная, впитывающая/гигиеническая, крашеная). Цвет, форма бумаги (треугольник, квадрат, прямоугольник). Инструменты и материалы для работы с бумагой и </w:t>
      </w:r>
      <w:r>
        <w:rPr>
          <w:rFonts w:ascii="Times New Roman" w:hAnsi="Times New Roman"/>
          <w:sz w:val="28"/>
          <w:szCs w:val="28"/>
        </w:rPr>
        <w:lastRenderedPageBreak/>
        <w:t>картоном. Организация рабочего места при работе с бумагой. Виды работы с бумагой и картоном:</w:t>
      </w:r>
    </w:p>
    <w:p w:rsidR="005B5BE4" w:rsidRDefault="005B5BE4" w:rsidP="001807D8">
      <w:pPr>
        <w:pStyle w:val="af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Разметка бумаги. </w:t>
      </w:r>
      <w:r>
        <w:rPr>
          <w:rFonts w:ascii="Times New Roman" w:hAnsi="Times New Roman"/>
          <w:sz w:val="28"/>
          <w:szCs w:val="28"/>
        </w:rPr>
        <w:t xml:space="preserve">Экономная разметка бумаги. Приемы разметки: </w:t>
      </w:r>
    </w:p>
    <w:p w:rsidR="005B5BE4" w:rsidRDefault="005B5BE4" w:rsidP="001807D8">
      <w:pPr>
        <w:pStyle w:val="af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разметка с помощью шаблоном. Понятие «шаблон». Правила работы с шаблоном. Порядок обводки шаблона геометрических фигур. Разметка по шаблонам сложной конфигурации;</w:t>
      </w:r>
    </w:p>
    <w:p w:rsidR="005B5BE4" w:rsidRDefault="005B5BE4" w:rsidP="001807D8">
      <w:pPr>
        <w:pStyle w:val="af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разметка с помощью чертежных инструментов (по линейке, угольнику, циркулем). Понятия: «линейка», «угольник», «циркуль». Их применение и устройство;</w:t>
      </w:r>
    </w:p>
    <w:p w:rsidR="005B5BE4" w:rsidRDefault="005B5BE4" w:rsidP="001807D8">
      <w:pPr>
        <w:pStyle w:val="aff2"/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разметка с опорой на чертеж. Понятие «чертеж». Линии чертежа. Чтение чертежа.</w:t>
      </w:r>
    </w:p>
    <w:p w:rsidR="005B5BE4" w:rsidRDefault="005B5BE4" w:rsidP="001807D8">
      <w:pPr>
        <w:pStyle w:val="aff2"/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Вырезание ножницами из бумаги</w:t>
      </w:r>
      <w:r>
        <w:rPr>
          <w:rFonts w:ascii="Times New Roman" w:hAnsi="Times New Roman"/>
          <w:sz w:val="28"/>
          <w:szCs w:val="28"/>
        </w:rPr>
        <w:t>. Инструменты для резания бумаги. Правила обращения с ножницами. Правила работы ножницами. Удержание ножниц. Приемы вырезания ножницами: «разрез по короткой прямой линии»; «разрез по короткой наклонной линии»; «надрез по короткой прямой линии»; «разрез по длинной линии»; «разрез по незначительно изогнутой линии»; «округление углов прямоугольных форм»; «вырезание изображений предметов, имеющие округлую форму»; «вырезание по совершенной кривой линии (кругу)». Способы вырезания: «симметричное вырезание из бумаги, сложенной пополам»; «симметричное вырезание из бумаги, сложенной несколько раз»; «тиражирование деталей».</w:t>
      </w:r>
    </w:p>
    <w:p w:rsidR="005B5BE4" w:rsidRDefault="005B5BE4" w:rsidP="001807D8">
      <w:pPr>
        <w:pStyle w:val="aff2"/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Обрывание бумаги</w:t>
      </w:r>
      <w:r>
        <w:rPr>
          <w:rFonts w:ascii="Times New Roman" w:hAnsi="Times New Roman"/>
          <w:sz w:val="28"/>
          <w:szCs w:val="28"/>
        </w:rPr>
        <w:t>. Разрывание бумаги по линии сгиба. Отрывание мелких кусочков от листа бумаги (бумажная мозаика). Обрывание по контуру (аппликация).</w:t>
      </w:r>
    </w:p>
    <w:p w:rsidR="005B5BE4" w:rsidRDefault="005B5BE4" w:rsidP="001807D8">
      <w:pPr>
        <w:pStyle w:val="aff2"/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Складывание фигурок из бумаги</w:t>
      </w:r>
      <w:r>
        <w:rPr>
          <w:rFonts w:ascii="Times New Roman" w:hAnsi="Times New Roman"/>
          <w:sz w:val="28"/>
          <w:szCs w:val="28"/>
        </w:rPr>
        <w:t xml:space="preserve"> (оригами). Приемы сгибания бумаги: «сгибание треугольника пополам», «сгибание квадрата с угла на угол»; «сгибание прямоугольной формы пополам»; «сгибание сторон к середине»; «сгибание углов к центру и середине»; «сгибание по типу «гармошки»; «вогнуть внутрь»; «выгнуть наружу».  </w:t>
      </w:r>
    </w:p>
    <w:p w:rsidR="005B5BE4" w:rsidRDefault="005B5BE4" w:rsidP="001807D8">
      <w:pPr>
        <w:pStyle w:val="aff2"/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/>
          <w:b/>
          <w:i/>
          <w:sz w:val="28"/>
          <w:szCs w:val="28"/>
        </w:rPr>
        <w:t>Сминание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и скатывание бумаги</w:t>
      </w:r>
      <w:r>
        <w:rPr>
          <w:rFonts w:ascii="Times New Roman" w:hAnsi="Times New Roman"/>
          <w:sz w:val="28"/>
          <w:szCs w:val="28"/>
        </w:rPr>
        <w:t xml:space="preserve"> в ладонях. </w:t>
      </w:r>
      <w:proofErr w:type="spellStart"/>
      <w:r>
        <w:rPr>
          <w:rFonts w:ascii="Times New Roman" w:hAnsi="Times New Roman"/>
          <w:sz w:val="28"/>
          <w:szCs w:val="28"/>
        </w:rPr>
        <w:t>Сминание</w:t>
      </w:r>
      <w:proofErr w:type="spellEnd"/>
      <w:r>
        <w:rPr>
          <w:rFonts w:ascii="Times New Roman" w:hAnsi="Times New Roman"/>
          <w:sz w:val="28"/>
          <w:szCs w:val="28"/>
        </w:rPr>
        <w:t xml:space="preserve"> пальцами и скатывание в ладонях бумаги (плоскостная и объемная аппликация). </w:t>
      </w:r>
    </w:p>
    <w:p w:rsidR="005B5BE4" w:rsidRDefault="005B5BE4" w:rsidP="001807D8">
      <w:pPr>
        <w:pStyle w:val="af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Конструирование из бумаги и картона</w:t>
      </w:r>
      <w:r>
        <w:rPr>
          <w:rFonts w:ascii="Times New Roman" w:hAnsi="Times New Roman"/>
          <w:sz w:val="28"/>
          <w:szCs w:val="28"/>
        </w:rPr>
        <w:t xml:space="preserve"> (из плоских деталей; на основе геометрических тел (цилиндра, конуса), изготовление коробок).</w:t>
      </w:r>
    </w:p>
    <w:p w:rsidR="005B5BE4" w:rsidRDefault="005B5BE4" w:rsidP="001807D8">
      <w:pPr>
        <w:pStyle w:val="aff2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b/>
          <w:i/>
          <w:sz w:val="28"/>
          <w:szCs w:val="28"/>
        </w:rPr>
        <w:t>оединение деталей изделия.</w:t>
      </w:r>
      <w:r>
        <w:rPr>
          <w:rFonts w:ascii="Times New Roman" w:hAnsi="Times New Roman"/>
          <w:sz w:val="28"/>
          <w:szCs w:val="28"/>
        </w:rPr>
        <w:t xml:space="preserve"> Клеевое соединение. Правила работы с клеем и кистью. Приемы клеевого соединения: «точечное», «сплошное». Щелевое соединение деталей (щелевой замок).</w:t>
      </w:r>
    </w:p>
    <w:p w:rsidR="005B5BE4" w:rsidRDefault="005B5BE4" w:rsidP="001807D8">
      <w:pPr>
        <w:pStyle w:val="af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Картонажно-переплетные работы</w:t>
      </w:r>
    </w:p>
    <w:p w:rsidR="005B5BE4" w:rsidRDefault="005B5BE4" w:rsidP="001807D8">
      <w:pPr>
        <w:pStyle w:val="aff2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Элементарные сведения о картоне (применение картона). Сорта картона. Свойства картона. Картонажные изделия. Инструменты и приспособления. Изделия в переплете. Способы окантовки картона: «окантовка картона полосками бумаги», «окантовка картона листом бумаги».</w:t>
      </w:r>
    </w:p>
    <w:p w:rsidR="005B5BE4" w:rsidRDefault="005B5BE4" w:rsidP="001807D8">
      <w:pPr>
        <w:pStyle w:val="aff2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Работа с текстильными материалами</w:t>
      </w:r>
    </w:p>
    <w:p w:rsidR="005B5BE4" w:rsidRDefault="005B5BE4" w:rsidP="001807D8">
      <w:pPr>
        <w:pStyle w:val="aff2"/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Элементарные сведения </w:t>
      </w:r>
      <w:r>
        <w:rPr>
          <w:rFonts w:ascii="Times New Roman" w:hAnsi="Times New Roman"/>
          <w:i/>
          <w:sz w:val="28"/>
          <w:szCs w:val="28"/>
        </w:rPr>
        <w:t xml:space="preserve">о </w:t>
      </w:r>
      <w:r>
        <w:rPr>
          <w:rFonts w:ascii="Times New Roman" w:hAnsi="Times New Roman"/>
          <w:b/>
          <w:i/>
          <w:sz w:val="28"/>
          <w:szCs w:val="28"/>
        </w:rPr>
        <w:t>нитках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(откуда берутся нитки). При</w:t>
      </w:r>
      <w:r>
        <w:rPr>
          <w:rFonts w:ascii="Times New Roman" w:hAnsi="Times New Roman"/>
          <w:sz w:val="28"/>
          <w:szCs w:val="28"/>
        </w:rPr>
        <w:softHyphen/>
        <w:t>ме</w:t>
      </w:r>
      <w:r>
        <w:rPr>
          <w:rFonts w:ascii="Times New Roman" w:hAnsi="Times New Roman"/>
          <w:sz w:val="28"/>
          <w:szCs w:val="28"/>
        </w:rPr>
        <w:softHyphen/>
        <w:t>не</w:t>
      </w:r>
      <w:r>
        <w:rPr>
          <w:rFonts w:ascii="Times New Roman" w:hAnsi="Times New Roman"/>
          <w:sz w:val="28"/>
          <w:szCs w:val="28"/>
        </w:rPr>
        <w:softHyphen/>
        <w:t>ние ниток. Свойства ниток. Цвет ниток. Как работать с нитками. Виды работы с ни</w:t>
      </w:r>
      <w:r>
        <w:rPr>
          <w:rFonts w:ascii="Times New Roman" w:hAnsi="Times New Roman"/>
          <w:sz w:val="28"/>
          <w:szCs w:val="28"/>
        </w:rPr>
        <w:softHyphen/>
        <w:t>тками:</w:t>
      </w:r>
    </w:p>
    <w:p w:rsidR="005B5BE4" w:rsidRDefault="005B5BE4" w:rsidP="001807D8">
      <w:pPr>
        <w:pStyle w:val="aff2"/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Наматывание ниток</w:t>
      </w:r>
      <w:r>
        <w:rPr>
          <w:rFonts w:ascii="Times New Roman" w:hAnsi="Times New Roman"/>
          <w:sz w:val="28"/>
          <w:szCs w:val="28"/>
        </w:rPr>
        <w:t xml:space="preserve"> на картонку (плоские игрушки, кисточки). </w:t>
      </w:r>
    </w:p>
    <w:p w:rsidR="005B5BE4" w:rsidRDefault="005B5BE4" w:rsidP="001807D8">
      <w:pPr>
        <w:pStyle w:val="aff2"/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Связывание ниток в пучок</w:t>
      </w:r>
      <w:r>
        <w:rPr>
          <w:rFonts w:ascii="Times New Roman" w:hAnsi="Times New Roman"/>
          <w:sz w:val="28"/>
          <w:szCs w:val="28"/>
        </w:rPr>
        <w:t xml:space="preserve"> (ягоды, фигурки человечком, цветы).</w:t>
      </w:r>
    </w:p>
    <w:p w:rsidR="005B5BE4" w:rsidRDefault="005B5BE4" w:rsidP="001807D8">
      <w:pPr>
        <w:pStyle w:val="aff2"/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Шитье</w:t>
      </w:r>
      <w:r>
        <w:rPr>
          <w:rFonts w:ascii="Times New Roman" w:hAnsi="Times New Roman"/>
          <w:sz w:val="28"/>
          <w:szCs w:val="28"/>
        </w:rPr>
        <w:t>. Инструменты для швейных работ. Приемы шитья: «игла вверх-вниз»,</w:t>
      </w:r>
    </w:p>
    <w:p w:rsidR="005B5BE4" w:rsidRDefault="005B5BE4" w:rsidP="001807D8">
      <w:pPr>
        <w:pStyle w:val="af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Вышивание</w:t>
      </w:r>
      <w:r>
        <w:rPr>
          <w:rFonts w:ascii="Times New Roman" w:hAnsi="Times New Roman"/>
          <w:sz w:val="28"/>
          <w:szCs w:val="28"/>
        </w:rPr>
        <w:t>. Что делают из ниток. Приемы вышивания: вышивка «прямой строчкой», вышивка прямой строчкой «в два приема», «вышивка стежком «вперед иголку с перевивом», вышивка строчкой косого стежка «в два приема».</w:t>
      </w:r>
    </w:p>
    <w:p w:rsidR="005B5BE4" w:rsidRDefault="005B5BE4" w:rsidP="001807D8">
      <w:pPr>
        <w:pStyle w:val="aff2"/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Элементарные сведения </w:t>
      </w:r>
      <w:r>
        <w:rPr>
          <w:rFonts w:ascii="Times New Roman" w:hAnsi="Times New Roman"/>
          <w:i/>
          <w:sz w:val="28"/>
          <w:szCs w:val="28"/>
        </w:rPr>
        <w:t xml:space="preserve">о </w:t>
      </w:r>
      <w:r>
        <w:rPr>
          <w:rFonts w:ascii="Times New Roman" w:hAnsi="Times New Roman"/>
          <w:b/>
          <w:i/>
          <w:sz w:val="28"/>
          <w:szCs w:val="28"/>
        </w:rPr>
        <w:t>тканях</w:t>
      </w:r>
      <w:r>
        <w:rPr>
          <w:rFonts w:ascii="Times New Roman" w:hAnsi="Times New Roman"/>
          <w:sz w:val="28"/>
          <w:szCs w:val="28"/>
        </w:rPr>
        <w:t xml:space="preserve">.  Применение и назначение ткани в жизни человека. </w:t>
      </w:r>
      <w:proofErr w:type="gramStart"/>
      <w:r>
        <w:rPr>
          <w:rFonts w:ascii="Times New Roman" w:hAnsi="Times New Roman"/>
          <w:sz w:val="28"/>
          <w:szCs w:val="28"/>
        </w:rPr>
        <w:t>Из чего делают ткань, Свойства ткани (мнется, утюжится; лицевая и изнаночная сторона ткани; шероховатые, шершавые, скользкие, гладкие, толстые, тонкие; режутся ножницами, прошиваются иголками, сматываются в рулоны, скучиваются).</w:t>
      </w:r>
      <w:proofErr w:type="gramEnd"/>
      <w:r>
        <w:rPr>
          <w:rFonts w:ascii="Times New Roman" w:hAnsi="Times New Roman"/>
          <w:sz w:val="28"/>
          <w:szCs w:val="28"/>
        </w:rPr>
        <w:t xml:space="preserve"> Цвет ткани. Сорта ткани и их назначение (шерстяные ткани, хлопковые ткани). Кто шьет из ткани. Инструменты и приспособления, используемые при работе с тканью. Правила хранения игл. </w:t>
      </w:r>
      <w:proofErr w:type="gramStart"/>
      <w:r>
        <w:rPr>
          <w:rFonts w:ascii="Times New Roman" w:hAnsi="Times New Roman"/>
          <w:sz w:val="28"/>
          <w:szCs w:val="28"/>
        </w:rPr>
        <w:t xml:space="preserve">Виды работы с нитками (раскрой, шитье, вышивание, аппликация на ткани, вязание, плетение, окрашивание, набивка рисунка). </w:t>
      </w:r>
      <w:proofErr w:type="gramEnd"/>
    </w:p>
    <w:p w:rsidR="005B5BE4" w:rsidRDefault="005B5BE4" w:rsidP="001807D8">
      <w:pPr>
        <w:pStyle w:val="aff2"/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Раскрой деталей из ткани</w:t>
      </w:r>
      <w:r>
        <w:rPr>
          <w:rFonts w:ascii="Times New Roman" w:hAnsi="Times New Roman"/>
          <w:sz w:val="28"/>
          <w:szCs w:val="28"/>
        </w:rPr>
        <w:t>. Понятие «лекало». Последовательность раскроя деталей из ткани.</w:t>
      </w:r>
    </w:p>
    <w:p w:rsidR="005B5BE4" w:rsidRDefault="005B5BE4" w:rsidP="001807D8">
      <w:pPr>
        <w:pStyle w:val="aff2"/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Шитье</w:t>
      </w:r>
      <w:r>
        <w:rPr>
          <w:rFonts w:ascii="Times New Roman" w:hAnsi="Times New Roman"/>
          <w:sz w:val="28"/>
          <w:szCs w:val="28"/>
        </w:rPr>
        <w:t xml:space="preserve">. Завязывание узелка на нитке. Соединение деталей, выкроенных из ткани, прямой строчкой, строчкой «косыми стежками и строчкой петлеобразного стежка (закладки, кухонные предметы, игрушки). </w:t>
      </w:r>
    </w:p>
    <w:p w:rsidR="005B5BE4" w:rsidRDefault="005B5BE4" w:rsidP="001807D8">
      <w:pPr>
        <w:pStyle w:val="aff2"/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Ткачество</w:t>
      </w:r>
      <w:r>
        <w:rPr>
          <w:rFonts w:ascii="Times New Roman" w:hAnsi="Times New Roman"/>
          <w:sz w:val="28"/>
          <w:szCs w:val="28"/>
        </w:rPr>
        <w:t>. Как ткут ткани. Виды переплетений ткани (редкие, плотные переплетения). Процесс ткачества (основа, уток, челнок, полотняное переплетение).</w:t>
      </w:r>
    </w:p>
    <w:p w:rsidR="005B5BE4" w:rsidRDefault="005B5BE4" w:rsidP="001807D8">
      <w:pPr>
        <w:pStyle w:val="af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Скручивание ткани</w:t>
      </w:r>
      <w:r>
        <w:rPr>
          <w:rFonts w:ascii="Times New Roman" w:hAnsi="Times New Roman"/>
          <w:sz w:val="28"/>
          <w:szCs w:val="28"/>
        </w:rPr>
        <w:t>. Историко-культурологические сведения (изготовление кукол-скруток из ткани в древние времена).</w:t>
      </w:r>
    </w:p>
    <w:p w:rsidR="005B5BE4" w:rsidRDefault="005B5BE4" w:rsidP="001807D8">
      <w:pPr>
        <w:pStyle w:val="aff2"/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Отделка изделий из ткани</w:t>
      </w:r>
      <w:r>
        <w:rPr>
          <w:rFonts w:ascii="Times New Roman" w:hAnsi="Times New Roman"/>
          <w:sz w:val="28"/>
          <w:szCs w:val="28"/>
        </w:rPr>
        <w:t xml:space="preserve">. Аппликация на ткани. Работа с тесьмой.    Применение тесьмы. Виды тесьмы (простая, кружевная, с орнаментом). </w:t>
      </w:r>
    </w:p>
    <w:p w:rsidR="005B5BE4" w:rsidRDefault="005B5BE4" w:rsidP="001807D8">
      <w:pPr>
        <w:pStyle w:val="aff2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Ремонт одежды</w:t>
      </w:r>
      <w:r>
        <w:rPr>
          <w:rFonts w:ascii="Times New Roman" w:hAnsi="Times New Roman"/>
          <w:sz w:val="28"/>
          <w:szCs w:val="28"/>
        </w:rPr>
        <w:t>. Виды ремонта одежды (пришивание пуговиц, вешалок, карманом и т.д.). Пришивание пуговиц (с двумя и четырьмя сквозными отверстиями, с ушком). Отделка изделий пуговицами. Изготовление и пришивание вешалки</w:t>
      </w:r>
    </w:p>
    <w:p w:rsidR="005B5BE4" w:rsidRDefault="005B5BE4" w:rsidP="001807D8">
      <w:pPr>
        <w:pStyle w:val="aff2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Работа с древесными материалами</w:t>
      </w:r>
    </w:p>
    <w:p w:rsidR="005B5BE4" w:rsidRDefault="005B5BE4" w:rsidP="001807D8">
      <w:pPr>
        <w:pStyle w:val="af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Элементарные сведения о древесине. Изделия из древесины. Понятия «дерево» и «древесина». Материалы и инструменты. Заготовка древесины. Кто работает с древесными материалами (плотник, столяр). Свойства древесины (цвет, запах, текстура). </w:t>
      </w:r>
    </w:p>
    <w:p w:rsidR="005B5BE4" w:rsidRDefault="005B5BE4" w:rsidP="001807D8">
      <w:pPr>
        <w:pStyle w:val="af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Способы обработки древесины ручными инструментами и приспособлениями (зачистка напильником, наждачной бумагой). </w:t>
      </w:r>
    </w:p>
    <w:p w:rsidR="005B5BE4" w:rsidRDefault="005B5BE4" w:rsidP="001807D8">
      <w:pPr>
        <w:pStyle w:val="af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Способы обработки древесины ручными инструментами (пиление, заточка  точилкой). </w:t>
      </w:r>
    </w:p>
    <w:p w:rsidR="005B5BE4" w:rsidRDefault="005B5BE4" w:rsidP="001807D8">
      <w:pPr>
        <w:pStyle w:val="aff2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Аппликация из древесных материалов (опилок,  карандашной стружки, древесных заготовок для спичек). Клеевое соединение древесных материалов. </w:t>
      </w:r>
    </w:p>
    <w:p w:rsidR="005B5BE4" w:rsidRDefault="005B5BE4" w:rsidP="001807D8">
      <w:pPr>
        <w:pStyle w:val="aff2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Работа металлом</w:t>
      </w:r>
    </w:p>
    <w:p w:rsidR="005B5BE4" w:rsidRDefault="005B5BE4" w:rsidP="001807D8">
      <w:pPr>
        <w:pStyle w:val="aff2"/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Элементарные сведения о металле. Применение металла. Виды металлов (черные, цветные, легкие тяжелые, благородные). Свойства металлов. Цвет металла. Технология ручной обработки металла. Инструменты для работы по металлу.</w:t>
      </w:r>
    </w:p>
    <w:p w:rsidR="005B5BE4" w:rsidRDefault="005B5BE4" w:rsidP="001807D8">
      <w:pPr>
        <w:pStyle w:val="aff2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Работа с алюминиевой фольгой</w:t>
      </w:r>
      <w:r>
        <w:rPr>
          <w:rFonts w:ascii="Times New Roman" w:hAnsi="Times New Roman"/>
          <w:sz w:val="28"/>
          <w:szCs w:val="28"/>
        </w:rPr>
        <w:t>. Приемы обработки фольги: «</w:t>
      </w:r>
      <w:proofErr w:type="spellStart"/>
      <w:r>
        <w:rPr>
          <w:rFonts w:ascii="Times New Roman" w:hAnsi="Times New Roman"/>
          <w:sz w:val="28"/>
          <w:szCs w:val="28"/>
        </w:rPr>
        <w:t>сминание</w:t>
      </w:r>
      <w:proofErr w:type="spellEnd"/>
      <w:r>
        <w:rPr>
          <w:rFonts w:ascii="Times New Roman" w:hAnsi="Times New Roman"/>
          <w:sz w:val="28"/>
          <w:szCs w:val="28"/>
        </w:rPr>
        <w:t>», «сгибание», «сжимание», «скручивание», «скатывание», «разрывание», «разрезание».</w:t>
      </w:r>
    </w:p>
    <w:p w:rsidR="005B5BE4" w:rsidRDefault="005B5BE4" w:rsidP="001807D8">
      <w:pPr>
        <w:pStyle w:val="af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Работа с проволокой</w:t>
      </w:r>
    </w:p>
    <w:p w:rsidR="005B5BE4" w:rsidRDefault="005B5BE4" w:rsidP="001807D8">
      <w:pPr>
        <w:pStyle w:val="af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Элементарные сведения о проволоке (</w:t>
      </w:r>
      <w:proofErr w:type="gramStart"/>
      <w:r>
        <w:rPr>
          <w:rFonts w:ascii="Times New Roman" w:hAnsi="Times New Roman"/>
          <w:sz w:val="28"/>
          <w:szCs w:val="28"/>
        </w:rPr>
        <w:t>медная</w:t>
      </w:r>
      <w:proofErr w:type="gramEnd"/>
      <w:r>
        <w:rPr>
          <w:rFonts w:ascii="Times New Roman" w:hAnsi="Times New Roman"/>
          <w:sz w:val="28"/>
          <w:szCs w:val="28"/>
        </w:rPr>
        <w:t>, алюминиевая, стальная). При</w:t>
      </w:r>
      <w:r>
        <w:rPr>
          <w:rFonts w:ascii="Times New Roman" w:hAnsi="Times New Roman"/>
          <w:sz w:val="28"/>
          <w:szCs w:val="28"/>
        </w:rPr>
        <w:softHyphen/>
        <w:t>менение проволоки в изделиях. Свойства проволоки (толстая, тонкая, гне</w:t>
      </w:r>
      <w:r>
        <w:rPr>
          <w:rFonts w:ascii="Times New Roman" w:hAnsi="Times New Roman"/>
          <w:sz w:val="28"/>
          <w:szCs w:val="28"/>
        </w:rPr>
        <w:softHyphen/>
        <w:t xml:space="preserve">тся). Инструменты (плоскогубцы, круглогубцы, кусачки). Правила обращения с проволокой. </w:t>
      </w:r>
    </w:p>
    <w:p w:rsidR="005B5BE4" w:rsidRDefault="005B5BE4" w:rsidP="001807D8">
      <w:pPr>
        <w:pStyle w:val="af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Приемы работы с проволокой: «сгибание  волной», «сгибание в кольцо», «сгибание в спираль», «сгибание вдвое, втрое, вчетверо», «намотка на карандаш», «сгибание под прямым углом». </w:t>
      </w:r>
    </w:p>
    <w:p w:rsidR="005B5BE4" w:rsidRDefault="005B5BE4" w:rsidP="001807D8">
      <w:pPr>
        <w:pStyle w:val="aff2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Получение контуров геометрических фигур, букв, декоративных фигурок птиц, зверей, человечков.</w:t>
      </w:r>
    </w:p>
    <w:p w:rsidR="005B5BE4" w:rsidRDefault="005B5BE4" w:rsidP="001807D8">
      <w:pPr>
        <w:pStyle w:val="aff2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Работа с </w:t>
      </w:r>
      <w:proofErr w:type="spellStart"/>
      <w:r>
        <w:rPr>
          <w:rFonts w:ascii="Times New Roman" w:hAnsi="Times New Roman"/>
          <w:b/>
          <w:sz w:val="28"/>
          <w:szCs w:val="28"/>
        </w:rPr>
        <w:t>металлоконструктором</w:t>
      </w:r>
      <w:proofErr w:type="spellEnd"/>
    </w:p>
    <w:p w:rsidR="005B5BE4" w:rsidRDefault="005B5BE4" w:rsidP="001807D8">
      <w:pPr>
        <w:pStyle w:val="af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Элементарные сведения о </w:t>
      </w:r>
      <w:proofErr w:type="spellStart"/>
      <w:r>
        <w:rPr>
          <w:rFonts w:ascii="Times New Roman" w:hAnsi="Times New Roman"/>
          <w:sz w:val="28"/>
          <w:szCs w:val="28"/>
        </w:rPr>
        <w:t>металлоконструкторе</w:t>
      </w:r>
      <w:proofErr w:type="spellEnd"/>
      <w:r>
        <w:rPr>
          <w:rFonts w:ascii="Times New Roman" w:hAnsi="Times New Roman"/>
          <w:sz w:val="28"/>
          <w:szCs w:val="28"/>
        </w:rPr>
        <w:t xml:space="preserve">. Изделия из </w:t>
      </w:r>
      <w:proofErr w:type="spellStart"/>
      <w:r>
        <w:rPr>
          <w:rFonts w:ascii="Times New Roman" w:hAnsi="Times New Roman"/>
          <w:sz w:val="28"/>
          <w:szCs w:val="28"/>
        </w:rPr>
        <w:t>металлоконструктора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softHyphen/>
        <w:t xml:space="preserve">бор деталей </w:t>
      </w:r>
      <w:proofErr w:type="spellStart"/>
      <w:r>
        <w:rPr>
          <w:rFonts w:ascii="Times New Roman" w:hAnsi="Times New Roman"/>
          <w:sz w:val="28"/>
          <w:szCs w:val="28"/>
        </w:rPr>
        <w:t>металлоконструктора</w:t>
      </w:r>
      <w:proofErr w:type="spellEnd"/>
      <w:r>
        <w:rPr>
          <w:rFonts w:ascii="Times New Roman" w:hAnsi="Times New Roman"/>
          <w:sz w:val="28"/>
          <w:szCs w:val="28"/>
        </w:rPr>
        <w:t xml:space="preserve"> (планки, пластины, косынки, углы, скобы планшайбы, гайки, винты).</w:t>
      </w:r>
      <w:proofErr w:type="gramEnd"/>
      <w:r>
        <w:rPr>
          <w:rFonts w:ascii="Times New Roman" w:hAnsi="Times New Roman"/>
          <w:sz w:val="28"/>
          <w:szCs w:val="28"/>
        </w:rPr>
        <w:t xml:space="preserve"> Инструменты для работы с </w:t>
      </w:r>
      <w:proofErr w:type="spellStart"/>
      <w:r>
        <w:rPr>
          <w:rFonts w:ascii="Times New Roman" w:hAnsi="Times New Roman"/>
          <w:sz w:val="28"/>
          <w:szCs w:val="28"/>
        </w:rPr>
        <w:t>металлоконструктором</w:t>
      </w:r>
      <w:proofErr w:type="spellEnd"/>
      <w:r>
        <w:rPr>
          <w:rFonts w:ascii="Times New Roman" w:hAnsi="Times New Roman"/>
          <w:sz w:val="28"/>
          <w:szCs w:val="28"/>
        </w:rPr>
        <w:t xml:space="preserve"> (гаечный ключ, отвертка). </w:t>
      </w:r>
    </w:p>
    <w:p w:rsidR="005B5BE4" w:rsidRDefault="005B5BE4" w:rsidP="001807D8">
      <w:pPr>
        <w:pStyle w:val="aff2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Соединение планок винтом и гайкой.</w:t>
      </w:r>
    </w:p>
    <w:p w:rsidR="005B5BE4" w:rsidRDefault="005B5BE4" w:rsidP="001807D8">
      <w:pPr>
        <w:pStyle w:val="aff2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Комбинированные работы с разными материалами</w:t>
      </w:r>
    </w:p>
    <w:p w:rsidR="005B5BE4" w:rsidRDefault="005B5BE4" w:rsidP="001807D8">
      <w:pPr>
        <w:pStyle w:val="af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Виды работ по комбинированию разных материалов:</w:t>
      </w:r>
    </w:p>
    <w:p w:rsidR="005B5BE4" w:rsidRPr="00901694" w:rsidRDefault="005B5BE4" w:rsidP="001807D8">
      <w:pPr>
        <w:pStyle w:val="aff2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пластилин, природные материалы; бумага, пластилин; бумага, нитки; бумага, ткань; бумага, древесные материалы; бумага пуговицы; проволока, бумага и нитки;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проволока, пластилин, скорлупа ореха.</w:t>
      </w:r>
      <w:proofErr w:type="gramEnd"/>
    </w:p>
    <w:p w:rsidR="009363FC" w:rsidRDefault="009363FC" w:rsidP="001807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br w:type="page"/>
      </w:r>
    </w:p>
    <w:p w:rsidR="005B5BE4" w:rsidRDefault="005B5BE4" w:rsidP="001807D8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ПРОГРАММЫ КОРРЕКЦИОННЫХ КУРСОВ</w:t>
      </w:r>
    </w:p>
    <w:p w:rsidR="005B5BE4" w:rsidRDefault="005B5BE4" w:rsidP="001807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Логопедические занятия</w:t>
      </w:r>
    </w:p>
    <w:p w:rsidR="005B5BE4" w:rsidRDefault="005B5BE4" w:rsidP="001807D8">
      <w:pPr>
        <w:pStyle w:val="aff2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 </w:t>
      </w:r>
      <w:r>
        <w:rPr>
          <w:rFonts w:ascii="Times New Roman" w:hAnsi="Times New Roman"/>
          <w:sz w:val="28"/>
          <w:szCs w:val="28"/>
        </w:rPr>
        <w:t>логопедических занятий состоит в диагностике, коррекции и развитии всех сторон речи (фонетико-фонематической, лексико-грамматической, синтаксической), связной речи</w:t>
      </w:r>
      <w:r w:rsidR="00EF1C4E">
        <w:rPr>
          <w:rFonts w:ascii="Times New Roman" w:hAnsi="Times New Roman"/>
          <w:sz w:val="28"/>
          <w:szCs w:val="28"/>
        </w:rPr>
        <w:t>; формировании навыков вербальной коммуникации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5B5BE4" w:rsidRDefault="005B5BE4" w:rsidP="001807D8">
      <w:pPr>
        <w:pStyle w:val="aff2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Основными </w:t>
      </w:r>
      <w:r>
        <w:rPr>
          <w:rFonts w:ascii="Times New Roman" w:hAnsi="Times New Roman"/>
          <w:b/>
          <w:sz w:val="28"/>
          <w:szCs w:val="28"/>
        </w:rPr>
        <w:t>направлениями</w:t>
      </w:r>
      <w:r>
        <w:rPr>
          <w:rFonts w:ascii="Times New Roman" w:hAnsi="Times New Roman"/>
          <w:sz w:val="28"/>
          <w:szCs w:val="28"/>
        </w:rPr>
        <w:t xml:space="preserve"> логопедической работы является:</w:t>
      </w:r>
    </w:p>
    <w:p w:rsidR="005B5BE4" w:rsidRDefault="005B5BE4" w:rsidP="001807D8">
      <w:pPr>
        <w:pStyle w:val="aff2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диагностика и коррекция звукопроизношения (постановка, автоматизация и дифференциация звуков речи); </w:t>
      </w:r>
    </w:p>
    <w:p w:rsidR="005B5BE4" w:rsidRDefault="005B5BE4" w:rsidP="001807D8">
      <w:pPr>
        <w:pStyle w:val="aff2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диагностика и коррекция лексической стороны речи;</w:t>
      </w:r>
    </w:p>
    <w:p w:rsidR="005B5BE4" w:rsidRDefault="005B5BE4" w:rsidP="001807D8">
      <w:pPr>
        <w:pStyle w:val="aff2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диагностика и коррекция грамматического строя речи (синтаксической структуры речевых высказываний, словоизменения и словообразования);</w:t>
      </w:r>
    </w:p>
    <w:p w:rsidR="005B5BE4" w:rsidRDefault="005B5BE4" w:rsidP="001807D8">
      <w:pPr>
        <w:pStyle w:val="aff2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коррекция диалогической и формирование монологической форм речи; развитие коммуникативной функции речи;</w:t>
      </w:r>
    </w:p>
    <w:p w:rsidR="005B5BE4" w:rsidRDefault="005B5BE4" w:rsidP="001807D8">
      <w:pPr>
        <w:pStyle w:val="aff2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коррекция нарушений чтения и письма; </w:t>
      </w:r>
    </w:p>
    <w:p w:rsidR="005B5BE4" w:rsidRDefault="005B5BE4" w:rsidP="001807D8">
      <w:pPr>
        <w:pStyle w:val="aff2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расширение представлений об окружающей действительности; </w:t>
      </w:r>
    </w:p>
    <w:p w:rsidR="005B5BE4" w:rsidRDefault="005B5BE4" w:rsidP="001807D8">
      <w:pPr>
        <w:pStyle w:val="aff2"/>
        <w:shd w:val="clear" w:color="auto" w:fill="FFFFFF"/>
        <w:spacing w:after="0" w:line="240" w:lineRule="auto"/>
        <w:ind w:left="0" w:firstLine="709"/>
        <w:jc w:val="both"/>
        <w:rPr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познавательной сферы (мышления, памяти, внимания).</w:t>
      </w:r>
    </w:p>
    <w:p w:rsidR="005B5BE4" w:rsidRDefault="005B5BE4" w:rsidP="001807D8">
      <w:pPr>
        <w:pStyle w:val="Default"/>
        <w:ind w:firstLine="720"/>
        <w:jc w:val="center"/>
        <w:rPr>
          <w:b/>
          <w:color w:val="auto"/>
          <w:sz w:val="28"/>
          <w:szCs w:val="28"/>
        </w:rPr>
      </w:pPr>
      <w:proofErr w:type="spellStart"/>
      <w:r>
        <w:rPr>
          <w:b/>
          <w:color w:val="auto"/>
          <w:sz w:val="28"/>
          <w:szCs w:val="28"/>
        </w:rPr>
        <w:t>Психокоррекционные</w:t>
      </w:r>
      <w:proofErr w:type="spellEnd"/>
      <w:r>
        <w:rPr>
          <w:b/>
          <w:color w:val="auto"/>
          <w:sz w:val="28"/>
          <w:szCs w:val="28"/>
        </w:rPr>
        <w:t xml:space="preserve"> занятия</w:t>
      </w:r>
    </w:p>
    <w:p w:rsidR="005B5BE4" w:rsidRDefault="005B5BE4" w:rsidP="001807D8">
      <w:pPr>
        <w:pStyle w:val="Default"/>
        <w:ind w:firstLine="720"/>
        <w:jc w:val="both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Цель </w:t>
      </w:r>
      <w:proofErr w:type="spellStart"/>
      <w:r>
        <w:rPr>
          <w:color w:val="auto"/>
          <w:sz w:val="28"/>
          <w:szCs w:val="28"/>
        </w:rPr>
        <w:t>психокорреционных</w:t>
      </w:r>
      <w:proofErr w:type="spellEnd"/>
      <w:r>
        <w:rPr>
          <w:color w:val="auto"/>
          <w:sz w:val="28"/>
          <w:szCs w:val="28"/>
        </w:rPr>
        <w:t xml:space="preserve"> занятий заключается в применении разных форм взаимодействия с </w:t>
      </w:r>
      <w:proofErr w:type="gramStart"/>
      <w:r>
        <w:rPr>
          <w:color w:val="auto"/>
          <w:sz w:val="28"/>
          <w:szCs w:val="28"/>
        </w:rPr>
        <w:t>обучающимися</w:t>
      </w:r>
      <w:proofErr w:type="gramEnd"/>
      <w:r>
        <w:rPr>
          <w:color w:val="auto"/>
          <w:sz w:val="28"/>
          <w:szCs w:val="28"/>
        </w:rPr>
        <w:t>, направленными на преодоление или ослабление проблем в психическом и личностном развитии, гармонизацию личности и межличностных отношений учащихся</w:t>
      </w:r>
      <w:r w:rsidR="00EF1C4E">
        <w:rPr>
          <w:color w:val="auto"/>
          <w:sz w:val="28"/>
          <w:szCs w:val="28"/>
        </w:rPr>
        <w:t>; формирование навыков адекватного поведения</w:t>
      </w:r>
      <w:r>
        <w:rPr>
          <w:color w:val="auto"/>
          <w:sz w:val="28"/>
          <w:szCs w:val="28"/>
        </w:rPr>
        <w:t xml:space="preserve">. </w:t>
      </w:r>
    </w:p>
    <w:p w:rsidR="005B5BE4" w:rsidRDefault="005B5BE4" w:rsidP="001807D8">
      <w:pPr>
        <w:pStyle w:val="Default"/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Основные </w:t>
      </w:r>
      <w:r>
        <w:rPr>
          <w:b/>
          <w:color w:val="auto"/>
          <w:sz w:val="28"/>
          <w:szCs w:val="28"/>
        </w:rPr>
        <w:t>направления</w:t>
      </w:r>
      <w:r>
        <w:rPr>
          <w:color w:val="auto"/>
          <w:sz w:val="28"/>
          <w:szCs w:val="28"/>
        </w:rPr>
        <w:t xml:space="preserve"> работы: </w:t>
      </w:r>
    </w:p>
    <w:p w:rsidR="005B5BE4" w:rsidRDefault="005B5BE4" w:rsidP="001807D8">
      <w:pPr>
        <w:pStyle w:val="Default"/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диагностика и развитие познавательной сферы (формирование учебной мотивации, активизация сенсорно-перцептивной, мнемической и мыслительной деятельности); </w:t>
      </w:r>
    </w:p>
    <w:p w:rsidR="005B5BE4" w:rsidRDefault="005B5BE4" w:rsidP="001807D8">
      <w:pPr>
        <w:pStyle w:val="Default"/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диагностика и развитие эмоционально-личностной сферы (гармонизация </w:t>
      </w:r>
      <w:proofErr w:type="spellStart"/>
      <w:r>
        <w:rPr>
          <w:color w:val="auto"/>
          <w:sz w:val="28"/>
          <w:szCs w:val="28"/>
        </w:rPr>
        <w:t>пихоэмоционального</w:t>
      </w:r>
      <w:proofErr w:type="spellEnd"/>
      <w:r>
        <w:rPr>
          <w:color w:val="auto"/>
          <w:sz w:val="28"/>
          <w:szCs w:val="28"/>
        </w:rPr>
        <w:t xml:space="preserve"> состояния, формирование позитивного отношения к своему «Я», повышение уверенности в себе, развитие самостоятельности, формирование навыков самоконтроля); </w:t>
      </w:r>
    </w:p>
    <w:p w:rsidR="005B5BE4" w:rsidRDefault="005B5BE4" w:rsidP="001807D8">
      <w:pPr>
        <w:pStyle w:val="Default"/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диагностика и развитие коммуникативной сферы и социальная интеграции (развитие способности к </w:t>
      </w:r>
      <w:proofErr w:type="spellStart"/>
      <w:r>
        <w:rPr>
          <w:color w:val="auto"/>
          <w:sz w:val="28"/>
          <w:szCs w:val="28"/>
        </w:rPr>
        <w:t>эмпатии</w:t>
      </w:r>
      <w:proofErr w:type="spellEnd"/>
      <w:r>
        <w:rPr>
          <w:color w:val="auto"/>
          <w:sz w:val="28"/>
          <w:szCs w:val="28"/>
        </w:rPr>
        <w:t xml:space="preserve">, сопереживанию); </w:t>
      </w:r>
    </w:p>
    <w:p w:rsidR="005B5BE4" w:rsidRDefault="005B5BE4" w:rsidP="001807D8">
      <w:pPr>
        <w:pStyle w:val="Default"/>
        <w:ind w:firstLine="720"/>
        <w:jc w:val="both"/>
        <w:rPr>
          <w:b/>
          <w:kern w:val="1"/>
          <w:sz w:val="28"/>
          <w:szCs w:val="28"/>
        </w:rPr>
      </w:pPr>
      <w:r>
        <w:rPr>
          <w:color w:val="auto"/>
          <w:sz w:val="28"/>
          <w:szCs w:val="28"/>
        </w:rPr>
        <w:t xml:space="preserve">формирование продуктивных видов взаимодействия с окружающими (в семье, классе), повышение социального статуса ребенка в коллективе, формирование </w:t>
      </w:r>
      <w:r w:rsidR="00EF1C4E">
        <w:rPr>
          <w:color w:val="auto"/>
          <w:sz w:val="28"/>
          <w:szCs w:val="28"/>
        </w:rPr>
        <w:t xml:space="preserve">и развитие навыков социального </w:t>
      </w:r>
      <w:r>
        <w:rPr>
          <w:color w:val="auto"/>
          <w:sz w:val="28"/>
          <w:szCs w:val="28"/>
        </w:rPr>
        <w:t xml:space="preserve">поведения). </w:t>
      </w:r>
    </w:p>
    <w:p w:rsidR="005B5BE4" w:rsidRDefault="005B5BE4" w:rsidP="001807D8">
      <w:pPr>
        <w:tabs>
          <w:tab w:val="left" w:pos="720"/>
          <w:tab w:val="left" w:pos="1080"/>
        </w:tabs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Ритмика</w:t>
      </w:r>
      <w:r w:rsidR="00732009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="00732009">
        <w:rPr>
          <w:rFonts w:ascii="Times New Roman" w:hAnsi="Times New Roman" w:cs="Times New Roman"/>
          <w:b/>
          <w:sz w:val="28"/>
          <w:szCs w:val="28"/>
        </w:rPr>
        <w:t>Логоритмика</w:t>
      </w:r>
      <w:proofErr w:type="spellEnd"/>
      <w:r w:rsidR="00732009">
        <w:rPr>
          <w:rFonts w:ascii="Times New Roman" w:hAnsi="Times New Roman" w:cs="Times New Roman"/>
          <w:b/>
          <w:sz w:val="28"/>
          <w:szCs w:val="28"/>
        </w:rPr>
        <w:t>)</w:t>
      </w:r>
    </w:p>
    <w:p w:rsidR="005B5BE4" w:rsidRDefault="005B5BE4" w:rsidP="001807D8">
      <w:pPr>
        <w:tabs>
          <w:tab w:val="left" w:pos="720"/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Целью </w:t>
      </w:r>
      <w:r>
        <w:rPr>
          <w:rFonts w:ascii="Times New Roman" w:hAnsi="Times New Roman" w:cs="Times New Roman"/>
          <w:sz w:val="28"/>
          <w:szCs w:val="28"/>
        </w:rPr>
        <w:t>занятий по ритмике является развитие двигательной активности ребенка в процессе восприятия музыки.</w:t>
      </w:r>
    </w:p>
    <w:p w:rsidR="005B5BE4" w:rsidRDefault="005B5BE4" w:rsidP="001807D8">
      <w:pPr>
        <w:tabs>
          <w:tab w:val="left" w:pos="720"/>
          <w:tab w:val="left" w:pos="1080"/>
        </w:tabs>
        <w:spacing w:after="0" w:line="240" w:lineRule="auto"/>
        <w:ind w:firstLine="72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занятиях ритмикой осуществляется коррекция недостатков двигательной, эмоционально-волевой, познавательной сфер, которая достигается средствами музыкально-ритмической деятельности. Занятия способствуют развитию общей и речевой мото</w:t>
      </w:r>
      <w:r>
        <w:rPr>
          <w:rFonts w:ascii="Times New Roman" w:hAnsi="Times New Roman" w:cs="Times New Roman"/>
          <w:sz w:val="28"/>
          <w:szCs w:val="28"/>
        </w:rPr>
        <w:softHyphen/>
        <w:t>ри</w:t>
      </w:r>
      <w:r>
        <w:rPr>
          <w:rFonts w:ascii="Times New Roman" w:hAnsi="Times New Roman" w:cs="Times New Roman"/>
          <w:sz w:val="28"/>
          <w:szCs w:val="28"/>
        </w:rPr>
        <w:softHyphen/>
        <w:t>ки, ориентировке в пространстве, укреплению здоровья, формированию навы</w:t>
      </w:r>
      <w:r>
        <w:rPr>
          <w:rFonts w:ascii="Times New Roman" w:hAnsi="Times New Roman" w:cs="Times New Roman"/>
          <w:sz w:val="28"/>
          <w:szCs w:val="28"/>
        </w:rPr>
        <w:softHyphen/>
        <w:t>ков здо</w:t>
      </w:r>
      <w:r>
        <w:rPr>
          <w:rFonts w:ascii="Times New Roman" w:hAnsi="Times New Roman" w:cs="Times New Roman"/>
          <w:sz w:val="28"/>
          <w:szCs w:val="28"/>
        </w:rPr>
        <w:softHyphen/>
        <w:t>ро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вого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образа жизни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 с умственной отсталостью </w:t>
      </w:r>
      <w:r>
        <w:rPr>
          <w:rFonts w:ascii="Times New Roman" w:hAnsi="Times New Roman" w:cs="Times New Roman"/>
          <w:color w:val="auto"/>
          <w:sz w:val="28"/>
          <w:szCs w:val="28"/>
        </w:rPr>
        <w:t>(интеллектуальными нарушениями)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5BE4" w:rsidRDefault="005B5BE4" w:rsidP="001807D8">
      <w:pPr>
        <w:pStyle w:val="af9"/>
        <w:spacing w:before="0"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</w:t>
      </w:r>
      <w:r>
        <w:rPr>
          <w:b/>
          <w:sz w:val="28"/>
          <w:szCs w:val="28"/>
        </w:rPr>
        <w:t xml:space="preserve">направления </w:t>
      </w:r>
      <w:r>
        <w:rPr>
          <w:sz w:val="28"/>
          <w:szCs w:val="28"/>
        </w:rPr>
        <w:t>работы по ритмике:</w:t>
      </w:r>
    </w:p>
    <w:p w:rsidR="005B5BE4" w:rsidRDefault="005B5BE4" w:rsidP="001807D8">
      <w:pPr>
        <w:pStyle w:val="af9"/>
        <w:spacing w:before="0"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упражнения на ориентировку в пространстве; </w:t>
      </w:r>
    </w:p>
    <w:p w:rsidR="005B5BE4" w:rsidRDefault="005B5BE4" w:rsidP="001807D8">
      <w:pPr>
        <w:pStyle w:val="af9"/>
        <w:spacing w:before="0"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ритмико-гимнастические упражнения (о</w:t>
      </w:r>
      <w:r>
        <w:rPr>
          <w:iCs/>
          <w:sz w:val="28"/>
          <w:szCs w:val="28"/>
        </w:rPr>
        <w:t>бщеразвивающие упражнения, упражнения на координацию движений, упражнение на расслабление мышц</w:t>
      </w:r>
      <w:r>
        <w:rPr>
          <w:sz w:val="28"/>
          <w:szCs w:val="28"/>
        </w:rPr>
        <w:t xml:space="preserve">); </w:t>
      </w:r>
    </w:p>
    <w:p w:rsidR="005B5BE4" w:rsidRDefault="005B5BE4" w:rsidP="001807D8">
      <w:pPr>
        <w:pStyle w:val="af9"/>
        <w:spacing w:before="0"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упражнения с детскими музыкальными инструментами; </w:t>
      </w:r>
    </w:p>
    <w:p w:rsidR="005B5BE4" w:rsidRDefault="005B5BE4" w:rsidP="001807D8">
      <w:pPr>
        <w:pStyle w:val="af9"/>
        <w:spacing w:before="0"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игры под музыку; </w:t>
      </w:r>
    </w:p>
    <w:p w:rsidR="005B5BE4" w:rsidRDefault="005B5BE4" w:rsidP="001807D8">
      <w:pPr>
        <w:pStyle w:val="af9"/>
        <w:spacing w:before="0" w:after="0" w:line="240" w:lineRule="auto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танцевальные упражнения.</w:t>
      </w:r>
    </w:p>
    <w:p w:rsidR="006E5931" w:rsidRDefault="006E5931" w:rsidP="001807D8">
      <w:pPr>
        <w:spacing w:before="120"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63FC" w:rsidRDefault="009363FC" w:rsidP="001807D8">
      <w:pPr>
        <w:spacing w:before="120"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B5BE4" w:rsidRDefault="005B5BE4" w:rsidP="001807D8">
      <w:pPr>
        <w:spacing w:before="120" w:after="0" w:line="240" w:lineRule="auto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2.3</w:t>
      </w:r>
      <w:r>
        <w:rPr>
          <w:rFonts w:ascii="Times New Roman" w:hAnsi="Times New Roman" w:cs="Times New Roman"/>
          <w:b/>
          <w:i/>
          <w:sz w:val="28"/>
          <w:szCs w:val="28"/>
        </w:rPr>
        <w:t> Программа духовно-нравственного развития</w:t>
      </w:r>
    </w:p>
    <w:p w:rsidR="005B5BE4" w:rsidRDefault="005B5BE4" w:rsidP="001807D8">
      <w:pPr>
        <w:widowControl w:val="0"/>
        <w:tabs>
          <w:tab w:val="left" w:pos="6379"/>
        </w:tabs>
        <w:overflowPunct w:val="0"/>
        <w:autoSpaceDE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Программа духовно-нравственного раз</w:t>
      </w:r>
      <w:r w:rsidR="000E2CBA">
        <w:rPr>
          <w:rFonts w:ascii="Times New Roman" w:hAnsi="Times New Roman" w:cs="Times New Roman"/>
          <w:color w:val="auto"/>
          <w:sz w:val="28"/>
          <w:szCs w:val="28"/>
        </w:rPr>
        <w:t>вития</w:t>
      </w:r>
      <w:r w:rsidR="00263CE4">
        <w:rPr>
          <w:rFonts w:ascii="Times New Roman" w:hAnsi="Times New Roman" w:cs="Times New Roman"/>
          <w:color w:val="auto"/>
          <w:sz w:val="28"/>
          <w:szCs w:val="28"/>
        </w:rPr>
        <w:t xml:space="preserve"> МБОУ «Ромодановская СОШ №1» </w:t>
      </w:r>
      <w:r w:rsidR="000E2CBA">
        <w:rPr>
          <w:rFonts w:ascii="Times New Roman" w:hAnsi="Times New Roman" w:cs="Times New Roman"/>
          <w:color w:val="auto"/>
          <w:sz w:val="28"/>
          <w:szCs w:val="28"/>
        </w:rPr>
        <w:t xml:space="preserve"> призвана направлять обра</w:t>
      </w:r>
      <w:r>
        <w:rPr>
          <w:rFonts w:ascii="Times New Roman" w:hAnsi="Times New Roman" w:cs="Times New Roman"/>
          <w:color w:val="auto"/>
          <w:sz w:val="28"/>
          <w:szCs w:val="28"/>
        </w:rPr>
        <w:t>зо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ва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тель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ный процесс на воспитание обучающихся с умственной отсталостью (интеллектуальными на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рушениями) в духе любви к Ро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ди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не, уважения к культурно-историческому наследию сво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его народа и своей страны, на фор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ми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 xml:space="preserve">рование основ социально ответственного поведения. </w:t>
      </w:r>
    </w:p>
    <w:p w:rsidR="005B5BE4" w:rsidRDefault="00263CE4" w:rsidP="001807D8">
      <w:pPr>
        <w:widowControl w:val="0"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Программа реализуется</w:t>
      </w:r>
      <w:r w:rsidR="005B5BE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через систему</w:t>
      </w:r>
      <w:r w:rsidR="005B5BE4">
        <w:rPr>
          <w:rFonts w:ascii="Times New Roman" w:hAnsi="Times New Roman" w:cs="Times New Roman"/>
          <w:color w:val="auto"/>
          <w:sz w:val="28"/>
          <w:szCs w:val="28"/>
        </w:rPr>
        <w:t xml:space="preserve"> урочной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и </w:t>
      </w:r>
      <w:r w:rsidR="005B5BE4">
        <w:rPr>
          <w:rFonts w:ascii="Times New Roman" w:hAnsi="Times New Roman" w:cs="Times New Roman"/>
          <w:color w:val="auto"/>
          <w:sz w:val="28"/>
          <w:szCs w:val="28"/>
        </w:rPr>
        <w:t>внеурочной</w:t>
      </w:r>
      <w:r>
        <w:rPr>
          <w:rFonts w:ascii="Times New Roman" w:hAnsi="Times New Roman" w:cs="Times New Roman"/>
          <w:color w:val="auto"/>
          <w:sz w:val="28"/>
          <w:szCs w:val="28"/>
        </w:rPr>
        <w:t>, а также</w:t>
      </w:r>
      <w:r w:rsidR="005B5BE4">
        <w:rPr>
          <w:rFonts w:ascii="Times New Roman" w:hAnsi="Times New Roman" w:cs="Times New Roman"/>
          <w:color w:val="auto"/>
          <w:sz w:val="28"/>
          <w:szCs w:val="28"/>
        </w:rPr>
        <w:t xml:space="preserve"> внешкольной деятельности, в совместной педагогической работе общеобразовательной организации, семьи и других институтов общества. </w:t>
      </w:r>
    </w:p>
    <w:p w:rsidR="005B5BE4" w:rsidRDefault="005B5BE4" w:rsidP="001807D8">
      <w:pPr>
        <w:widowControl w:val="0"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Целью </w:t>
      </w:r>
      <w:r>
        <w:rPr>
          <w:rFonts w:ascii="Times New Roman" w:hAnsi="Times New Roman" w:cs="Times New Roman"/>
          <w:color w:val="auto"/>
          <w:sz w:val="28"/>
          <w:szCs w:val="28"/>
        </w:rPr>
        <w:t>духовно-нравственного развития и воспитания обучающихся является со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циально-педагогическая поддержка и приобщение обучающихся к базовым национальным ценностям российского общества, общечеловеческим ценностям в контексте формирования у них нравственных чувств, нравственного сознания и поведения.</w:t>
      </w:r>
    </w:p>
    <w:p w:rsidR="005B5BE4" w:rsidRDefault="005B5BE4" w:rsidP="001807D8">
      <w:pPr>
        <w:widowControl w:val="0"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Задачи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духовно-нравственного развития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с умственной отсталостью (интеллектуальными нарушениями) </w:t>
      </w:r>
      <w:r>
        <w:rPr>
          <w:rFonts w:ascii="Times New Roman" w:hAnsi="Times New Roman" w:cs="Times New Roman"/>
          <w:iCs/>
          <w:color w:val="auto"/>
          <w:sz w:val="28"/>
          <w:szCs w:val="28"/>
        </w:rPr>
        <w:t xml:space="preserve">в области формирования </w:t>
      </w:r>
      <w:r>
        <w:rPr>
          <w:rFonts w:ascii="Times New Roman" w:hAnsi="Times New Roman" w:cs="Times New Roman"/>
          <w:b/>
          <w:i/>
          <w:iCs/>
          <w:color w:val="auto"/>
          <w:sz w:val="28"/>
          <w:szCs w:val="28"/>
        </w:rPr>
        <w:t xml:space="preserve">личностной культуры </w:t>
      </w:r>
      <w:r>
        <w:rPr>
          <w:rFonts w:ascii="Times New Roman" w:hAnsi="Times New Roman" w:cs="Times New Roman"/>
          <w:iCs/>
          <w:color w:val="auto"/>
          <w:sz w:val="28"/>
          <w:szCs w:val="28"/>
        </w:rPr>
        <w:t>―</w:t>
      </w:r>
    </w:p>
    <w:p w:rsidR="005B5BE4" w:rsidRDefault="005B5BE4" w:rsidP="001807D8">
      <w:pPr>
        <w:widowControl w:val="0"/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auto"/>
          <w:sz w:val="28"/>
          <w:szCs w:val="28"/>
        </w:rPr>
        <w:t>(1</w:t>
      </w:r>
      <w:r>
        <w:rPr>
          <w:rFonts w:ascii="Times New Roman" w:hAnsi="Times New Roman" w:cs="Times New Roman"/>
          <w:b/>
          <w:iCs/>
          <w:color w:val="auto"/>
          <w:sz w:val="28"/>
          <w:szCs w:val="28"/>
          <w:vertAlign w:val="superscript"/>
          <w:lang w:val="en-US"/>
        </w:rPr>
        <w:t>I</w:t>
      </w:r>
      <w:r>
        <w:rPr>
          <w:rFonts w:ascii="Times New Roman" w:hAnsi="Times New Roman" w:cs="Times New Roman"/>
          <w:b/>
          <w:iCs/>
          <w:color w:val="auto"/>
          <w:sz w:val="28"/>
          <w:szCs w:val="28"/>
        </w:rPr>
        <w:t xml:space="preserve">) 1 класс- </w:t>
      </w:r>
      <w:r>
        <w:rPr>
          <w:rFonts w:ascii="Times New Roman" w:hAnsi="Times New Roman" w:cs="Times New Roman"/>
          <w:b/>
          <w:iCs/>
          <w:color w:val="auto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iCs/>
          <w:color w:val="auto"/>
          <w:sz w:val="28"/>
          <w:szCs w:val="28"/>
        </w:rPr>
        <w:t xml:space="preserve"> классы</w:t>
      </w:r>
      <w:r>
        <w:rPr>
          <w:rFonts w:ascii="Times New Roman" w:hAnsi="Times New Roman" w:cs="Times New Roman"/>
          <w:b/>
          <w:i/>
          <w:iCs/>
          <w:color w:val="auto"/>
          <w:sz w:val="28"/>
          <w:szCs w:val="28"/>
        </w:rPr>
        <w:t>:</w:t>
      </w:r>
    </w:p>
    <w:p w:rsidR="005B5BE4" w:rsidRDefault="005B5BE4" w:rsidP="001807D8">
      <w:pPr>
        <w:widowControl w:val="0"/>
        <w:tabs>
          <w:tab w:val="left" w:pos="1080"/>
        </w:tabs>
        <w:suppressAutoHyphens w:val="0"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формирование мотивации универсальной нравственной компетенции — «становиться лучше», активности в учебно-игровой, предметно</w:t>
      </w:r>
      <w:r>
        <w:rPr>
          <w:rFonts w:ascii="Times New Roman" w:eastAsia="PMingLiU" w:hAnsi="Times New Roman" w:cs="Times New Roman"/>
          <w:color w:val="auto"/>
          <w:sz w:val="28"/>
          <w:szCs w:val="28"/>
        </w:rPr>
        <w:t>-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продуктивной, социально ориентированной деятельности на основе нравственных установок и моральных норм;  </w:t>
      </w:r>
    </w:p>
    <w:p w:rsidR="005B5BE4" w:rsidRDefault="005B5BE4" w:rsidP="001807D8">
      <w:pPr>
        <w:widowControl w:val="0"/>
        <w:tabs>
          <w:tab w:val="left" w:pos="1080"/>
          <w:tab w:val="left" w:pos="1440"/>
        </w:tabs>
        <w:suppressAutoHyphens w:val="0"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формирование нравственных представлений о том, что такое «хорошо» и что такое «плохо», а также внутренней установки в сознании школьника поступать «хорошо»;</w:t>
      </w:r>
    </w:p>
    <w:p w:rsidR="005B5BE4" w:rsidRDefault="005B5BE4" w:rsidP="001807D8">
      <w:pPr>
        <w:widowControl w:val="0"/>
        <w:tabs>
          <w:tab w:val="left" w:pos="1080"/>
          <w:tab w:val="left" w:pos="1440"/>
        </w:tabs>
        <w:suppressAutoHyphens w:val="0"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формирование первоначальных представлений о некоторых общечеловеческих (базовых) ценностях;</w:t>
      </w:r>
    </w:p>
    <w:p w:rsidR="005B5BE4" w:rsidRDefault="005B5BE4" w:rsidP="001807D8">
      <w:pPr>
        <w:widowControl w:val="0"/>
        <w:tabs>
          <w:tab w:val="left" w:pos="720"/>
          <w:tab w:val="left" w:pos="1080"/>
          <w:tab w:val="left" w:pos="1440"/>
        </w:tabs>
        <w:suppressAutoHyphens w:val="0"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развитие трудолюбия, способности к преодолению трудностей, настойчивости в достижении результата. </w:t>
      </w:r>
    </w:p>
    <w:p w:rsidR="005B5BE4" w:rsidRDefault="005B5BE4" w:rsidP="001807D8">
      <w:pPr>
        <w:widowControl w:val="0"/>
        <w:overflowPunct w:val="0"/>
        <w:autoSpaceDE w:val="0"/>
        <w:spacing w:after="0" w:line="240" w:lineRule="auto"/>
        <w:ind w:firstLine="364"/>
        <w:jc w:val="center"/>
        <w:rPr>
          <w:rFonts w:ascii="Times New Roman" w:hAnsi="Times New Roman" w:cs="Times New Roman"/>
          <w:b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iCs/>
          <w:color w:val="auto"/>
          <w:sz w:val="28"/>
          <w:szCs w:val="28"/>
        </w:rPr>
        <w:t>В области формирования</w:t>
      </w:r>
      <w:r>
        <w:rPr>
          <w:rFonts w:ascii="Times New Roman" w:hAnsi="Times New Roman" w:cs="Times New Roman"/>
          <w:b/>
          <w:i/>
          <w:iCs/>
          <w:color w:val="auto"/>
          <w:sz w:val="28"/>
          <w:szCs w:val="28"/>
        </w:rPr>
        <w:t xml:space="preserve"> социальной культуры </w:t>
      </w:r>
      <w:r>
        <w:rPr>
          <w:rFonts w:ascii="Times New Roman" w:hAnsi="Times New Roman" w:cs="Times New Roman"/>
          <w:iCs/>
          <w:color w:val="auto"/>
          <w:sz w:val="28"/>
          <w:szCs w:val="28"/>
        </w:rPr>
        <w:t>―</w:t>
      </w:r>
    </w:p>
    <w:p w:rsidR="005B5BE4" w:rsidRDefault="005B5BE4" w:rsidP="001807D8">
      <w:pPr>
        <w:widowControl w:val="0"/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auto"/>
          <w:sz w:val="28"/>
          <w:szCs w:val="28"/>
        </w:rPr>
        <w:t>(1</w:t>
      </w:r>
      <w:r>
        <w:rPr>
          <w:rFonts w:ascii="Times New Roman" w:hAnsi="Times New Roman" w:cs="Times New Roman"/>
          <w:b/>
          <w:iCs/>
          <w:color w:val="auto"/>
          <w:sz w:val="28"/>
          <w:szCs w:val="28"/>
          <w:vertAlign w:val="superscript"/>
          <w:lang w:val="en-US"/>
        </w:rPr>
        <w:t>I</w:t>
      </w:r>
      <w:r>
        <w:rPr>
          <w:rFonts w:ascii="Times New Roman" w:hAnsi="Times New Roman" w:cs="Times New Roman"/>
          <w:b/>
          <w:iCs/>
          <w:color w:val="auto"/>
          <w:sz w:val="28"/>
          <w:szCs w:val="28"/>
        </w:rPr>
        <w:t>) 1 класс- 4 классы:</w:t>
      </w:r>
    </w:p>
    <w:p w:rsidR="005B5BE4" w:rsidRDefault="005B5BE4" w:rsidP="001807D8">
      <w:pPr>
        <w:widowControl w:val="0"/>
        <w:tabs>
          <w:tab w:val="left" w:pos="1080"/>
        </w:tabs>
        <w:suppressAutoHyphens w:val="0"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воспитание положительного отношения к своему национальному языку и культуре; </w:t>
      </w:r>
    </w:p>
    <w:p w:rsidR="005B5BE4" w:rsidRDefault="005B5BE4" w:rsidP="001807D8">
      <w:pPr>
        <w:widowControl w:val="0"/>
        <w:tabs>
          <w:tab w:val="left" w:pos="1080"/>
        </w:tabs>
        <w:suppressAutoHyphens w:val="0"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формирование чувства причастности к коллективным делам; </w:t>
      </w:r>
    </w:p>
    <w:p w:rsidR="005B5BE4" w:rsidRDefault="005B5BE4" w:rsidP="001807D8">
      <w:pPr>
        <w:widowControl w:val="0"/>
        <w:tabs>
          <w:tab w:val="left" w:pos="1080"/>
        </w:tabs>
        <w:suppressAutoHyphens w:val="0"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развитие навыков осуществления сотрудничества с педагогами, сверстниками, родителями, старшими детьми в решении общих проблем; </w:t>
      </w:r>
    </w:p>
    <w:p w:rsidR="005B5BE4" w:rsidRDefault="005B5BE4" w:rsidP="001807D8">
      <w:pPr>
        <w:widowControl w:val="0"/>
        <w:tabs>
          <w:tab w:val="left" w:pos="1080"/>
        </w:tabs>
        <w:suppressAutoHyphens w:val="0"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укрепление доверия к другим людям; </w:t>
      </w:r>
    </w:p>
    <w:p w:rsidR="005B5BE4" w:rsidRDefault="005B5BE4" w:rsidP="001807D8">
      <w:pPr>
        <w:widowControl w:val="0"/>
        <w:tabs>
          <w:tab w:val="left" w:pos="1080"/>
        </w:tabs>
        <w:suppressAutoHyphens w:val="0"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развитие доброжелательности и эмоциональной отзывчивости, понимания других людей и сопереживания им.</w:t>
      </w:r>
    </w:p>
    <w:p w:rsidR="005B5BE4" w:rsidRDefault="005B5BE4" w:rsidP="001807D8">
      <w:pPr>
        <w:widowControl w:val="0"/>
        <w:overflowPunct w:val="0"/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iCs/>
          <w:color w:val="auto"/>
          <w:sz w:val="28"/>
          <w:szCs w:val="28"/>
        </w:rPr>
      </w:pPr>
      <w:r w:rsidRPr="00AA6B7D">
        <w:rPr>
          <w:rFonts w:ascii="Times New Roman" w:hAnsi="Times New Roman" w:cs="Times New Roman"/>
          <w:iCs/>
          <w:color w:val="auto"/>
          <w:sz w:val="28"/>
          <w:szCs w:val="28"/>
        </w:rPr>
        <w:t>В области формирования</w:t>
      </w:r>
      <w:r w:rsidRPr="00AA6B7D">
        <w:rPr>
          <w:rFonts w:ascii="Times New Roman" w:hAnsi="Times New Roman" w:cs="Times New Roman"/>
          <w:b/>
          <w:i/>
          <w:iCs/>
          <w:color w:val="auto"/>
          <w:sz w:val="28"/>
          <w:szCs w:val="28"/>
        </w:rPr>
        <w:t xml:space="preserve"> семейной</w:t>
      </w:r>
      <w:r>
        <w:rPr>
          <w:rFonts w:ascii="Times New Roman" w:hAnsi="Times New Roman" w:cs="Times New Roman"/>
          <w:b/>
          <w:i/>
          <w:iCs/>
          <w:color w:val="auto"/>
          <w:sz w:val="28"/>
          <w:szCs w:val="28"/>
        </w:rPr>
        <w:t xml:space="preserve"> культуры </w:t>
      </w:r>
      <w:r>
        <w:rPr>
          <w:rFonts w:ascii="Times New Roman" w:hAnsi="Times New Roman" w:cs="Times New Roman"/>
          <w:iCs/>
          <w:color w:val="auto"/>
          <w:sz w:val="28"/>
          <w:szCs w:val="28"/>
        </w:rPr>
        <w:t>―</w:t>
      </w:r>
    </w:p>
    <w:p w:rsidR="005B5BE4" w:rsidRDefault="005B5BE4" w:rsidP="001807D8">
      <w:pPr>
        <w:widowControl w:val="0"/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auto"/>
          <w:sz w:val="28"/>
          <w:szCs w:val="28"/>
        </w:rPr>
        <w:t>(1</w:t>
      </w:r>
      <w:r>
        <w:rPr>
          <w:rFonts w:ascii="Times New Roman" w:hAnsi="Times New Roman" w:cs="Times New Roman"/>
          <w:b/>
          <w:iCs/>
          <w:color w:val="auto"/>
          <w:sz w:val="28"/>
          <w:szCs w:val="28"/>
          <w:vertAlign w:val="superscript"/>
          <w:lang w:val="en-US"/>
        </w:rPr>
        <w:t>I</w:t>
      </w:r>
      <w:r>
        <w:rPr>
          <w:rFonts w:ascii="Times New Roman" w:hAnsi="Times New Roman" w:cs="Times New Roman"/>
          <w:b/>
          <w:iCs/>
          <w:color w:val="auto"/>
          <w:sz w:val="28"/>
          <w:szCs w:val="28"/>
        </w:rPr>
        <w:t>) 1 класс- 4 классы:</w:t>
      </w:r>
    </w:p>
    <w:p w:rsidR="005B5BE4" w:rsidRDefault="005B5BE4" w:rsidP="001807D8">
      <w:pPr>
        <w:widowControl w:val="0"/>
        <w:suppressAutoHyphens w:val="0"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формирование уважительного отношения к родителям, осознанного, заботливого отношения к старшим и младшим;</w:t>
      </w:r>
    </w:p>
    <w:p w:rsidR="005B5BE4" w:rsidRDefault="005B5BE4" w:rsidP="001807D8">
      <w:pPr>
        <w:widowControl w:val="0"/>
        <w:suppressAutoHyphens w:val="0"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формирование положительного отношения к семейным традициям и устоям. </w:t>
      </w:r>
    </w:p>
    <w:p w:rsidR="005B5BE4" w:rsidRDefault="005B5BE4" w:rsidP="001807D8">
      <w:pPr>
        <w:widowControl w:val="0"/>
        <w:overflowPunct w:val="0"/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Основные направления духовно-нравственного развития</w:t>
      </w:r>
    </w:p>
    <w:p w:rsidR="005B5BE4" w:rsidRDefault="005B5BE4" w:rsidP="001807D8">
      <w:pPr>
        <w:widowControl w:val="0"/>
        <w:overflowPunct w:val="0"/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с умственной отсталостью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(интеллектуальными нарушениями)</w:t>
      </w:r>
    </w:p>
    <w:p w:rsidR="005B5BE4" w:rsidRDefault="005B5BE4" w:rsidP="001807D8">
      <w:pPr>
        <w:widowControl w:val="0"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Общие задачи духовно-нравственного развития обу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ча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ю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щи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х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 xml:space="preserve">ся с </w:t>
      </w:r>
      <w:r w:rsidR="000E2CBA">
        <w:rPr>
          <w:rFonts w:ascii="Times New Roman" w:hAnsi="Times New Roman" w:cs="Times New Roman"/>
          <w:color w:val="auto"/>
          <w:sz w:val="28"/>
          <w:szCs w:val="28"/>
        </w:rPr>
        <w:t xml:space="preserve">легкой </w:t>
      </w:r>
      <w:r>
        <w:rPr>
          <w:rFonts w:ascii="Times New Roman" w:hAnsi="Times New Roman" w:cs="Times New Roman"/>
          <w:color w:val="auto"/>
          <w:sz w:val="28"/>
          <w:szCs w:val="28"/>
        </w:rPr>
        <w:t>умственной отсталостью (интеллектуальными нарушениями) классифицированы по направлениям, каждое из которых, будучи тесно свя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занным с другими, раскрывает одну из существенных сторон духовно-нравственного развития личности гражданина России.</w:t>
      </w:r>
      <w:proofErr w:type="gramEnd"/>
    </w:p>
    <w:p w:rsidR="005B5BE4" w:rsidRDefault="005B5BE4" w:rsidP="001807D8">
      <w:pPr>
        <w:widowControl w:val="0"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Каждое из направлений духовно-нравственного развития обучающихся основано на определённой системе базовых национальных ценностей и должно обеспечивать усвоение их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на доступном для них уровне.</w:t>
      </w:r>
    </w:p>
    <w:p w:rsidR="005B5BE4" w:rsidRDefault="005B5BE4" w:rsidP="001807D8">
      <w:pPr>
        <w:widowControl w:val="0"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Организация духовно-нравственного развития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осуществляется по следующим направлениям:</w:t>
      </w:r>
    </w:p>
    <w:p w:rsidR="005B5BE4" w:rsidRDefault="005B5BE4" w:rsidP="001807D8">
      <w:pPr>
        <w:widowControl w:val="0"/>
        <w:tabs>
          <w:tab w:val="left" w:pos="1800"/>
        </w:tabs>
        <w:suppressAutoHyphens w:val="0"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воспитание гражданственности, патриотизма, уважения к правам, свободам и обязанностям человека. </w:t>
      </w:r>
    </w:p>
    <w:p w:rsidR="005B5BE4" w:rsidRDefault="005B5BE4" w:rsidP="001807D8">
      <w:pPr>
        <w:widowControl w:val="0"/>
        <w:tabs>
          <w:tab w:val="left" w:pos="1800"/>
        </w:tabs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воспитание нравственных чувств, этического сознания и духовно-нравственного поведения. </w:t>
      </w:r>
    </w:p>
    <w:p w:rsidR="005B5BE4" w:rsidRDefault="005B5BE4" w:rsidP="001807D8">
      <w:pPr>
        <w:widowControl w:val="0"/>
        <w:tabs>
          <w:tab w:val="left" w:pos="1800"/>
        </w:tabs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воспитание трудолюбия, творческого отношения к учению, труду, жизни.</w:t>
      </w:r>
    </w:p>
    <w:p w:rsidR="005B5BE4" w:rsidRDefault="005B5BE4" w:rsidP="001807D8">
      <w:pPr>
        <w:widowControl w:val="0"/>
        <w:tabs>
          <w:tab w:val="left" w:pos="1800"/>
        </w:tabs>
        <w:suppressAutoHyphens w:val="0"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воспитание ценностного отношения к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прекрасному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, формирование представлений об эстетических идеалах и ценностях (эстетическое воспитание). </w:t>
      </w:r>
    </w:p>
    <w:p w:rsidR="005B5BE4" w:rsidRDefault="005B5BE4" w:rsidP="001807D8">
      <w:pPr>
        <w:widowControl w:val="0"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Все направления духовно-нравственного развития важны, дополняют друг друга и обеспечивают развитие личности на основе отечественных духовных, нравственных и культурных традиций. Организация может отдавать приоритет тому или иному направлению духовно-нравственного развития, конкретизировать в соответствии с указанными основными направлениями виды и формы деятельности в зависимости от возраста обучающихся и от их особых образовательных потребностей и возможностей. </w:t>
      </w:r>
    </w:p>
    <w:p w:rsidR="005B5BE4" w:rsidRDefault="005B5BE4" w:rsidP="001807D8">
      <w:pPr>
        <w:widowControl w:val="0"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В основе реализации программы духовно-нравственного развития положен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ринцип системно-</w:t>
      </w:r>
      <w:proofErr w:type="spellStart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деятельностной</w:t>
      </w:r>
      <w:proofErr w:type="spellEnd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организации воспитания. </w:t>
      </w:r>
      <w:proofErr w:type="gramStart"/>
      <w:r>
        <w:rPr>
          <w:rFonts w:ascii="Times New Roman" w:hAnsi="Times New Roman" w:cs="Times New Roman"/>
          <w:bCs/>
          <w:color w:val="auto"/>
          <w:sz w:val="28"/>
          <w:szCs w:val="28"/>
        </w:rPr>
        <w:t>Он пред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softHyphen/>
        <w:t>полагает, что в</w:t>
      </w:r>
      <w:r>
        <w:rPr>
          <w:rFonts w:ascii="Times New Roman" w:hAnsi="Times New Roman" w:cs="Times New Roman"/>
          <w:color w:val="auto"/>
          <w:sz w:val="28"/>
          <w:szCs w:val="28"/>
        </w:rPr>
        <w:t>оспитание, направленное на духовно-нравственное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развитие обу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ча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ю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щихся с умственной отсталостью (интеллектуальными нарушениями) и поддерживаемое всем укладом школьной жизни, включает в себя ор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 xml:space="preserve">ганизацию учебной,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внеучебной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, общественно значимой деятельности школьников. </w:t>
      </w:r>
      <w:proofErr w:type="gramEnd"/>
    </w:p>
    <w:p w:rsidR="005B5BE4" w:rsidRDefault="005B5BE4" w:rsidP="001807D8">
      <w:pPr>
        <w:widowControl w:val="0"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Содержание различных видов деятельности обу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ча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ю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щихся с умственной от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с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та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ло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с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тью (интеллектуальными нарушениями) должно интегрировать в себя и предполагать фор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ми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рование за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ло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жен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ных в программе духовно-нравственного развития общественных иде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а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лов и це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н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но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с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 xml:space="preserve">тей.  </w:t>
      </w:r>
    </w:p>
    <w:p w:rsidR="005B5BE4" w:rsidRDefault="005B5BE4" w:rsidP="001807D8">
      <w:pPr>
        <w:widowControl w:val="0"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Для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с умственной отсталостью (интеллектуальными </w:t>
      </w: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нарушениями) сло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ва учителя, поступки, ценности и оценки имеют нравственное значение, учащиеся ис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пы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тывают большое доверие к учителю. Именно педагог не только словами, но и всем сво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им поведением, своей личностью формирует устойчивые представления ребёнка о спра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ве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д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ли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вости, человечности, нравственности, об отнош</w:t>
      </w:r>
      <w:r w:rsidR="000E2CBA">
        <w:rPr>
          <w:rFonts w:ascii="Times New Roman" w:hAnsi="Times New Roman" w:cs="Times New Roman"/>
          <w:color w:val="auto"/>
          <w:sz w:val="28"/>
          <w:szCs w:val="28"/>
        </w:rPr>
        <w:t>ениях между людьми. Характер от</w:t>
      </w:r>
      <w:r>
        <w:rPr>
          <w:rFonts w:ascii="Times New Roman" w:hAnsi="Times New Roman" w:cs="Times New Roman"/>
          <w:color w:val="auto"/>
          <w:sz w:val="28"/>
          <w:szCs w:val="28"/>
        </w:rPr>
        <w:t>но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ше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ний между педагогом и детьми во многом определяет качество духовно-нравственного раз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вития детей.</w:t>
      </w:r>
    </w:p>
    <w:p w:rsidR="005B5BE4" w:rsidRDefault="005B5BE4" w:rsidP="001807D8">
      <w:pPr>
        <w:widowControl w:val="0"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Родители (законные представители), так</w:t>
      </w:r>
      <w:r w:rsidR="000E2CBA">
        <w:rPr>
          <w:rFonts w:ascii="Times New Roman" w:hAnsi="Times New Roman" w:cs="Times New Roman"/>
          <w:color w:val="auto"/>
          <w:sz w:val="28"/>
          <w:szCs w:val="28"/>
        </w:rPr>
        <w:t xml:space="preserve"> же как и педагог, подают ребё</w:t>
      </w:r>
      <w:r>
        <w:rPr>
          <w:rFonts w:ascii="Times New Roman" w:hAnsi="Times New Roman" w:cs="Times New Roman"/>
          <w:color w:val="auto"/>
          <w:sz w:val="28"/>
          <w:szCs w:val="28"/>
        </w:rPr>
        <w:t>н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ку первый при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мер нравственности. Пример окружающих имеет огромное зна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чение в нравственном ра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 xml:space="preserve">звитии личности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обучающегося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с умственной отсталостью (интеллектуальными на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ру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ше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ниями).</w:t>
      </w:r>
    </w:p>
    <w:p w:rsidR="005B5BE4" w:rsidRDefault="005B5BE4" w:rsidP="001807D8">
      <w:pPr>
        <w:widowControl w:val="0"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Наполнение всего уклада жизни обучающихся обеспечивается также мно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же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с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т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вом при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меров духовно-нравственного поведения, которые широко пред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с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та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в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лены в оте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че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с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т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ве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н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ной и мировой истории, истории и культуре традиционных ре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ли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гий, истории и духовно-нра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вственной культуре народов Российской Фе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де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ра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ции, литературе и различных видах ис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ку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сства, сказках, легендах и ми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фах. Важно использовать и примеры реального нра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в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с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т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ве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н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но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го поведения, ко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то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рые могут активно противодействовать тем образцам циничного, амо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раль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но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го, откровенно разрушительного поведения, которые в большом количестве и при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в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ле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кательной форме обрушивают на детское сознание компьютерные игры, телевидение и дру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 xml:space="preserve">гие источники информации. </w:t>
      </w:r>
    </w:p>
    <w:p w:rsidR="005B5BE4" w:rsidRDefault="005B5BE4" w:rsidP="001807D8">
      <w:pPr>
        <w:widowControl w:val="0"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Нравственное развитие обучающихся с умственной отсталостью (интел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лек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ту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аль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ны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ми нарушениями) лежит в ос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но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ве их «вра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стания в человеческую культуру», подлинной со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ци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ализации и ин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теграции в общество, при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звано способствовать преодолению изоляции про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блемного детства. Для этого не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об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хо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ди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мо формировать и стимулировать стре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мление ре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бён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ка включиться в посильное решение про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блем школьного кол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лектива, своей семьи, села, го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рода, микрорайона, участвовать в со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в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мес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т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ной общественно полезной деятельности детей и взрослых.</w:t>
      </w:r>
    </w:p>
    <w:p w:rsidR="005B5BE4" w:rsidRDefault="005B5BE4" w:rsidP="001807D8">
      <w:pPr>
        <w:widowControl w:val="0"/>
        <w:overflowPunct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Воспитание гражданственности, патриотизма, уважения</w:t>
      </w:r>
    </w:p>
    <w:p w:rsidR="005B5BE4" w:rsidRDefault="005B5BE4" w:rsidP="001807D8">
      <w:pPr>
        <w:widowControl w:val="0"/>
        <w:overflowPunct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к правам, свободам и обязанностям человека ―</w:t>
      </w:r>
    </w:p>
    <w:p w:rsidR="005B5BE4" w:rsidRDefault="005B5BE4" w:rsidP="001807D8">
      <w:pPr>
        <w:widowControl w:val="0"/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auto"/>
          <w:sz w:val="28"/>
          <w:szCs w:val="28"/>
        </w:rPr>
        <w:t>(</w:t>
      </w:r>
      <w:r>
        <w:rPr>
          <w:rFonts w:ascii="Times New Roman" w:hAnsi="Times New Roman" w:cs="Times New Roman"/>
          <w:b/>
          <w:iCs/>
          <w:color w:val="auto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iCs/>
          <w:color w:val="auto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b/>
          <w:iCs/>
          <w:color w:val="auto"/>
          <w:sz w:val="28"/>
          <w:szCs w:val="28"/>
        </w:rPr>
        <w:t xml:space="preserve">) </w:t>
      </w:r>
      <w:r>
        <w:rPr>
          <w:rFonts w:ascii="Times New Roman" w:hAnsi="Times New Roman" w:cs="Times New Roman"/>
          <w:b/>
          <w:iCs/>
          <w:color w:val="auto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iCs/>
          <w:color w:val="auto"/>
          <w:sz w:val="28"/>
          <w:szCs w:val="28"/>
        </w:rPr>
        <w:t xml:space="preserve"> класс-</w:t>
      </w:r>
      <w:proofErr w:type="gramStart"/>
      <w:r>
        <w:rPr>
          <w:rFonts w:ascii="Times New Roman" w:hAnsi="Times New Roman" w:cs="Times New Roman"/>
          <w:b/>
          <w:iCs/>
          <w:color w:val="auto"/>
          <w:sz w:val="28"/>
          <w:szCs w:val="28"/>
          <w:lang w:val="en-US"/>
        </w:rPr>
        <w:t>IV</w:t>
      </w:r>
      <w:proofErr w:type="gramEnd"/>
      <w:r>
        <w:rPr>
          <w:rFonts w:ascii="Times New Roman" w:hAnsi="Times New Roman" w:cs="Times New Roman"/>
          <w:b/>
          <w:iCs/>
          <w:color w:val="auto"/>
          <w:sz w:val="28"/>
          <w:szCs w:val="28"/>
        </w:rPr>
        <w:t xml:space="preserve"> классы:</w:t>
      </w:r>
    </w:p>
    <w:p w:rsidR="005B5BE4" w:rsidRDefault="005B5BE4" w:rsidP="001807D8">
      <w:pPr>
        <w:widowControl w:val="0"/>
        <w:suppressAutoHyphens w:val="0"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любовь к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близким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, к своей школе, своему селу, городу, народу, России; </w:t>
      </w:r>
    </w:p>
    <w:p w:rsidR="005B5BE4" w:rsidRDefault="005B5BE4" w:rsidP="001807D8">
      <w:pPr>
        <w:widowControl w:val="0"/>
        <w:suppressAutoHyphens w:val="0"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элементарные представления о своей «малой» Родине, ее людях, о ближайшем окружении и о себе;</w:t>
      </w:r>
    </w:p>
    <w:p w:rsidR="005B5BE4" w:rsidRDefault="005B5BE4" w:rsidP="001807D8">
      <w:pPr>
        <w:widowControl w:val="0"/>
        <w:suppressAutoHyphens w:val="0"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стремление активно участвовать в делах класса, школы, семьи, своего села, города; </w:t>
      </w:r>
    </w:p>
    <w:p w:rsidR="005B5BE4" w:rsidRDefault="005B5BE4" w:rsidP="001807D8">
      <w:pPr>
        <w:widowControl w:val="0"/>
        <w:suppressAutoHyphens w:val="0"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уважение к защитникам Родины; </w:t>
      </w:r>
    </w:p>
    <w:p w:rsidR="005B5BE4" w:rsidRDefault="005B5BE4" w:rsidP="001807D8">
      <w:pPr>
        <w:widowControl w:val="0"/>
        <w:suppressAutoHyphens w:val="0"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положительное отношение к своему национальному языку и культуре; </w:t>
      </w:r>
    </w:p>
    <w:p w:rsidR="005B5BE4" w:rsidRDefault="005B5BE4" w:rsidP="001807D8">
      <w:pPr>
        <w:widowControl w:val="0"/>
        <w:suppressAutoHyphens w:val="0"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элементарные представления о национальных героях и важнейших событиях истории Росс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ии и её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народов; </w:t>
      </w:r>
    </w:p>
    <w:p w:rsidR="005B5BE4" w:rsidRDefault="005B5BE4" w:rsidP="001807D8">
      <w:pPr>
        <w:widowControl w:val="0"/>
        <w:suppressAutoHyphens w:val="0"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умение отвечать за свои поступки; </w:t>
      </w:r>
    </w:p>
    <w:p w:rsidR="005B5BE4" w:rsidRDefault="005B5BE4" w:rsidP="001807D8">
      <w:pPr>
        <w:widowControl w:val="0"/>
        <w:suppressAutoHyphens w:val="0"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негативное отношение к нарушениям порядка в классе, дома, на улице, к невыполнению человеком своих обязанностей. </w:t>
      </w:r>
    </w:p>
    <w:p w:rsidR="005B5BE4" w:rsidRDefault="005B5BE4" w:rsidP="001807D8">
      <w:pPr>
        <w:widowControl w:val="0"/>
        <w:suppressAutoHyphens w:val="0"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интерес к государственным праздникам и важнейшим событиям в </w:t>
      </w: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жизни России, субъекта Российской Федерации, края (населённого пункта), в котором находится ОО. </w:t>
      </w:r>
    </w:p>
    <w:p w:rsidR="005B5BE4" w:rsidRDefault="005B5BE4" w:rsidP="001807D8">
      <w:pPr>
        <w:widowControl w:val="0"/>
        <w:overflowPunct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Воспитание нравственных чувств и этического сознания ―</w:t>
      </w:r>
    </w:p>
    <w:p w:rsidR="005B5BE4" w:rsidRDefault="005B5BE4" w:rsidP="001807D8">
      <w:pPr>
        <w:widowControl w:val="0"/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auto"/>
          <w:sz w:val="28"/>
          <w:szCs w:val="28"/>
        </w:rPr>
        <w:t>(1</w:t>
      </w:r>
      <w:r>
        <w:rPr>
          <w:rFonts w:ascii="Times New Roman" w:hAnsi="Times New Roman" w:cs="Times New Roman"/>
          <w:b/>
          <w:iCs/>
          <w:color w:val="auto"/>
          <w:sz w:val="28"/>
          <w:szCs w:val="28"/>
          <w:vertAlign w:val="superscript"/>
          <w:lang w:val="en-US"/>
        </w:rPr>
        <w:t>I</w:t>
      </w:r>
      <w:r>
        <w:rPr>
          <w:rFonts w:ascii="Times New Roman" w:hAnsi="Times New Roman" w:cs="Times New Roman"/>
          <w:b/>
          <w:iCs/>
          <w:color w:val="auto"/>
          <w:sz w:val="28"/>
          <w:szCs w:val="28"/>
        </w:rPr>
        <w:t>) 1 класс-</w:t>
      </w:r>
      <w:proofErr w:type="gramStart"/>
      <w:r>
        <w:rPr>
          <w:rFonts w:ascii="Times New Roman" w:hAnsi="Times New Roman" w:cs="Times New Roman"/>
          <w:b/>
          <w:iCs/>
          <w:color w:val="auto"/>
          <w:sz w:val="28"/>
          <w:szCs w:val="28"/>
          <w:lang w:val="en-US"/>
        </w:rPr>
        <w:t>IV</w:t>
      </w:r>
      <w:proofErr w:type="gramEnd"/>
      <w:r>
        <w:rPr>
          <w:rFonts w:ascii="Times New Roman" w:hAnsi="Times New Roman" w:cs="Times New Roman"/>
          <w:b/>
          <w:iCs/>
          <w:color w:val="auto"/>
          <w:sz w:val="28"/>
          <w:szCs w:val="28"/>
        </w:rPr>
        <w:t xml:space="preserve"> классы:</w:t>
      </w:r>
    </w:p>
    <w:p w:rsidR="005B5BE4" w:rsidRDefault="005B5BE4" w:rsidP="001807D8">
      <w:pPr>
        <w:widowControl w:val="0"/>
        <w:suppressAutoHyphens w:val="0"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различение хороших и плохих поступков; способность признаться в проступке и проанализировать его;</w:t>
      </w:r>
    </w:p>
    <w:p w:rsidR="005B5BE4" w:rsidRDefault="005B5BE4" w:rsidP="001807D8">
      <w:pPr>
        <w:widowControl w:val="0"/>
        <w:suppressAutoHyphens w:val="0"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представления о том, что такое «хорошо» и что такое «плохо», касающиеся жизни в семье и в обществе;</w:t>
      </w:r>
    </w:p>
    <w:p w:rsidR="005B5BE4" w:rsidRDefault="005B5BE4" w:rsidP="001807D8">
      <w:pPr>
        <w:widowControl w:val="0"/>
        <w:suppressAutoHyphens w:val="0"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представления о правилах поведения в общеобразовательной организации, дома, на улице, в населённом пункте, в общественных местах, на природе; </w:t>
      </w:r>
    </w:p>
    <w:p w:rsidR="005B5BE4" w:rsidRDefault="005B5BE4" w:rsidP="001807D8">
      <w:pPr>
        <w:widowControl w:val="0"/>
        <w:suppressAutoHyphens w:val="0"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уважительное отношение к родителям, старшим, доброжелательное отношение к сверстникам и младшим; </w:t>
      </w:r>
    </w:p>
    <w:p w:rsidR="005B5BE4" w:rsidRDefault="005B5BE4" w:rsidP="001807D8">
      <w:pPr>
        <w:widowControl w:val="0"/>
        <w:suppressAutoHyphens w:val="0"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установление дружеских взаимоотношений в коллективе, основанных на взаимопомощи и взаимной поддержке; </w:t>
      </w:r>
    </w:p>
    <w:p w:rsidR="005B5BE4" w:rsidRDefault="005B5BE4" w:rsidP="001807D8">
      <w:pPr>
        <w:widowControl w:val="0"/>
        <w:suppressAutoHyphens w:val="0"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бережное, гуманное отношение ко всему живому; </w:t>
      </w:r>
    </w:p>
    <w:p w:rsidR="005B5BE4" w:rsidRDefault="005B5BE4" w:rsidP="001807D8">
      <w:pPr>
        <w:widowControl w:val="0"/>
        <w:suppressAutoHyphens w:val="0"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представления о недопустимости плохих поступков;</w:t>
      </w:r>
    </w:p>
    <w:p w:rsidR="005B5BE4" w:rsidRDefault="005B5BE4" w:rsidP="001807D8">
      <w:pPr>
        <w:widowControl w:val="0"/>
        <w:suppressAutoHyphens w:val="0"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знание правил этики, культуры речи (о недопустимости грубого, не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ве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ж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ли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вого обращения, использования грубых и нецензурных слов и выражений).</w:t>
      </w:r>
    </w:p>
    <w:p w:rsidR="005B5BE4" w:rsidRDefault="005B5BE4" w:rsidP="001807D8">
      <w:pPr>
        <w:widowControl w:val="0"/>
        <w:overflowPunct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Воспитание трудолюбия, активного отношения к учению, труду, жизни</w:t>
      </w:r>
    </w:p>
    <w:p w:rsidR="005B5BE4" w:rsidRDefault="005B5BE4" w:rsidP="001807D8">
      <w:pPr>
        <w:widowControl w:val="0"/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auto"/>
          <w:sz w:val="28"/>
          <w:szCs w:val="28"/>
        </w:rPr>
        <w:t>(</w:t>
      </w:r>
      <w:r>
        <w:rPr>
          <w:rFonts w:ascii="Times New Roman" w:hAnsi="Times New Roman" w:cs="Times New Roman"/>
          <w:b/>
          <w:iCs/>
          <w:color w:val="auto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iCs/>
          <w:color w:val="auto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b/>
          <w:iCs/>
          <w:color w:val="auto"/>
          <w:sz w:val="28"/>
          <w:szCs w:val="28"/>
        </w:rPr>
        <w:t xml:space="preserve">) </w:t>
      </w:r>
      <w:r>
        <w:rPr>
          <w:rFonts w:ascii="Times New Roman" w:hAnsi="Times New Roman" w:cs="Times New Roman"/>
          <w:b/>
          <w:iCs/>
          <w:color w:val="auto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iCs/>
          <w:color w:val="auto"/>
          <w:sz w:val="28"/>
          <w:szCs w:val="28"/>
        </w:rPr>
        <w:t xml:space="preserve"> класс-</w:t>
      </w:r>
      <w:proofErr w:type="gramStart"/>
      <w:r>
        <w:rPr>
          <w:rFonts w:ascii="Times New Roman" w:hAnsi="Times New Roman" w:cs="Times New Roman"/>
          <w:b/>
          <w:iCs/>
          <w:color w:val="auto"/>
          <w:sz w:val="28"/>
          <w:szCs w:val="28"/>
          <w:lang w:val="en-US"/>
        </w:rPr>
        <w:t>IV</w:t>
      </w:r>
      <w:proofErr w:type="gramEnd"/>
      <w:r>
        <w:rPr>
          <w:rFonts w:ascii="Times New Roman" w:hAnsi="Times New Roman" w:cs="Times New Roman"/>
          <w:b/>
          <w:iCs/>
          <w:color w:val="auto"/>
          <w:sz w:val="28"/>
          <w:szCs w:val="28"/>
        </w:rPr>
        <w:t xml:space="preserve"> классы:</w:t>
      </w:r>
    </w:p>
    <w:p w:rsidR="005B5BE4" w:rsidRDefault="005B5BE4" w:rsidP="001807D8">
      <w:pPr>
        <w:widowControl w:val="0"/>
        <w:suppressAutoHyphens w:val="0"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первоначальные представления о нравственных основах учёбы, ведущей роли образования, труда в жизни человека и общества; </w:t>
      </w:r>
    </w:p>
    <w:p w:rsidR="005B5BE4" w:rsidRDefault="005B5BE4" w:rsidP="001807D8">
      <w:pPr>
        <w:widowControl w:val="0"/>
        <w:suppressAutoHyphens w:val="0"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уважение к труду и творчеству близких, товарищей по классу и школе;  </w:t>
      </w:r>
    </w:p>
    <w:p w:rsidR="005B5BE4" w:rsidRDefault="005B5BE4" w:rsidP="001807D8">
      <w:pPr>
        <w:widowControl w:val="0"/>
        <w:suppressAutoHyphens w:val="0"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первоначальные навыки коллективной работы, в том числе при выполнении коллективных заданий,  общественно-полезной деятельности; </w:t>
      </w:r>
    </w:p>
    <w:p w:rsidR="005B5BE4" w:rsidRDefault="005B5BE4" w:rsidP="001807D8">
      <w:pPr>
        <w:widowControl w:val="0"/>
        <w:suppressAutoHyphens w:val="0"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соблюдение порядка на рабочем месте. </w:t>
      </w:r>
    </w:p>
    <w:p w:rsidR="005B5BE4" w:rsidRDefault="005B5BE4" w:rsidP="001807D8">
      <w:pPr>
        <w:widowControl w:val="0"/>
        <w:overflowPunct w:val="0"/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Воспитание ценностного отношения к </w:t>
      </w:r>
      <w:proofErr w:type="gramStart"/>
      <w:r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прекрасному</w:t>
      </w:r>
      <w:proofErr w:type="gramEnd"/>
      <w:r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, формирование представлений об эстетических идеалах и ценностях (эстетическое воспитание) ―</w:t>
      </w:r>
    </w:p>
    <w:p w:rsidR="005B5BE4" w:rsidRDefault="005B5BE4" w:rsidP="001807D8">
      <w:pPr>
        <w:widowControl w:val="0"/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auto"/>
          <w:sz w:val="28"/>
          <w:szCs w:val="28"/>
        </w:rPr>
        <w:t>(</w:t>
      </w:r>
      <w:r>
        <w:rPr>
          <w:rFonts w:ascii="Times New Roman" w:hAnsi="Times New Roman" w:cs="Times New Roman"/>
          <w:b/>
          <w:iCs/>
          <w:color w:val="auto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iCs/>
          <w:color w:val="auto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b/>
          <w:iCs/>
          <w:color w:val="auto"/>
          <w:sz w:val="28"/>
          <w:szCs w:val="28"/>
        </w:rPr>
        <w:t xml:space="preserve">) </w:t>
      </w:r>
      <w:r>
        <w:rPr>
          <w:rFonts w:ascii="Times New Roman" w:hAnsi="Times New Roman" w:cs="Times New Roman"/>
          <w:b/>
          <w:iCs/>
          <w:color w:val="auto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iCs/>
          <w:color w:val="auto"/>
          <w:sz w:val="28"/>
          <w:szCs w:val="28"/>
        </w:rPr>
        <w:t xml:space="preserve"> класс-</w:t>
      </w:r>
      <w:proofErr w:type="gramStart"/>
      <w:r>
        <w:rPr>
          <w:rFonts w:ascii="Times New Roman" w:hAnsi="Times New Roman" w:cs="Times New Roman"/>
          <w:b/>
          <w:iCs/>
          <w:color w:val="auto"/>
          <w:sz w:val="28"/>
          <w:szCs w:val="28"/>
          <w:lang w:val="en-US"/>
        </w:rPr>
        <w:t>IV</w:t>
      </w:r>
      <w:proofErr w:type="gramEnd"/>
      <w:r>
        <w:rPr>
          <w:rFonts w:ascii="Times New Roman" w:hAnsi="Times New Roman" w:cs="Times New Roman"/>
          <w:b/>
          <w:iCs/>
          <w:color w:val="auto"/>
          <w:sz w:val="28"/>
          <w:szCs w:val="28"/>
        </w:rPr>
        <w:t xml:space="preserve"> классы:</w:t>
      </w:r>
    </w:p>
    <w:p w:rsidR="005B5BE4" w:rsidRDefault="005B5BE4" w:rsidP="001807D8">
      <w:pPr>
        <w:widowControl w:val="0"/>
        <w:suppressAutoHyphens w:val="0"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различение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красивого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и некрасивого, прекрасного и безобразного;</w:t>
      </w:r>
    </w:p>
    <w:p w:rsidR="005B5BE4" w:rsidRDefault="005B5BE4" w:rsidP="001807D8">
      <w:pPr>
        <w:widowControl w:val="0"/>
        <w:suppressAutoHyphens w:val="0"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формирование элементарных представлений о красоте; </w:t>
      </w:r>
    </w:p>
    <w:p w:rsidR="005B5BE4" w:rsidRDefault="005B5BE4" w:rsidP="001807D8">
      <w:pPr>
        <w:widowControl w:val="0"/>
        <w:suppressAutoHyphens w:val="0"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формирование умения видеть красоту природы и человека; </w:t>
      </w:r>
    </w:p>
    <w:p w:rsidR="005B5BE4" w:rsidRDefault="005B5BE4" w:rsidP="001807D8">
      <w:pPr>
        <w:widowControl w:val="0"/>
        <w:suppressAutoHyphens w:val="0"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интерес к продуктам художественного творчества; </w:t>
      </w:r>
    </w:p>
    <w:p w:rsidR="005B5BE4" w:rsidRDefault="005B5BE4" w:rsidP="001807D8">
      <w:pPr>
        <w:widowControl w:val="0"/>
        <w:suppressAutoHyphens w:val="0"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представления и положительное отношение к аккуратности и опрятности; </w:t>
      </w:r>
    </w:p>
    <w:p w:rsidR="005B5BE4" w:rsidRDefault="005B5BE4" w:rsidP="001807D8">
      <w:pPr>
        <w:widowControl w:val="0"/>
        <w:suppressAutoHyphens w:val="0"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представления и отрицательное отношение к некрасивым поступкам и неряшливости. </w:t>
      </w:r>
    </w:p>
    <w:p w:rsidR="005B5BE4" w:rsidRDefault="005B5BE4" w:rsidP="001807D8">
      <w:pPr>
        <w:widowControl w:val="0"/>
        <w:overflowPunct w:val="0"/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Условия реализации основных направлений</w:t>
      </w:r>
    </w:p>
    <w:p w:rsidR="005B5BE4" w:rsidRDefault="005B5BE4" w:rsidP="001807D8">
      <w:pPr>
        <w:widowControl w:val="0"/>
        <w:overflowPunct w:val="0"/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духовно-нравственного развития </w:t>
      </w:r>
      <w:proofErr w:type="gramStart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с умственной отсталостью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(интеллектуальными нарушениями)</w:t>
      </w:r>
    </w:p>
    <w:p w:rsidR="005B5BE4" w:rsidRDefault="005B5BE4" w:rsidP="001807D8">
      <w:pPr>
        <w:widowControl w:val="0"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Направления коррекционно-воспитательной работы по духовно-н</w:t>
      </w:r>
      <w:r>
        <w:rPr>
          <w:rFonts w:ascii="Times New Roman" w:hAnsi="Times New Roman" w:cs="Times New Roman"/>
          <w:color w:val="auto"/>
          <w:sz w:val="28"/>
          <w:szCs w:val="28"/>
        </w:rPr>
        <w:t>равственному раз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ви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 xml:space="preserve">тию обучающихся с умственной отсталостью (интеллектуальными нарушениями)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ре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softHyphen/>
        <w:t>а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softHyphen/>
        <w:t>ли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softHyphen/>
        <w:t xml:space="preserve">зуются как во внеурочной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 xml:space="preserve">деятельности, так и в процессе </w:t>
      </w:r>
      <w:r>
        <w:rPr>
          <w:rFonts w:ascii="Times New Roman" w:hAnsi="Times New Roman" w:cs="Times New Roman"/>
          <w:color w:val="auto"/>
          <w:sz w:val="28"/>
          <w:szCs w:val="28"/>
        </w:rPr>
        <w:t>изучения всех учебных пред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ме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 xml:space="preserve">тов.  </w:t>
      </w:r>
    </w:p>
    <w:p w:rsidR="005B5BE4" w:rsidRDefault="005B5BE4" w:rsidP="001807D8">
      <w:pPr>
        <w:widowControl w:val="0"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Содержание и используемые формы работы должны соответствовать возрастным осо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бенностям обучающихся, уровню их интеллектуального развития, а также пре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ду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с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матривать учет психофизиологических особенностей и возможностей детей и подростков.</w:t>
      </w:r>
    </w:p>
    <w:p w:rsidR="005B5BE4" w:rsidRDefault="005B5BE4" w:rsidP="001807D8">
      <w:pPr>
        <w:widowControl w:val="0"/>
        <w:suppressAutoHyphens w:val="0"/>
        <w:overflowPunct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  <w:t>1. Совместная деятельность общеобразовательной организации, семьи</w:t>
      </w:r>
    </w:p>
    <w:p w:rsidR="005B5BE4" w:rsidRDefault="005B5BE4" w:rsidP="001807D8">
      <w:pPr>
        <w:widowControl w:val="0"/>
        <w:suppressAutoHyphens w:val="0"/>
        <w:overflowPunct w:val="0"/>
        <w:autoSpaceDE w:val="0"/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  <w:t xml:space="preserve">и общественности по духовно-нравственному развитию </w:t>
      </w:r>
      <w:proofErr w:type="gramStart"/>
      <w:r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  <w:t>обучающихся</w:t>
      </w:r>
      <w:proofErr w:type="gramEnd"/>
    </w:p>
    <w:p w:rsidR="005B5BE4" w:rsidRDefault="005B5BE4" w:rsidP="001807D8">
      <w:pPr>
        <w:widowControl w:val="0"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Духовно-нравственное развитие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с умственной отсталостью (инте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л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ле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к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туальными нарушениями) осу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ще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с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т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в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ля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ют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ся не только общеобразовательной организацией, но и семьёй, внешкольными организациями по месту жительства. Взаимодействие общеобразовательной ор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га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ни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зации и семьи имеет решающее значение для осуществления духовно-нра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в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ственного уклада жизни обучающегося. В формировании такого уклада свои тра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ди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ци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он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ные позиции сохраняют организации дополнительного образования, куль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туры и спорта.</w:t>
      </w:r>
    </w:p>
    <w:p w:rsidR="005B5BE4" w:rsidRDefault="005B5BE4" w:rsidP="001807D8">
      <w:pPr>
        <w:widowControl w:val="0"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Таким образом, важным условием эффективной реализации задач духовно-нравственного развития обучающихся является эффективность педагогического вза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и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мо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действия различных социальных субъектов при ведущей роли пе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да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го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ги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 xml:space="preserve">ческого коллектива </w:t>
      </w:r>
      <w:r w:rsidR="00263CE4">
        <w:rPr>
          <w:rFonts w:ascii="Times New Roman" w:hAnsi="Times New Roman" w:cs="Times New Roman"/>
          <w:color w:val="auto"/>
          <w:sz w:val="28"/>
          <w:szCs w:val="28"/>
        </w:rPr>
        <w:t>МБОУ «Ромодановская СОШ №1»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5B5BE4" w:rsidRDefault="005B5BE4" w:rsidP="001807D8">
      <w:pPr>
        <w:widowControl w:val="0"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При разработке и осуществлении программы духовно-нравственного развития обу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ча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 xml:space="preserve">ющихся </w:t>
      </w:r>
      <w:r w:rsidR="00263CE4">
        <w:rPr>
          <w:rFonts w:ascii="Times New Roman" w:hAnsi="Times New Roman" w:cs="Times New Roman"/>
          <w:color w:val="auto"/>
          <w:sz w:val="28"/>
          <w:szCs w:val="28"/>
        </w:rPr>
        <w:t>МБОУ «Ромодановская СОШ №1»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взаимодейств</w:t>
      </w:r>
      <w:r w:rsidR="00263CE4">
        <w:rPr>
          <w:rFonts w:ascii="Times New Roman" w:hAnsi="Times New Roman" w:cs="Times New Roman"/>
          <w:color w:val="auto"/>
          <w:sz w:val="28"/>
          <w:szCs w:val="28"/>
        </w:rPr>
        <w:t>ует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63CE4" w:rsidRPr="00263CE4">
        <w:rPr>
          <w:rFonts w:ascii="Times New Roman" w:hAnsi="Times New Roman" w:cs="Times New Roman"/>
          <w:color w:val="auto"/>
          <w:sz w:val="28"/>
          <w:szCs w:val="28"/>
        </w:rPr>
        <w:t>«Центральной детской библиотекой», «Детской школой искусств», районным Домом культуры, ДЮСШ и другими общественными организациями.</w:t>
      </w:r>
      <w:r w:rsidRPr="00263CE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При этом могут быть использованы различные формы взаимодействия:</w:t>
      </w:r>
    </w:p>
    <w:p w:rsidR="005B5BE4" w:rsidRDefault="005B5BE4" w:rsidP="001807D8">
      <w:pPr>
        <w:widowControl w:val="0"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участие представителей общественных организаций с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согласия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обучающихся и их ро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дителей (законных представителей) в проведении отдельных мероприятий в рамках реализации направлений программы духовно-нравственного развития обучающихся;</w:t>
      </w:r>
    </w:p>
    <w:p w:rsidR="005B5BE4" w:rsidRDefault="005B5BE4" w:rsidP="001807D8">
      <w:pPr>
        <w:widowControl w:val="0"/>
        <w:tabs>
          <w:tab w:val="left" w:pos="900"/>
        </w:tabs>
        <w:suppressAutoHyphens w:val="0"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проведение совместных мероприятий по направлениям духовно-нравственного развития в общеобразовательной организации. </w:t>
      </w:r>
    </w:p>
    <w:p w:rsidR="005B5BE4" w:rsidRDefault="005B5BE4" w:rsidP="001807D8">
      <w:pPr>
        <w:widowControl w:val="0"/>
        <w:overflowPunct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  <w:t>2. Повышение педагогической культуры родителей</w:t>
      </w:r>
    </w:p>
    <w:p w:rsidR="005B5BE4" w:rsidRDefault="005B5BE4" w:rsidP="001807D8">
      <w:pPr>
        <w:widowControl w:val="0"/>
        <w:overflowPunct w:val="0"/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  <w:t>(законных представителей) обучающихся</w:t>
      </w:r>
    </w:p>
    <w:p w:rsidR="005B5BE4" w:rsidRDefault="005B5BE4" w:rsidP="001807D8">
      <w:pPr>
        <w:widowControl w:val="0"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Педагогическая культура родителей (законных представителей) обучающихся с ум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с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т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венной отсталостью (интеллектуальными нарушениями) — один из самых действенных фа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к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торов их духовно-нравственного развития. Повышение педагогической культуры ро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ди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те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лей (законных представителей) рассматривается как одно из ключевых направлений ре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а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ли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 xml:space="preserve">зации программы духовно-нравственного развития обучающихся.   </w:t>
      </w:r>
    </w:p>
    <w:p w:rsidR="005B5BE4" w:rsidRDefault="005B5BE4" w:rsidP="001807D8">
      <w:pPr>
        <w:widowControl w:val="0"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Права и обязанности родителей (законных представителей) в современных условиях определены в статьях 38, 43 Конституции Российской Федерации, главе 12 Семейного кодекса Российской Федерации, статьях 17, 18, 19, 52 Закона Российской Федерации «Об образовании в Российской Федерации».</w:t>
      </w:r>
    </w:p>
    <w:p w:rsidR="005B5BE4" w:rsidRDefault="005B5BE4" w:rsidP="001807D8">
      <w:pPr>
        <w:widowControl w:val="0"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Система работы общеобразовательной организации по повышению пе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</w: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да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го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ги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ческой культуры родителей (законных представителей) в обеспечении духовно-нравственного развития обучающихся должна быть основана на следующих при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н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ци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пах:</w:t>
      </w:r>
    </w:p>
    <w:p w:rsidR="005B5BE4" w:rsidRDefault="005B5BE4" w:rsidP="001807D8">
      <w:pPr>
        <w:widowControl w:val="0"/>
        <w:suppressAutoHyphens w:val="0"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совместная педагогическая деятельность семьи и общеобразовательной организации в разработке содержания и реализации программ духовно-нравственного развития обучающихся, в оценке эффективности этих программ; </w:t>
      </w:r>
    </w:p>
    <w:p w:rsidR="005B5BE4" w:rsidRDefault="005B5BE4" w:rsidP="001807D8">
      <w:pPr>
        <w:widowControl w:val="0"/>
        <w:suppressAutoHyphens w:val="0"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сочетание педагогического просвещения с педагогическим самообразованием родителей (законных представителей); </w:t>
      </w:r>
    </w:p>
    <w:p w:rsidR="005B5BE4" w:rsidRDefault="005B5BE4" w:rsidP="001807D8">
      <w:pPr>
        <w:widowControl w:val="0"/>
        <w:suppressAutoHyphens w:val="0"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педагогическое внимание, уважение и требовательность к родителям (законным представителям); </w:t>
      </w:r>
    </w:p>
    <w:p w:rsidR="005B5BE4" w:rsidRDefault="005B5BE4" w:rsidP="001807D8">
      <w:pPr>
        <w:widowControl w:val="0"/>
        <w:suppressAutoHyphens w:val="0"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поддержка и индивидуальное сопровождение становления и развития педагогической культуры каждого из родителей (законных представителей); </w:t>
      </w:r>
    </w:p>
    <w:p w:rsidR="005B5BE4" w:rsidRDefault="005B5BE4" w:rsidP="001807D8">
      <w:pPr>
        <w:widowControl w:val="0"/>
        <w:suppressAutoHyphens w:val="0"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содействие родителям (законным представителям) в решении индивидуальных проблем воспитания детей; </w:t>
      </w:r>
    </w:p>
    <w:p w:rsidR="005B5BE4" w:rsidRDefault="005B5BE4" w:rsidP="001807D8">
      <w:pPr>
        <w:widowControl w:val="0"/>
        <w:suppressAutoHyphens w:val="0"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опора на положительный опыт семейного воспитания.  </w:t>
      </w:r>
    </w:p>
    <w:p w:rsidR="005B5BE4" w:rsidRDefault="005B5BE4" w:rsidP="001807D8">
      <w:pPr>
        <w:widowControl w:val="0"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 системе повышения педагогической культуры родителей (законных пред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с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та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ви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те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лей) могут быть использованы различные формы работы (родительское собрание, ро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ди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тельская конференция, организационно-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деятельностная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и психологическая игра, собрание, диспут, родительский лекторий, семейная гостиная, встреча за круглым столом, вечер вопросов и ответов, семинар, педагогический практикум, тренинг для родителей и </w:t>
      </w:r>
      <w:proofErr w:type="spellStart"/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др</w:t>
      </w:r>
      <w:proofErr w:type="spellEnd"/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>).</w:t>
      </w:r>
    </w:p>
    <w:p w:rsidR="005B5BE4" w:rsidRDefault="005B5BE4" w:rsidP="001807D8">
      <w:pPr>
        <w:widowControl w:val="0"/>
        <w:overflowPunct w:val="0"/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Планируемые результаты духовно-нравственного развития</w:t>
      </w:r>
    </w:p>
    <w:p w:rsidR="005B5BE4" w:rsidRDefault="005B5BE4" w:rsidP="001807D8">
      <w:pPr>
        <w:widowControl w:val="0"/>
        <w:overflowPunct w:val="0"/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с умственной отсталостью </w:t>
      </w:r>
    </w:p>
    <w:p w:rsidR="005B5BE4" w:rsidRDefault="005B5BE4" w:rsidP="001807D8">
      <w:pPr>
        <w:widowControl w:val="0"/>
        <w:overflowPunct w:val="0"/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(интеллектуальными нарушениями)</w:t>
      </w:r>
    </w:p>
    <w:p w:rsidR="005B5BE4" w:rsidRDefault="005B5BE4" w:rsidP="001807D8">
      <w:pPr>
        <w:widowControl w:val="0"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Каждое из основных направлений духовно-нравственного развития обучающихся должно обеспечивать формирование начальных нравственных представлений, опыта эмоционально-ценностного постижения окружающей действительности и форм общественного духовно-нравственного взаимодействия.  </w:t>
      </w:r>
    </w:p>
    <w:p w:rsidR="005B5BE4" w:rsidRDefault="005B5BE4" w:rsidP="001807D8">
      <w:pPr>
        <w:widowControl w:val="0"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 результате реализации программы духовно-нравственного развития должно обеспечиваться:</w:t>
      </w:r>
    </w:p>
    <w:p w:rsidR="005B5BE4" w:rsidRDefault="005B5BE4" w:rsidP="001807D8">
      <w:pPr>
        <w:widowControl w:val="0"/>
        <w:tabs>
          <w:tab w:val="left" w:pos="1080"/>
        </w:tabs>
        <w:overflowPunct w:val="0"/>
        <w:autoSpaceDE w:val="0"/>
        <w:spacing w:after="0" w:line="240" w:lineRule="auto"/>
        <w:ind w:firstLine="107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приобретение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представлений и знаний (о Родине, о бли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жайшем окружении и о себе, об общественных нормах, социально одо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б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ря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емых и не одобряемых формах поведения в обществе и  т. п.), первичного по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ни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 xml:space="preserve">мания социальной реальности и повседневной жизни;  </w:t>
      </w:r>
    </w:p>
    <w:p w:rsidR="005B5BE4" w:rsidRDefault="005B5BE4" w:rsidP="001807D8">
      <w:pPr>
        <w:widowControl w:val="0"/>
        <w:tabs>
          <w:tab w:val="left" w:pos="1080"/>
          <w:tab w:val="left" w:pos="1440"/>
        </w:tabs>
        <w:overflowPunct w:val="0"/>
        <w:autoSpaceDE w:val="0"/>
        <w:spacing w:after="0" w:line="240" w:lineRule="auto"/>
        <w:ind w:firstLine="107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переживание обучающимися опыта духовно-нравственного отношения к социальной реальности (на основе взаимодействия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между собой на уровне класса, общеобразовательной организации и за ее пределами); </w:t>
      </w:r>
    </w:p>
    <w:p w:rsidR="005B5BE4" w:rsidRDefault="005B5BE4" w:rsidP="001807D8">
      <w:pPr>
        <w:widowControl w:val="0"/>
        <w:tabs>
          <w:tab w:val="left" w:pos="1080"/>
        </w:tabs>
        <w:suppressAutoHyphens w:val="0"/>
        <w:overflowPunct w:val="0"/>
        <w:autoSpaceDE w:val="0"/>
        <w:spacing w:after="0" w:line="240" w:lineRule="auto"/>
        <w:ind w:firstLine="107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приобретение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обучающимся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нравственных моделей поведения, ко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то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 xml:space="preserve">рые он усвоил вследствие участия в той или иной общественно значимой деятельности; </w:t>
      </w:r>
    </w:p>
    <w:p w:rsidR="005B5BE4" w:rsidRDefault="005B5BE4" w:rsidP="001807D8">
      <w:pPr>
        <w:widowControl w:val="0"/>
        <w:tabs>
          <w:tab w:val="left" w:pos="1080"/>
        </w:tabs>
        <w:suppressAutoHyphens w:val="0"/>
        <w:overflowPunct w:val="0"/>
        <w:autoSpaceDE w:val="0"/>
        <w:spacing w:after="0" w:line="240" w:lineRule="auto"/>
        <w:ind w:firstLine="107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развитие обучающегося как личности, формирование его социальной компетентности, чувства патриотизма и т. д. </w:t>
      </w:r>
    </w:p>
    <w:p w:rsidR="005B5BE4" w:rsidRDefault="005B5BE4" w:rsidP="001807D8">
      <w:pPr>
        <w:widowControl w:val="0"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При этом учитывается, что развитие личности обучающегося, формирование его социальных компетенций становится возможным благодаря воспитательной деятельности педагогов, других субъектов духовно-нравственного развития (семьи, друзей, ближайшего окружения, общественности, СМИ и т. п.), а также собственным усилиям обучающегося. </w:t>
      </w:r>
    </w:p>
    <w:p w:rsidR="005B5BE4" w:rsidRDefault="005B5BE4" w:rsidP="001807D8">
      <w:pPr>
        <w:widowControl w:val="0"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По каждому из направлений духовно-нравственного развития должны быть предусмотрены следующие воспитательные результаты, которые могут быть достигнуты обучающимися.</w:t>
      </w:r>
    </w:p>
    <w:p w:rsidR="005B5BE4" w:rsidRDefault="005B5BE4" w:rsidP="001807D8">
      <w:pPr>
        <w:widowControl w:val="0"/>
        <w:overflowPunct w:val="0"/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Воспитание гражданственности, патриотизма, уважения</w:t>
      </w:r>
    </w:p>
    <w:p w:rsidR="005B5BE4" w:rsidRDefault="005B5BE4" w:rsidP="001807D8">
      <w:pPr>
        <w:widowControl w:val="0"/>
        <w:overflowPunct w:val="0"/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к правам, свободам и обязанностям человека ―</w:t>
      </w:r>
    </w:p>
    <w:p w:rsidR="005B5BE4" w:rsidRDefault="005B5BE4" w:rsidP="001807D8">
      <w:pPr>
        <w:widowControl w:val="0"/>
        <w:suppressAutoHyphens w:val="0"/>
        <w:overflowPunct w:val="0"/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auto"/>
          <w:sz w:val="28"/>
          <w:szCs w:val="28"/>
        </w:rPr>
        <w:t>(</w:t>
      </w:r>
      <w:r>
        <w:rPr>
          <w:rFonts w:ascii="Times New Roman" w:hAnsi="Times New Roman" w:cs="Times New Roman"/>
          <w:b/>
          <w:iCs/>
          <w:color w:val="auto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iCs/>
          <w:color w:val="auto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b/>
          <w:iCs/>
          <w:color w:val="auto"/>
          <w:sz w:val="28"/>
          <w:szCs w:val="28"/>
        </w:rPr>
        <w:t xml:space="preserve">) </w:t>
      </w:r>
      <w:r>
        <w:rPr>
          <w:rFonts w:ascii="Times New Roman" w:hAnsi="Times New Roman" w:cs="Times New Roman"/>
          <w:b/>
          <w:iCs/>
          <w:color w:val="auto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iCs/>
          <w:color w:val="auto"/>
          <w:sz w:val="28"/>
          <w:szCs w:val="28"/>
        </w:rPr>
        <w:t xml:space="preserve"> класс-</w:t>
      </w:r>
      <w:proofErr w:type="gramStart"/>
      <w:r>
        <w:rPr>
          <w:rFonts w:ascii="Times New Roman" w:hAnsi="Times New Roman" w:cs="Times New Roman"/>
          <w:b/>
          <w:iCs/>
          <w:color w:val="auto"/>
          <w:sz w:val="28"/>
          <w:szCs w:val="28"/>
          <w:lang w:val="en-US"/>
        </w:rPr>
        <w:t>IV</w:t>
      </w:r>
      <w:proofErr w:type="gramEnd"/>
      <w:r>
        <w:rPr>
          <w:rFonts w:ascii="Times New Roman" w:hAnsi="Times New Roman" w:cs="Times New Roman"/>
          <w:b/>
          <w:iCs/>
          <w:color w:val="auto"/>
          <w:sz w:val="28"/>
          <w:szCs w:val="28"/>
        </w:rPr>
        <w:t xml:space="preserve"> классы:</w:t>
      </w:r>
    </w:p>
    <w:p w:rsidR="005B5BE4" w:rsidRDefault="005B5BE4" w:rsidP="001807D8">
      <w:pPr>
        <w:widowControl w:val="0"/>
        <w:suppressAutoHyphens w:val="0"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положительное отношение и любовь к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близким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, к своей школе, своему селу, городу, народу, России; </w:t>
      </w:r>
    </w:p>
    <w:p w:rsidR="005B5BE4" w:rsidRDefault="005B5BE4" w:rsidP="001807D8">
      <w:pPr>
        <w:widowControl w:val="0"/>
        <w:suppressAutoHyphens w:val="0"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опыт ролевого взаимодействия в классе, школе, семье.  </w:t>
      </w:r>
    </w:p>
    <w:p w:rsidR="005B5BE4" w:rsidRDefault="005B5BE4" w:rsidP="001807D8">
      <w:pPr>
        <w:widowControl w:val="0"/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  <w:t>Воспитание нравственных чувств и этического сознания</w:t>
      </w:r>
      <w:r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―</w:t>
      </w:r>
    </w:p>
    <w:p w:rsidR="005B5BE4" w:rsidRDefault="005B5BE4" w:rsidP="001807D8">
      <w:pPr>
        <w:widowControl w:val="0"/>
        <w:suppressAutoHyphens w:val="0"/>
        <w:overflowPunct w:val="0"/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auto"/>
          <w:sz w:val="28"/>
          <w:szCs w:val="28"/>
        </w:rPr>
        <w:t>(</w:t>
      </w:r>
      <w:r>
        <w:rPr>
          <w:rFonts w:ascii="Times New Roman" w:hAnsi="Times New Roman" w:cs="Times New Roman"/>
          <w:b/>
          <w:iCs/>
          <w:color w:val="auto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iCs/>
          <w:color w:val="auto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b/>
          <w:iCs/>
          <w:color w:val="auto"/>
          <w:sz w:val="28"/>
          <w:szCs w:val="28"/>
        </w:rPr>
        <w:t>) 1 класс-</w:t>
      </w:r>
      <w:proofErr w:type="gramStart"/>
      <w:r>
        <w:rPr>
          <w:rFonts w:ascii="Times New Roman" w:hAnsi="Times New Roman" w:cs="Times New Roman"/>
          <w:b/>
          <w:iCs/>
          <w:color w:val="auto"/>
          <w:sz w:val="28"/>
          <w:szCs w:val="28"/>
          <w:lang w:val="en-US"/>
        </w:rPr>
        <w:t>IV</w:t>
      </w:r>
      <w:proofErr w:type="gramEnd"/>
      <w:r>
        <w:rPr>
          <w:rFonts w:ascii="Times New Roman" w:hAnsi="Times New Roman" w:cs="Times New Roman"/>
          <w:b/>
          <w:iCs/>
          <w:color w:val="auto"/>
          <w:sz w:val="28"/>
          <w:szCs w:val="28"/>
        </w:rPr>
        <w:t xml:space="preserve"> классы:</w:t>
      </w:r>
    </w:p>
    <w:p w:rsidR="005B5BE4" w:rsidRDefault="005B5BE4" w:rsidP="001807D8">
      <w:pPr>
        <w:widowControl w:val="0"/>
        <w:suppressAutoHyphens w:val="0"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неравнодушие к жизненным проблемам других людей, сочувствие к человеку, находящемуся в трудной ситуации; </w:t>
      </w:r>
    </w:p>
    <w:p w:rsidR="005B5BE4" w:rsidRDefault="005B5BE4" w:rsidP="001807D8">
      <w:pPr>
        <w:widowControl w:val="0"/>
        <w:suppressAutoHyphens w:val="0"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уважительное отношение к родителям (законным представителям), к старшим, заботливое отношение к младшим. </w:t>
      </w:r>
    </w:p>
    <w:p w:rsidR="005B5BE4" w:rsidRDefault="005B5BE4" w:rsidP="001807D8">
      <w:pPr>
        <w:widowControl w:val="0"/>
        <w:overflowPunct w:val="0"/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  <w:t>Воспитание трудолюбия, творческого отношения к учению, труду, жизни ―</w:t>
      </w:r>
    </w:p>
    <w:p w:rsidR="005B5BE4" w:rsidRDefault="005B5BE4" w:rsidP="001807D8">
      <w:pPr>
        <w:widowControl w:val="0"/>
        <w:suppressAutoHyphens w:val="0"/>
        <w:overflowPunct w:val="0"/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auto"/>
          <w:sz w:val="28"/>
          <w:szCs w:val="28"/>
        </w:rPr>
        <w:t>(</w:t>
      </w:r>
      <w:r>
        <w:rPr>
          <w:rFonts w:ascii="Times New Roman" w:hAnsi="Times New Roman" w:cs="Times New Roman"/>
          <w:b/>
          <w:iCs/>
          <w:color w:val="auto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iCs/>
          <w:color w:val="auto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b/>
          <w:iCs/>
          <w:color w:val="auto"/>
          <w:sz w:val="28"/>
          <w:szCs w:val="28"/>
        </w:rPr>
        <w:t xml:space="preserve">) </w:t>
      </w:r>
      <w:r>
        <w:rPr>
          <w:rFonts w:ascii="Times New Roman" w:hAnsi="Times New Roman" w:cs="Times New Roman"/>
          <w:b/>
          <w:iCs/>
          <w:color w:val="auto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iCs/>
          <w:color w:val="auto"/>
          <w:sz w:val="28"/>
          <w:szCs w:val="28"/>
        </w:rPr>
        <w:t xml:space="preserve"> класс-</w:t>
      </w:r>
      <w:proofErr w:type="gramStart"/>
      <w:r>
        <w:rPr>
          <w:rFonts w:ascii="Times New Roman" w:hAnsi="Times New Roman" w:cs="Times New Roman"/>
          <w:b/>
          <w:iCs/>
          <w:color w:val="auto"/>
          <w:sz w:val="28"/>
          <w:szCs w:val="28"/>
          <w:lang w:val="en-US"/>
        </w:rPr>
        <w:t>IV</w:t>
      </w:r>
      <w:proofErr w:type="gramEnd"/>
      <w:r>
        <w:rPr>
          <w:rFonts w:ascii="Times New Roman" w:hAnsi="Times New Roman" w:cs="Times New Roman"/>
          <w:b/>
          <w:iCs/>
          <w:color w:val="auto"/>
          <w:sz w:val="28"/>
          <w:szCs w:val="28"/>
        </w:rPr>
        <w:t xml:space="preserve"> классы:</w:t>
      </w:r>
    </w:p>
    <w:p w:rsidR="005B5BE4" w:rsidRDefault="005B5BE4" w:rsidP="001807D8">
      <w:pPr>
        <w:widowControl w:val="0"/>
        <w:suppressAutoHyphens w:val="0"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положительное отношение к учебному труду; </w:t>
      </w:r>
    </w:p>
    <w:p w:rsidR="005B5BE4" w:rsidRDefault="005B5BE4" w:rsidP="001807D8">
      <w:pPr>
        <w:widowControl w:val="0"/>
        <w:suppressAutoHyphens w:val="0"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первоначальные навыки трудового сотрудничества со сверстниками, старшими детьми и взрослыми; </w:t>
      </w:r>
    </w:p>
    <w:p w:rsidR="005B5BE4" w:rsidRDefault="005B5BE4" w:rsidP="001807D8">
      <w:pPr>
        <w:widowControl w:val="0"/>
        <w:suppressAutoHyphens w:val="0"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B5BE4" w:rsidRDefault="005B5BE4" w:rsidP="001807D8">
      <w:pPr>
        <w:widowControl w:val="0"/>
        <w:suppressAutoHyphens w:val="0"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первоначальный опыт участия в различных видах общественно-полезной и личностно значимой деятельности. </w:t>
      </w:r>
    </w:p>
    <w:p w:rsidR="005B5BE4" w:rsidRDefault="005B5BE4" w:rsidP="001807D8">
      <w:pPr>
        <w:widowControl w:val="0"/>
        <w:overflowPunct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  <w:t xml:space="preserve">Воспитание ценностного отношения к </w:t>
      </w:r>
      <w:proofErr w:type="gramStart"/>
      <w:r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  <w:t>прекрасному</w:t>
      </w:r>
      <w:proofErr w:type="gramEnd"/>
      <w:r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  <w:t>,</w:t>
      </w:r>
    </w:p>
    <w:p w:rsidR="005B5BE4" w:rsidRDefault="005B5BE4" w:rsidP="001807D8">
      <w:pPr>
        <w:widowControl w:val="0"/>
        <w:overflowPunct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  <w:t xml:space="preserve">формирование представлений об эстетических идеалах и ценностях </w:t>
      </w:r>
    </w:p>
    <w:p w:rsidR="005B5BE4" w:rsidRDefault="005B5BE4" w:rsidP="001807D8">
      <w:pPr>
        <w:widowControl w:val="0"/>
        <w:overflowPunct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  <w:t>(эстетическое воспитание) ―</w:t>
      </w:r>
    </w:p>
    <w:p w:rsidR="005B5BE4" w:rsidRDefault="005B5BE4" w:rsidP="001807D8">
      <w:pPr>
        <w:widowControl w:val="0"/>
        <w:suppressAutoHyphens w:val="0"/>
        <w:overflowPunct w:val="0"/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auto"/>
          <w:sz w:val="28"/>
          <w:szCs w:val="28"/>
        </w:rPr>
        <w:t>(</w:t>
      </w:r>
      <w:r>
        <w:rPr>
          <w:rFonts w:ascii="Times New Roman" w:hAnsi="Times New Roman" w:cs="Times New Roman"/>
          <w:b/>
          <w:iCs/>
          <w:color w:val="auto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iCs/>
          <w:color w:val="auto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b/>
          <w:iCs/>
          <w:color w:val="auto"/>
          <w:sz w:val="28"/>
          <w:szCs w:val="28"/>
        </w:rPr>
        <w:t xml:space="preserve">) </w:t>
      </w:r>
      <w:r>
        <w:rPr>
          <w:rFonts w:ascii="Times New Roman" w:hAnsi="Times New Roman" w:cs="Times New Roman"/>
          <w:b/>
          <w:iCs/>
          <w:color w:val="auto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iCs/>
          <w:color w:val="auto"/>
          <w:sz w:val="28"/>
          <w:szCs w:val="28"/>
        </w:rPr>
        <w:t xml:space="preserve"> класс-</w:t>
      </w:r>
      <w:proofErr w:type="gramStart"/>
      <w:r>
        <w:rPr>
          <w:rFonts w:ascii="Times New Roman" w:hAnsi="Times New Roman" w:cs="Times New Roman"/>
          <w:b/>
          <w:iCs/>
          <w:color w:val="auto"/>
          <w:sz w:val="28"/>
          <w:szCs w:val="28"/>
          <w:lang w:val="en-US"/>
        </w:rPr>
        <w:t>IV</w:t>
      </w:r>
      <w:proofErr w:type="gramEnd"/>
      <w:r>
        <w:rPr>
          <w:rFonts w:ascii="Times New Roman" w:hAnsi="Times New Roman" w:cs="Times New Roman"/>
          <w:b/>
          <w:iCs/>
          <w:color w:val="auto"/>
          <w:sz w:val="28"/>
          <w:szCs w:val="28"/>
        </w:rPr>
        <w:t xml:space="preserve"> классы:</w:t>
      </w:r>
    </w:p>
    <w:p w:rsidR="005B5BE4" w:rsidRDefault="005B5BE4" w:rsidP="001807D8">
      <w:pPr>
        <w:widowControl w:val="0"/>
        <w:suppressAutoHyphens w:val="0"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первоначальные умения видеть красоту в окружающем мире; </w:t>
      </w:r>
    </w:p>
    <w:p w:rsidR="006E5931" w:rsidRPr="000B2BE2" w:rsidRDefault="005B5BE4" w:rsidP="000B2BE2">
      <w:pPr>
        <w:widowControl w:val="0"/>
        <w:suppressAutoHyphens w:val="0"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первоначальные умения видеть красоту в поведении, поступках людей. </w:t>
      </w:r>
    </w:p>
    <w:p w:rsidR="00263CE4" w:rsidRDefault="00263CE4" w:rsidP="001807D8">
      <w:pPr>
        <w:spacing w:before="120"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B5BE4" w:rsidRDefault="005B5BE4" w:rsidP="001807D8">
      <w:pPr>
        <w:spacing w:before="120" w:after="0" w:line="240" w:lineRule="auto"/>
        <w:ind w:firstLine="709"/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2.4. </w:t>
      </w:r>
      <w:r>
        <w:rPr>
          <w:rFonts w:ascii="Times New Roman" w:hAnsi="Times New Roman" w:cs="Times New Roman"/>
          <w:b/>
          <w:i/>
          <w:color w:val="auto"/>
          <w:sz w:val="28"/>
          <w:szCs w:val="28"/>
        </w:rPr>
        <w:t>Программа формирования экологической культуры,</w:t>
      </w:r>
    </w:p>
    <w:p w:rsidR="005B5BE4" w:rsidRDefault="005B5BE4" w:rsidP="001807D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auto"/>
          <w:sz w:val="28"/>
          <w:szCs w:val="28"/>
        </w:rPr>
        <w:t>здорового и безопасного образа жизни</w:t>
      </w:r>
    </w:p>
    <w:p w:rsidR="005B5BE4" w:rsidRDefault="005B5BE4" w:rsidP="009A520D">
      <w:pPr>
        <w:widowControl w:val="0"/>
        <w:tabs>
          <w:tab w:val="left" w:pos="6379"/>
        </w:tabs>
        <w:overflowPunct w:val="0"/>
        <w:autoSpaceDE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формирования экологической культуры, здорового и безопасного</w:t>
      </w:r>
      <w:r w:rsidR="000E2CBA">
        <w:rPr>
          <w:rFonts w:ascii="Times New Roman" w:hAnsi="Times New Roman" w:cs="Times New Roman"/>
          <w:sz w:val="28"/>
          <w:szCs w:val="28"/>
        </w:rPr>
        <w:t xml:space="preserve"> образа </w:t>
      </w:r>
      <w:r w:rsidR="009A520D">
        <w:rPr>
          <w:rFonts w:ascii="Times New Roman" w:hAnsi="Times New Roman" w:cs="Times New Roman"/>
          <w:color w:val="auto"/>
          <w:sz w:val="28"/>
          <w:szCs w:val="28"/>
        </w:rPr>
        <w:t xml:space="preserve">МБОУ «Ромодановская СОШ №1» </w:t>
      </w:r>
      <w:r w:rsidR="009A52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разраб</w:t>
      </w:r>
      <w:r w:rsidR="009A520D">
        <w:rPr>
          <w:rFonts w:ascii="Times New Roman" w:hAnsi="Times New Roman" w:cs="Times New Roman"/>
          <w:sz w:val="28"/>
          <w:szCs w:val="28"/>
        </w:rPr>
        <w:t>отана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 ос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нове системно-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деятельностного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A520D">
        <w:rPr>
          <w:rFonts w:ascii="Times New Roman" w:hAnsi="Times New Roman" w:cs="Times New Roman"/>
          <w:color w:val="000000"/>
          <w:sz w:val="28"/>
          <w:szCs w:val="28"/>
        </w:rPr>
        <w:t>подхода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 учё</w:t>
      </w:r>
      <w:r>
        <w:rPr>
          <w:rFonts w:ascii="Times New Roman" w:hAnsi="Times New Roman" w:cs="Times New Roman"/>
          <w:sz w:val="28"/>
          <w:szCs w:val="28"/>
        </w:rPr>
        <w:softHyphen/>
        <w:t>том этнических, социально-экономических,  природно-территориальных особенностей региона, запросов семей и подразумевает конкре</w:t>
      </w:r>
      <w:r w:rsidR="000E2CBA">
        <w:rPr>
          <w:rFonts w:ascii="Times New Roman" w:hAnsi="Times New Roman" w:cs="Times New Roman"/>
          <w:sz w:val="28"/>
          <w:szCs w:val="28"/>
        </w:rPr>
        <w:t>тизацию задач, содержания, усло</w:t>
      </w:r>
      <w:r>
        <w:rPr>
          <w:rFonts w:ascii="Times New Roman" w:hAnsi="Times New Roman" w:cs="Times New Roman"/>
          <w:sz w:val="28"/>
          <w:szCs w:val="28"/>
        </w:rPr>
        <w:t>вий, планируемых результатов, а также форм ее реализации, взаимодействия с семьёй, учреждениями дополнительного образования и другими обще</w:t>
      </w:r>
      <w:r>
        <w:rPr>
          <w:rFonts w:ascii="Times New Roman" w:hAnsi="Times New Roman" w:cs="Times New Roman"/>
          <w:sz w:val="28"/>
          <w:szCs w:val="28"/>
        </w:rPr>
        <w:softHyphen/>
        <w:t>с</w:t>
      </w:r>
      <w:r>
        <w:rPr>
          <w:rFonts w:ascii="Times New Roman" w:hAnsi="Times New Roman" w:cs="Times New Roman"/>
          <w:sz w:val="28"/>
          <w:szCs w:val="28"/>
        </w:rPr>
        <w:softHyphen/>
        <w:t>т</w:t>
      </w:r>
      <w:r>
        <w:rPr>
          <w:rFonts w:ascii="Times New Roman" w:hAnsi="Times New Roman" w:cs="Times New Roman"/>
          <w:sz w:val="28"/>
          <w:szCs w:val="28"/>
        </w:rPr>
        <w:softHyphen/>
        <w:t>вен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ными организациями.   </w:t>
      </w:r>
    </w:p>
    <w:p w:rsidR="005B5BE4" w:rsidRDefault="005B5BE4" w:rsidP="001807D8">
      <w:pPr>
        <w:pStyle w:val="af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формирования экологическо</w:t>
      </w:r>
      <w:r w:rsidR="000E2CBA">
        <w:rPr>
          <w:rFonts w:ascii="Times New Roman" w:hAnsi="Times New Roman"/>
          <w:sz w:val="28"/>
          <w:szCs w:val="28"/>
        </w:rPr>
        <w:t>й культуры, здорового и безопа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softHyphen/>
        <w:t>ного образа жизни — комплексная программа формирования у обучающихся с умственной от</w:t>
      </w:r>
      <w:r>
        <w:rPr>
          <w:rFonts w:ascii="Times New Roman" w:hAnsi="Times New Roman"/>
          <w:sz w:val="28"/>
          <w:szCs w:val="28"/>
        </w:rPr>
        <w:softHyphen/>
        <w:t>с</w:t>
      </w:r>
      <w:r>
        <w:rPr>
          <w:rFonts w:ascii="Times New Roman" w:hAnsi="Times New Roman"/>
          <w:sz w:val="28"/>
          <w:szCs w:val="28"/>
        </w:rPr>
        <w:softHyphen/>
        <w:t>та</w:t>
      </w:r>
      <w:r>
        <w:rPr>
          <w:rFonts w:ascii="Times New Roman" w:hAnsi="Times New Roman"/>
          <w:sz w:val="28"/>
          <w:szCs w:val="28"/>
        </w:rPr>
        <w:softHyphen/>
        <w:t>ло</w:t>
      </w:r>
      <w:r>
        <w:rPr>
          <w:rFonts w:ascii="Times New Roman" w:hAnsi="Times New Roman"/>
          <w:sz w:val="28"/>
          <w:szCs w:val="28"/>
        </w:rPr>
        <w:softHyphen/>
        <w:t>с</w:t>
      </w:r>
      <w:r>
        <w:rPr>
          <w:rFonts w:ascii="Times New Roman" w:hAnsi="Times New Roman"/>
          <w:sz w:val="28"/>
          <w:szCs w:val="28"/>
        </w:rPr>
        <w:softHyphen/>
        <w:t xml:space="preserve">тью </w:t>
      </w:r>
      <w:r>
        <w:rPr>
          <w:rFonts w:ascii="Times New Roman" w:hAnsi="Times New Roman"/>
          <w:color w:val="auto"/>
          <w:sz w:val="28"/>
          <w:szCs w:val="28"/>
        </w:rPr>
        <w:t xml:space="preserve">(интеллектуальными нарушениями) </w:t>
      </w:r>
      <w:r>
        <w:rPr>
          <w:rFonts w:ascii="Times New Roman" w:hAnsi="Times New Roman"/>
          <w:sz w:val="28"/>
          <w:szCs w:val="28"/>
        </w:rPr>
        <w:t>знаний, установок, личностных ориентиров и норм поведения, обеспечивающих сохранение и укрепление</w:t>
      </w:r>
      <w:r w:rsidR="000E2CBA">
        <w:rPr>
          <w:rFonts w:ascii="Times New Roman" w:hAnsi="Times New Roman"/>
          <w:sz w:val="28"/>
          <w:szCs w:val="28"/>
        </w:rPr>
        <w:t xml:space="preserve"> физического и психического здо</w:t>
      </w:r>
      <w:r>
        <w:rPr>
          <w:rFonts w:ascii="Times New Roman" w:hAnsi="Times New Roman"/>
          <w:sz w:val="28"/>
          <w:szCs w:val="28"/>
        </w:rPr>
        <w:t>ровья как одной из ценностных составляющих, спо</w:t>
      </w:r>
      <w:r>
        <w:rPr>
          <w:rFonts w:ascii="Times New Roman" w:hAnsi="Times New Roman"/>
          <w:sz w:val="28"/>
          <w:szCs w:val="28"/>
        </w:rPr>
        <w:softHyphen/>
        <w:t>со</w:t>
      </w:r>
      <w:r>
        <w:rPr>
          <w:rFonts w:ascii="Times New Roman" w:hAnsi="Times New Roman"/>
          <w:sz w:val="28"/>
          <w:szCs w:val="28"/>
        </w:rPr>
        <w:softHyphen/>
        <w:t>б</w:t>
      </w:r>
      <w:r>
        <w:rPr>
          <w:rFonts w:ascii="Times New Roman" w:hAnsi="Times New Roman"/>
          <w:sz w:val="28"/>
          <w:szCs w:val="28"/>
        </w:rPr>
        <w:softHyphen/>
        <w:t>с</w:t>
      </w:r>
      <w:r>
        <w:rPr>
          <w:rFonts w:ascii="Times New Roman" w:hAnsi="Times New Roman"/>
          <w:sz w:val="28"/>
          <w:szCs w:val="28"/>
        </w:rPr>
        <w:softHyphen/>
        <w:t>т</w:t>
      </w:r>
      <w:r>
        <w:rPr>
          <w:rFonts w:ascii="Times New Roman" w:hAnsi="Times New Roman"/>
          <w:sz w:val="28"/>
          <w:szCs w:val="28"/>
        </w:rPr>
        <w:softHyphen/>
        <w:t>вующих познавательному и эмо</w:t>
      </w:r>
      <w:r>
        <w:rPr>
          <w:rFonts w:ascii="Times New Roman" w:hAnsi="Times New Roman"/>
          <w:sz w:val="28"/>
          <w:szCs w:val="28"/>
        </w:rPr>
        <w:softHyphen/>
        <w:t>циональному развитию ребёнка.</w:t>
      </w:r>
    </w:p>
    <w:p w:rsidR="005B5BE4" w:rsidRDefault="005B5BE4" w:rsidP="001807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формирования экологической культуры, здорового и безопасного образа жизни должна вносить вклад в достижение требований к личностным результатам освоения АООП: формирование представлений о мире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его органичном единстве и разнообразии природы, народов, культур; овладе</w:t>
      </w:r>
      <w:r>
        <w:rPr>
          <w:rFonts w:ascii="Times New Roman" w:hAnsi="Times New Roman" w:cs="Times New Roman"/>
          <w:sz w:val="28"/>
          <w:szCs w:val="28"/>
        </w:rPr>
        <w:t>ние начальными навыками адаптации в окружающем мире; формирование установки на безопасный, здоровый обр</w:t>
      </w:r>
      <w:r w:rsidR="000E2CBA">
        <w:rPr>
          <w:rFonts w:ascii="Times New Roman" w:hAnsi="Times New Roman" w:cs="Times New Roman"/>
          <w:sz w:val="28"/>
          <w:szCs w:val="28"/>
        </w:rPr>
        <w:t xml:space="preserve">аз жизни, наличие мотивации к </w:t>
      </w:r>
      <w:r>
        <w:rPr>
          <w:rFonts w:ascii="Times New Roman" w:hAnsi="Times New Roman" w:cs="Times New Roman"/>
          <w:sz w:val="28"/>
          <w:szCs w:val="28"/>
        </w:rPr>
        <w:t>труду, работе на результат, бережному отношению к материальным и духовным ценностям.</w:t>
      </w:r>
    </w:p>
    <w:p w:rsidR="005B5BE4" w:rsidRDefault="005B5BE4" w:rsidP="001807D8">
      <w:pPr>
        <w:pStyle w:val="af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построена на основе общенациональных ценностей рос</w:t>
      </w:r>
      <w:r>
        <w:rPr>
          <w:rFonts w:ascii="Times New Roman" w:hAnsi="Times New Roman"/>
          <w:sz w:val="28"/>
          <w:szCs w:val="28"/>
        </w:rPr>
        <w:softHyphen/>
        <w:t>сий</w:t>
      </w:r>
      <w:r>
        <w:rPr>
          <w:rFonts w:ascii="Times New Roman" w:hAnsi="Times New Roman"/>
          <w:sz w:val="28"/>
          <w:szCs w:val="28"/>
        </w:rPr>
        <w:softHyphen/>
        <w:t>с</w:t>
      </w:r>
      <w:r>
        <w:rPr>
          <w:rFonts w:ascii="Times New Roman" w:hAnsi="Times New Roman"/>
          <w:sz w:val="28"/>
          <w:szCs w:val="28"/>
        </w:rPr>
        <w:softHyphen/>
        <w:t>ко</w:t>
      </w:r>
      <w:r>
        <w:rPr>
          <w:rFonts w:ascii="Times New Roman" w:hAnsi="Times New Roman"/>
          <w:sz w:val="28"/>
          <w:szCs w:val="28"/>
        </w:rPr>
        <w:softHyphen/>
        <w:t>го об</w:t>
      </w:r>
      <w:r>
        <w:rPr>
          <w:rFonts w:ascii="Times New Roman" w:hAnsi="Times New Roman"/>
          <w:sz w:val="28"/>
          <w:szCs w:val="28"/>
        </w:rPr>
        <w:softHyphen/>
        <w:t>ще</w:t>
      </w:r>
      <w:r>
        <w:rPr>
          <w:rFonts w:ascii="Times New Roman" w:hAnsi="Times New Roman"/>
          <w:sz w:val="28"/>
          <w:szCs w:val="28"/>
        </w:rPr>
        <w:softHyphen/>
        <w:t>с</w:t>
      </w:r>
      <w:r>
        <w:rPr>
          <w:rFonts w:ascii="Times New Roman" w:hAnsi="Times New Roman"/>
          <w:sz w:val="28"/>
          <w:szCs w:val="28"/>
        </w:rPr>
        <w:softHyphen/>
        <w:t>т</w:t>
      </w:r>
      <w:r>
        <w:rPr>
          <w:rFonts w:ascii="Times New Roman" w:hAnsi="Times New Roman"/>
          <w:sz w:val="28"/>
          <w:szCs w:val="28"/>
        </w:rPr>
        <w:softHyphen/>
        <w:t>ва, таких, как гражданственность, здоровье, природа, эко</w:t>
      </w:r>
      <w:r>
        <w:rPr>
          <w:rFonts w:ascii="Times New Roman" w:hAnsi="Times New Roman"/>
          <w:sz w:val="28"/>
          <w:szCs w:val="28"/>
        </w:rPr>
        <w:softHyphen/>
        <w:t>ло</w:t>
      </w:r>
      <w:r>
        <w:rPr>
          <w:rFonts w:ascii="Times New Roman" w:hAnsi="Times New Roman"/>
          <w:sz w:val="28"/>
          <w:szCs w:val="28"/>
        </w:rPr>
        <w:softHyphen/>
        <w:t>гическая культура, без</w:t>
      </w:r>
      <w:r>
        <w:rPr>
          <w:rFonts w:ascii="Times New Roman" w:hAnsi="Times New Roman"/>
          <w:sz w:val="28"/>
          <w:szCs w:val="28"/>
        </w:rPr>
        <w:softHyphen/>
        <w:t>опа</w:t>
      </w:r>
      <w:r>
        <w:rPr>
          <w:rFonts w:ascii="Times New Roman" w:hAnsi="Times New Roman"/>
          <w:sz w:val="28"/>
          <w:szCs w:val="28"/>
        </w:rPr>
        <w:softHyphen/>
        <w:t>с</w:t>
      </w:r>
      <w:r>
        <w:rPr>
          <w:rFonts w:ascii="Times New Roman" w:hAnsi="Times New Roman"/>
          <w:sz w:val="28"/>
          <w:szCs w:val="28"/>
        </w:rPr>
        <w:softHyphen/>
        <w:t xml:space="preserve">ность человека и государства. Она направлена на развитие мотивации и </w:t>
      </w:r>
      <w:proofErr w:type="gramStart"/>
      <w:r>
        <w:rPr>
          <w:rFonts w:ascii="Times New Roman" w:hAnsi="Times New Roman"/>
          <w:sz w:val="28"/>
          <w:szCs w:val="28"/>
        </w:rPr>
        <w:t>готовности</w:t>
      </w:r>
      <w:proofErr w:type="gramEnd"/>
      <w:r>
        <w:rPr>
          <w:rFonts w:ascii="Times New Roman" w:hAnsi="Times New Roman"/>
          <w:sz w:val="28"/>
          <w:szCs w:val="28"/>
        </w:rPr>
        <w:t xml:space="preserve"> обу</w:t>
      </w:r>
      <w:r>
        <w:rPr>
          <w:rFonts w:ascii="Times New Roman" w:hAnsi="Times New Roman"/>
          <w:sz w:val="28"/>
          <w:szCs w:val="28"/>
        </w:rPr>
        <w:softHyphen/>
        <w:t>ча</w:t>
      </w:r>
      <w:r>
        <w:rPr>
          <w:rFonts w:ascii="Times New Roman" w:hAnsi="Times New Roman"/>
          <w:sz w:val="28"/>
          <w:szCs w:val="28"/>
        </w:rPr>
        <w:softHyphen/>
        <w:t>ю</w:t>
      </w:r>
      <w:r>
        <w:rPr>
          <w:rFonts w:ascii="Times New Roman" w:hAnsi="Times New Roman"/>
          <w:sz w:val="28"/>
          <w:szCs w:val="28"/>
        </w:rPr>
        <w:softHyphen/>
        <w:t xml:space="preserve">щихся с умственной отсталостью </w:t>
      </w:r>
      <w:r>
        <w:rPr>
          <w:rFonts w:ascii="Times New Roman" w:hAnsi="Times New Roman"/>
          <w:color w:val="auto"/>
          <w:sz w:val="28"/>
          <w:szCs w:val="28"/>
        </w:rPr>
        <w:t xml:space="preserve">(интеллектуальными нарушениями) </w:t>
      </w:r>
      <w:r>
        <w:rPr>
          <w:rFonts w:ascii="Times New Roman" w:hAnsi="Times New Roman"/>
          <w:sz w:val="28"/>
          <w:szCs w:val="28"/>
        </w:rPr>
        <w:t>действовать пре</w:t>
      </w:r>
      <w:r>
        <w:rPr>
          <w:rFonts w:ascii="Times New Roman" w:hAnsi="Times New Roman"/>
          <w:sz w:val="28"/>
          <w:szCs w:val="28"/>
        </w:rPr>
        <w:softHyphen/>
        <w:t>ду</w:t>
      </w:r>
      <w:r>
        <w:rPr>
          <w:rFonts w:ascii="Times New Roman" w:hAnsi="Times New Roman"/>
          <w:sz w:val="28"/>
          <w:szCs w:val="28"/>
        </w:rPr>
        <w:softHyphen/>
        <w:t>смотрительно, придерживаться здорового и экологически безопасного образа жизни, це</w:t>
      </w:r>
      <w:r>
        <w:rPr>
          <w:rFonts w:ascii="Times New Roman" w:hAnsi="Times New Roman"/>
          <w:sz w:val="28"/>
          <w:szCs w:val="28"/>
        </w:rPr>
        <w:softHyphen/>
        <w:t>нить природу как источник духовного развития, информации, красоты, здоровья, ма</w:t>
      </w:r>
      <w:r>
        <w:rPr>
          <w:rFonts w:ascii="Times New Roman" w:hAnsi="Times New Roman"/>
          <w:sz w:val="28"/>
          <w:szCs w:val="28"/>
        </w:rPr>
        <w:softHyphen/>
        <w:t>те</w:t>
      </w:r>
      <w:r>
        <w:rPr>
          <w:rFonts w:ascii="Times New Roman" w:hAnsi="Times New Roman"/>
          <w:sz w:val="28"/>
          <w:szCs w:val="28"/>
        </w:rPr>
        <w:softHyphen/>
        <w:t>ри</w:t>
      </w:r>
      <w:r>
        <w:rPr>
          <w:rFonts w:ascii="Times New Roman" w:hAnsi="Times New Roman"/>
          <w:sz w:val="28"/>
          <w:szCs w:val="28"/>
        </w:rPr>
        <w:softHyphen/>
        <w:t>аль</w:t>
      </w:r>
      <w:r>
        <w:rPr>
          <w:rFonts w:ascii="Times New Roman" w:hAnsi="Times New Roman"/>
          <w:sz w:val="28"/>
          <w:szCs w:val="28"/>
        </w:rPr>
        <w:softHyphen/>
        <w:t>ного благополучия.</w:t>
      </w:r>
    </w:p>
    <w:p w:rsidR="005B5BE4" w:rsidRDefault="005B5BE4" w:rsidP="001807D8">
      <w:pPr>
        <w:pStyle w:val="af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выборе стратегии реализации настоящей программы необходимо исходить из того, что формирование культуры здорового и безопасного образа жизни — необходимый и обязательный компонент </w:t>
      </w:r>
      <w:proofErr w:type="spellStart"/>
      <w:r>
        <w:rPr>
          <w:rFonts w:ascii="Times New Roman" w:hAnsi="Times New Roman"/>
          <w:sz w:val="28"/>
          <w:szCs w:val="28"/>
        </w:rPr>
        <w:t>здоровьесберегающей</w:t>
      </w:r>
      <w:proofErr w:type="spellEnd"/>
      <w:r>
        <w:rPr>
          <w:rFonts w:ascii="Times New Roman" w:hAnsi="Times New Roman"/>
          <w:sz w:val="28"/>
          <w:szCs w:val="28"/>
        </w:rPr>
        <w:t xml:space="preserve"> работы общеобразовательной организации, требующий создание соответствующей инфраструктуры, благоприятного психологического климата, обеспечение рациональной организации учебного процесса.</w:t>
      </w:r>
    </w:p>
    <w:p w:rsidR="005B5BE4" w:rsidRDefault="005B5BE4" w:rsidP="001807D8">
      <w:pPr>
        <w:pStyle w:val="af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Наиболее эффективным путём формирования экологической культуры, здо</w:t>
      </w:r>
      <w:r>
        <w:rPr>
          <w:rFonts w:ascii="Times New Roman" w:hAnsi="Times New Roman"/>
          <w:sz w:val="28"/>
          <w:szCs w:val="28"/>
        </w:rPr>
        <w:softHyphen/>
        <w:t>рового и без</w:t>
      </w:r>
      <w:r>
        <w:rPr>
          <w:rFonts w:ascii="Times New Roman" w:hAnsi="Times New Roman"/>
          <w:sz w:val="28"/>
          <w:szCs w:val="28"/>
        </w:rPr>
        <w:softHyphen/>
        <w:t>опасного образа жизни у обучающихся является направляемая и организуемая взро</w:t>
      </w:r>
      <w:r>
        <w:rPr>
          <w:rFonts w:ascii="Times New Roman" w:hAnsi="Times New Roman"/>
          <w:sz w:val="28"/>
          <w:szCs w:val="28"/>
        </w:rPr>
        <w:softHyphen/>
        <w:t>с</w:t>
      </w:r>
      <w:r>
        <w:rPr>
          <w:rFonts w:ascii="Times New Roman" w:hAnsi="Times New Roman"/>
          <w:sz w:val="28"/>
          <w:szCs w:val="28"/>
        </w:rPr>
        <w:softHyphen/>
        <w:t>лы</w:t>
      </w:r>
      <w:r>
        <w:rPr>
          <w:rFonts w:ascii="Times New Roman" w:hAnsi="Times New Roman"/>
          <w:sz w:val="28"/>
          <w:szCs w:val="28"/>
        </w:rPr>
        <w:softHyphen/>
        <w:t>ми самостоятельная деятельность обучающихся, раз</w:t>
      </w:r>
      <w:r>
        <w:rPr>
          <w:rFonts w:ascii="Times New Roman" w:hAnsi="Times New Roman"/>
          <w:sz w:val="28"/>
          <w:szCs w:val="28"/>
        </w:rPr>
        <w:softHyphen/>
        <w:t>ви</w:t>
      </w:r>
      <w:r>
        <w:rPr>
          <w:rFonts w:ascii="Times New Roman" w:hAnsi="Times New Roman"/>
          <w:sz w:val="28"/>
          <w:szCs w:val="28"/>
        </w:rPr>
        <w:softHyphen/>
        <w:t>вающая способность понимать своё состояние, обеспечивающая усвоение спо</w:t>
      </w:r>
      <w:r>
        <w:rPr>
          <w:rFonts w:ascii="Times New Roman" w:hAnsi="Times New Roman"/>
          <w:sz w:val="28"/>
          <w:szCs w:val="28"/>
        </w:rPr>
        <w:softHyphen/>
        <w:t xml:space="preserve">собов рациональной организации режима дня, двигательной активности, </w:t>
      </w:r>
      <w:r>
        <w:rPr>
          <w:rFonts w:ascii="Times New Roman" w:hAnsi="Times New Roman"/>
          <w:sz w:val="28"/>
          <w:szCs w:val="28"/>
        </w:rPr>
        <w:lastRenderedPageBreak/>
        <w:t>пи</w:t>
      </w:r>
      <w:r>
        <w:rPr>
          <w:rFonts w:ascii="Times New Roman" w:hAnsi="Times New Roman"/>
          <w:sz w:val="28"/>
          <w:szCs w:val="28"/>
        </w:rPr>
        <w:softHyphen/>
        <w:t>тания, правил личной гигиены. Однако только знание основ здорового об</w:t>
      </w:r>
      <w:r>
        <w:rPr>
          <w:rFonts w:ascii="Times New Roman" w:hAnsi="Times New Roman"/>
          <w:sz w:val="28"/>
          <w:szCs w:val="28"/>
        </w:rPr>
        <w:softHyphen/>
        <w:t>ра</w:t>
      </w:r>
      <w:r>
        <w:rPr>
          <w:rFonts w:ascii="Times New Roman" w:hAnsi="Times New Roman"/>
          <w:sz w:val="28"/>
          <w:szCs w:val="28"/>
        </w:rPr>
        <w:softHyphen/>
        <w:t>за жизни не обеспечивает и не гарантирует их использования, если это не ста</w:t>
      </w:r>
      <w:r>
        <w:rPr>
          <w:rFonts w:ascii="Times New Roman" w:hAnsi="Times New Roman"/>
          <w:sz w:val="28"/>
          <w:szCs w:val="28"/>
        </w:rPr>
        <w:softHyphen/>
        <w:t xml:space="preserve">новится необходимым условием ежедневной жизни ребёнка в семье и социуме. </w:t>
      </w:r>
    </w:p>
    <w:p w:rsidR="005B5BE4" w:rsidRDefault="009A520D" w:rsidP="001807D8">
      <w:pPr>
        <w:pStyle w:val="af5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реализуется</w:t>
      </w:r>
      <w:r w:rsidR="005B5BE4">
        <w:rPr>
          <w:rFonts w:ascii="Times New Roman" w:hAnsi="Times New Roman"/>
          <w:sz w:val="28"/>
          <w:szCs w:val="28"/>
        </w:rPr>
        <w:t xml:space="preserve"> в единстве урочной, внеурочной и внешкольной деятельности, в совместной педагогической работе общеобразовательной организации, семьи и других институтов общества.</w:t>
      </w:r>
    </w:p>
    <w:p w:rsidR="005B5BE4" w:rsidRDefault="005B5BE4" w:rsidP="001807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Программа формирования экологической культуры, здорового и безопасного образа жизни является составной частью адаптированной общеобразовательной программы и должна проектироваться в согласовании с другими ее компонентами: планируемыми результатами, программой формирования базовых учебных действий, программами отдельных учебных предметов, внеурочной деятельности, нравственного развития.</w:t>
      </w:r>
    </w:p>
    <w:p w:rsidR="005B5BE4" w:rsidRDefault="005B5BE4" w:rsidP="001807D8">
      <w:pPr>
        <w:tabs>
          <w:tab w:val="left" w:pos="72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Целью 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является социально-педагогическая поддержка  в сохранении и укреплении физического, психического и социального здоровья обучающихся, формирование основ экологической культуры, здорового и безопасного образа жизни.</w:t>
      </w:r>
    </w:p>
    <w:p w:rsidR="005B5BE4" w:rsidRDefault="005B5BE4" w:rsidP="001807D8">
      <w:pPr>
        <w:tabs>
          <w:tab w:val="left" w:pos="72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Основные задачи программы:</w:t>
      </w:r>
    </w:p>
    <w:p w:rsidR="005B5BE4" w:rsidRDefault="005B5BE4" w:rsidP="001807D8">
      <w:pPr>
        <w:tabs>
          <w:tab w:val="left" w:pos="72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представлений об основах экологической культуры на примере экологически сообразного поведения в быту и природе, безопасного для человека и окружающей среды; </w:t>
      </w:r>
    </w:p>
    <w:p w:rsidR="005B5BE4" w:rsidRDefault="005B5BE4" w:rsidP="001807D8">
      <w:pPr>
        <w:tabs>
          <w:tab w:val="left" w:pos="72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познавательного интереса и бережного отношения к природе; </w:t>
      </w:r>
    </w:p>
    <w:p w:rsidR="005B5BE4" w:rsidRDefault="005B5BE4" w:rsidP="001807D8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формирование представлений об основных компонентах культуры здоровья и здорового образа жизни;</w:t>
      </w:r>
    </w:p>
    <w:p w:rsidR="005B5BE4" w:rsidRDefault="005B5BE4" w:rsidP="001807D8">
      <w:pPr>
        <w:tabs>
          <w:tab w:val="left" w:pos="72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пробуждение в детях желания заботиться о своем здоровье (формирование за</w:t>
      </w:r>
      <w:r>
        <w:rPr>
          <w:rFonts w:ascii="Times New Roman" w:hAnsi="Times New Roman" w:cs="Times New Roman"/>
          <w:sz w:val="28"/>
          <w:szCs w:val="28"/>
        </w:rPr>
        <w:softHyphen/>
        <w:t>ин</w:t>
      </w:r>
      <w:r>
        <w:rPr>
          <w:rFonts w:ascii="Times New Roman" w:hAnsi="Times New Roman" w:cs="Times New Roman"/>
          <w:sz w:val="28"/>
          <w:szCs w:val="28"/>
        </w:rPr>
        <w:softHyphen/>
        <w:t>те</w:t>
      </w:r>
      <w:r>
        <w:rPr>
          <w:rFonts w:ascii="Times New Roman" w:hAnsi="Times New Roman" w:cs="Times New Roman"/>
          <w:sz w:val="28"/>
          <w:szCs w:val="28"/>
        </w:rPr>
        <w:softHyphen/>
        <w:t>ре</w:t>
      </w:r>
      <w:r>
        <w:rPr>
          <w:rFonts w:ascii="Times New Roman" w:hAnsi="Times New Roman" w:cs="Times New Roman"/>
          <w:sz w:val="28"/>
          <w:szCs w:val="28"/>
        </w:rPr>
        <w:softHyphen/>
        <w:t>сованного отношения к собственному здоровью) путем соблюдения правил здорового об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раза жизни и организации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характера учебной деятельности и об</w:t>
      </w:r>
      <w:r>
        <w:rPr>
          <w:rFonts w:ascii="Times New Roman" w:hAnsi="Times New Roman" w:cs="Times New Roman"/>
          <w:sz w:val="28"/>
          <w:szCs w:val="28"/>
        </w:rPr>
        <w:softHyphen/>
        <w:t>ще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ния; </w:t>
      </w:r>
    </w:p>
    <w:p w:rsidR="005B5BE4" w:rsidRDefault="005B5BE4" w:rsidP="001807D8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формирование представлений о рациональной организации режима дня, учебы и отдыха, двигательной активности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B5BE4" w:rsidRDefault="005B5BE4" w:rsidP="001807D8">
      <w:pPr>
        <w:tabs>
          <w:tab w:val="left" w:pos="72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установок на использование здорового питания;</w:t>
      </w:r>
    </w:p>
    <w:p w:rsidR="005B5BE4" w:rsidRDefault="005B5BE4" w:rsidP="001807D8">
      <w:pPr>
        <w:tabs>
          <w:tab w:val="left" w:pos="72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использование оптимальных двигательных режимов для обучающихся с учетом их возрастных, психофизических особенностей, </w:t>
      </w:r>
    </w:p>
    <w:p w:rsidR="005B5BE4" w:rsidRDefault="005B5BE4" w:rsidP="001807D8">
      <w:pPr>
        <w:tabs>
          <w:tab w:val="left" w:pos="72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потребности в занятиях физической культурой и спортом; </w:t>
      </w:r>
    </w:p>
    <w:p w:rsidR="005B5BE4" w:rsidRDefault="005B5BE4" w:rsidP="001807D8">
      <w:pPr>
        <w:tabs>
          <w:tab w:val="left" w:pos="72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соблюдение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здоровьесозидающих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режимов дня; </w:t>
      </w:r>
    </w:p>
    <w:p w:rsidR="005B5BE4" w:rsidRDefault="005B5BE4" w:rsidP="001807D8">
      <w:pPr>
        <w:tabs>
          <w:tab w:val="left" w:pos="72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готовности самостоятельно поддерживать свое здоровье на основе использования навыков личной гигиены; </w:t>
      </w:r>
    </w:p>
    <w:p w:rsidR="005B5BE4" w:rsidRDefault="005B5BE4" w:rsidP="001807D8">
      <w:pPr>
        <w:tabs>
          <w:tab w:val="left" w:pos="72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негативного отношения к факторам риска здоровью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(сниженная двигательная активность, курение, алкоголь, наркотики и другие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психоактивные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вещества, инфекционные заболевания); </w:t>
      </w:r>
    </w:p>
    <w:p w:rsidR="005B5BE4" w:rsidRDefault="005B5BE4" w:rsidP="001807D8">
      <w:pPr>
        <w:tabs>
          <w:tab w:val="left" w:pos="72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становление умений противостояния вовлечению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табакокурение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>, употребление алкоголя, наркотических и сильнодействующих веществ;</w:t>
      </w:r>
    </w:p>
    <w:p w:rsidR="005B5BE4" w:rsidRDefault="005B5BE4" w:rsidP="001807D8">
      <w:pPr>
        <w:tabs>
          <w:tab w:val="left" w:pos="72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формирование потребности ребенка безбоязненно обращаться к врачу по любым вопросам, связанным с особенностями роста и развития, состояния здоровья;</w:t>
      </w:r>
    </w:p>
    <w:p w:rsidR="005B5BE4" w:rsidRDefault="005B5BE4" w:rsidP="001807D8">
      <w:pPr>
        <w:tabs>
          <w:tab w:val="left" w:pos="720"/>
          <w:tab w:val="left" w:pos="1080"/>
        </w:tabs>
        <w:spacing w:after="0" w:line="240" w:lineRule="auto"/>
        <w:ind w:firstLine="709"/>
        <w:jc w:val="both"/>
        <w:rPr>
          <w:b/>
          <w:i/>
        </w:rPr>
      </w:pPr>
      <w:r>
        <w:rPr>
          <w:rFonts w:ascii="Times New Roman" w:hAnsi="Times New Roman" w:cs="Times New Roman"/>
          <w:sz w:val="28"/>
          <w:szCs w:val="28"/>
        </w:rPr>
        <w:t>формирование умений безопасного поведения в окружающей среде и простейших умений поведения в экстремальных (чрезвычайных) ситуациях.</w:t>
      </w:r>
    </w:p>
    <w:p w:rsidR="005B5BE4" w:rsidRDefault="005B5BE4" w:rsidP="001807D8">
      <w:pPr>
        <w:pStyle w:val="aff5"/>
        <w:spacing w:line="240" w:lineRule="auto"/>
        <w:ind w:firstLine="709"/>
        <w:jc w:val="center"/>
        <w:rPr>
          <w:caps w:val="0"/>
        </w:rPr>
      </w:pPr>
      <w:r>
        <w:rPr>
          <w:b/>
          <w:i/>
          <w:caps w:val="0"/>
        </w:rPr>
        <w:t>Основные направления, формы реализации программы</w:t>
      </w:r>
    </w:p>
    <w:p w:rsidR="005B5BE4" w:rsidRDefault="005B5BE4" w:rsidP="001807D8">
      <w:pPr>
        <w:pStyle w:val="aff5"/>
        <w:spacing w:line="240" w:lineRule="auto"/>
        <w:ind w:firstLine="709"/>
        <w:rPr>
          <w:caps w:val="0"/>
        </w:rPr>
      </w:pPr>
      <w:r>
        <w:rPr>
          <w:caps w:val="0"/>
        </w:rPr>
        <w:t>Системная работа по формированию экологической культуры, здорового и безопасного образа жизни в общеобразовательной организации может быть организована по следующим направлениям:</w:t>
      </w:r>
    </w:p>
    <w:p w:rsidR="005B5BE4" w:rsidRDefault="005B5BE4" w:rsidP="001807D8">
      <w:pPr>
        <w:pStyle w:val="aff5"/>
        <w:spacing w:line="240" w:lineRule="auto"/>
        <w:ind w:firstLine="709"/>
        <w:rPr>
          <w:caps w:val="0"/>
        </w:rPr>
      </w:pPr>
      <w:r>
        <w:rPr>
          <w:caps w:val="0"/>
        </w:rPr>
        <w:t xml:space="preserve">1. Создание экологически безопасной, </w:t>
      </w:r>
      <w:proofErr w:type="spellStart"/>
      <w:r>
        <w:rPr>
          <w:caps w:val="0"/>
        </w:rPr>
        <w:t>здоровьесберегающей</w:t>
      </w:r>
      <w:proofErr w:type="spellEnd"/>
      <w:r>
        <w:rPr>
          <w:caps w:val="0"/>
        </w:rPr>
        <w:t xml:space="preserve"> инфраструктуры общеобразовательной организации.</w:t>
      </w:r>
    </w:p>
    <w:p w:rsidR="005B5BE4" w:rsidRDefault="005B5BE4" w:rsidP="001807D8">
      <w:pPr>
        <w:pStyle w:val="aff5"/>
        <w:spacing w:line="240" w:lineRule="auto"/>
        <w:ind w:firstLine="709"/>
        <w:rPr>
          <w:caps w:val="0"/>
        </w:rPr>
      </w:pPr>
      <w:r>
        <w:rPr>
          <w:caps w:val="0"/>
        </w:rPr>
        <w:t>2. Реализация программы формирования экологической культуры и здорового образа жизни в урочной деятельности.</w:t>
      </w:r>
    </w:p>
    <w:p w:rsidR="005B5BE4" w:rsidRDefault="005B5BE4" w:rsidP="001807D8">
      <w:pPr>
        <w:pStyle w:val="aff5"/>
        <w:spacing w:line="240" w:lineRule="auto"/>
        <w:ind w:firstLine="709"/>
        <w:rPr>
          <w:caps w:val="0"/>
        </w:rPr>
      </w:pPr>
      <w:r>
        <w:rPr>
          <w:caps w:val="0"/>
        </w:rPr>
        <w:t>3. Реализация программы формирования экологической культуры и здорового образа жизни во внеурочной деятельности.</w:t>
      </w:r>
    </w:p>
    <w:p w:rsidR="005B5BE4" w:rsidRDefault="005B5BE4" w:rsidP="001807D8">
      <w:pPr>
        <w:pStyle w:val="aff5"/>
        <w:spacing w:line="240" w:lineRule="auto"/>
        <w:ind w:firstLine="709"/>
        <w:rPr>
          <w:caps w:val="0"/>
        </w:rPr>
      </w:pPr>
      <w:r>
        <w:rPr>
          <w:caps w:val="0"/>
        </w:rPr>
        <w:t>4. Работа с родителями (законными представителями).</w:t>
      </w:r>
    </w:p>
    <w:p w:rsidR="005B5BE4" w:rsidRDefault="005B5BE4" w:rsidP="001807D8">
      <w:pPr>
        <w:pStyle w:val="aff5"/>
        <w:spacing w:line="240" w:lineRule="auto"/>
        <w:ind w:firstLine="709"/>
      </w:pPr>
      <w:r>
        <w:rPr>
          <w:caps w:val="0"/>
        </w:rPr>
        <w:t>5. Просветительская и методическая работа со специалистами общеобразовательной организации.</w:t>
      </w:r>
    </w:p>
    <w:p w:rsidR="005B5BE4" w:rsidRDefault="005B5BE4" w:rsidP="001807D8">
      <w:pPr>
        <w:pStyle w:val="af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Экологически безопасная, </w:t>
      </w:r>
      <w:proofErr w:type="spellStart"/>
      <w:r>
        <w:rPr>
          <w:rFonts w:ascii="Times New Roman" w:hAnsi="Times New Roman"/>
          <w:sz w:val="28"/>
          <w:szCs w:val="28"/>
        </w:rPr>
        <w:t>здоровьесберегающая</w:t>
      </w:r>
      <w:proofErr w:type="spellEnd"/>
      <w:r>
        <w:rPr>
          <w:rFonts w:ascii="Times New Roman" w:hAnsi="Times New Roman"/>
          <w:sz w:val="28"/>
          <w:szCs w:val="28"/>
        </w:rPr>
        <w:t xml:space="preserve"> инфраструктура общеобразовательной организации включает</w:t>
      </w:r>
      <w:r>
        <w:rPr>
          <w:rFonts w:ascii="Times New Roman" w:hAnsi="Times New Roman"/>
          <w:i/>
          <w:sz w:val="28"/>
          <w:szCs w:val="28"/>
        </w:rPr>
        <w:t>:</w:t>
      </w:r>
    </w:p>
    <w:p w:rsidR="005B5BE4" w:rsidRDefault="005B5BE4" w:rsidP="001807D8">
      <w:pPr>
        <w:pStyle w:val="af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соответствие состояния и содержания здания и помещений общеобразовательной организации экологическим требованиям, санитарным и гигиеническим нормам, нормам пожарной безопасности, требованиям охраны здоровья и охраны труда обучающихся;</w:t>
      </w:r>
    </w:p>
    <w:p w:rsidR="005B5BE4" w:rsidRDefault="005B5BE4" w:rsidP="001807D8">
      <w:pPr>
        <w:pStyle w:val="af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наличие и необходимое оснащение помещений для питания обучающихся, а также для хранения и приготовления пищи;</w:t>
      </w:r>
    </w:p>
    <w:p w:rsidR="005B5BE4" w:rsidRDefault="005B5BE4" w:rsidP="001807D8">
      <w:pPr>
        <w:pStyle w:val="af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организацию качественного горячего питания обучающихся, в том числе горячих завтраков;</w:t>
      </w:r>
    </w:p>
    <w:p w:rsidR="005B5BE4" w:rsidRDefault="005B5BE4" w:rsidP="001807D8">
      <w:pPr>
        <w:pStyle w:val="af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оснащённость кабинетов, физкультурного зала, спортплощадок необходимым игровым и спортивным оборудованием и инвентарём;</w:t>
      </w:r>
    </w:p>
    <w:p w:rsidR="005B5BE4" w:rsidRDefault="005B5BE4" w:rsidP="001807D8">
      <w:pPr>
        <w:pStyle w:val="af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наличие помещений для медицинского персонала;</w:t>
      </w:r>
    </w:p>
    <w:p w:rsidR="005B5BE4" w:rsidRDefault="005B5BE4" w:rsidP="001807D8">
      <w:pPr>
        <w:pStyle w:val="af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наличие необходимого (в расчёте на количество обучающихся) и ква</w:t>
      </w:r>
      <w:r>
        <w:rPr>
          <w:rFonts w:ascii="Times New Roman" w:hAnsi="Times New Roman"/>
          <w:sz w:val="28"/>
          <w:szCs w:val="28"/>
        </w:rPr>
        <w:softHyphen/>
        <w:t>ли</w:t>
      </w:r>
      <w:r>
        <w:rPr>
          <w:rFonts w:ascii="Times New Roman" w:hAnsi="Times New Roman"/>
          <w:sz w:val="28"/>
          <w:szCs w:val="28"/>
        </w:rPr>
        <w:softHyphen/>
        <w:t>фи</w:t>
      </w:r>
      <w:r>
        <w:rPr>
          <w:rFonts w:ascii="Times New Roman" w:hAnsi="Times New Roman"/>
          <w:sz w:val="28"/>
          <w:szCs w:val="28"/>
        </w:rPr>
        <w:softHyphen/>
        <w:t>цированного состава специалистов, обеспечивающих оздоровительную ра</w:t>
      </w:r>
      <w:r>
        <w:rPr>
          <w:rFonts w:ascii="Times New Roman" w:hAnsi="Times New Roman"/>
          <w:sz w:val="28"/>
          <w:szCs w:val="28"/>
        </w:rPr>
        <w:softHyphen/>
        <w:t xml:space="preserve">боту с </w:t>
      </w:r>
      <w:proofErr w:type="gramStart"/>
      <w:r>
        <w:rPr>
          <w:rFonts w:ascii="Times New Roman" w:hAnsi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/>
          <w:sz w:val="28"/>
          <w:szCs w:val="28"/>
        </w:rPr>
        <w:t xml:space="preserve"> (логопеды, учителя физической культуры, пси</w:t>
      </w:r>
      <w:r>
        <w:rPr>
          <w:rFonts w:ascii="Times New Roman" w:hAnsi="Times New Roman"/>
          <w:sz w:val="28"/>
          <w:szCs w:val="28"/>
        </w:rPr>
        <w:softHyphen/>
        <w:t>хо</w:t>
      </w:r>
      <w:r>
        <w:rPr>
          <w:rFonts w:ascii="Times New Roman" w:hAnsi="Times New Roman"/>
          <w:sz w:val="28"/>
          <w:szCs w:val="28"/>
        </w:rPr>
        <w:softHyphen/>
        <w:t>ло</w:t>
      </w:r>
      <w:r>
        <w:rPr>
          <w:rFonts w:ascii="Times New Roman" w:hAnsi="Times New Roman"/>
          <w:sz w:val="28"/>
          <w:szCs w:val="28"/>
        </w:rPr>
        <w:softHyphen/>
        <w:t>ги, медицинские работники).</w:t>
      </w:r>
    </w:p>
    <w:p w:rsidR="005B5BE4" w:rsidRDefault="005B5BE4" w:rsidP="001807D8">
      <w:pPr>
        <w:pStyle w:val="afe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Ответственность и контроль за реализацию этого направления возлагаются на администрацию общеобразовательной организации.</w:t>
      </w:r>
    </w:p>
    <w:p w:rsidR="005B5BE4" w:rsidRDefault="005B5BE4" w:rsidP="001807D8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Реализация программы формирования экологической культуры</w:t>
      </w:r>
    </w:p>
    <w:p w:rsidR="005B5BE4" w:rsidRDefault="005B5BE4" w:rsidP="001807D8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 здорового образа жизни в урочной деятельности.</w:t>
      </w:r>
    </w:p>
    <w:p w:rsidR="005B5BE4" w:rsidRDefault="005B5BE4" w:rsidP="001807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реализуется на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межпредметной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основе путем интеграции в со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де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жание ба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зовых учебных предметов разделов и тем, способствующих фо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ми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рованию у обу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ча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ю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щи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хся с умственной отсталостью (интеллектуальными нарушениями) основ эко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ло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ги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че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кой культуры, установки на здоровый и без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опасный образ жизни. Ведущая роль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принадлежит таким учебным предметам как «Фи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зи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ческая культура», «Мир природы и человека», «Ручной труд»</w:t>
      </w:r>
      <w:r w:rsidR="009A520D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830C7" w:rsidRPr="00DF4FA1" w:rsidRDefault="00D830C7" w:rsidP="001807D8">
      <w:pPr>
        <w:pStyle w:val="af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4FA1">
        <w:rPr>
          <w:rFonts w:ascii="Times New Roman" w:hAnsi="Times New Roman"/>
          <w:i/>
          <w:iCs/>
          <w:color w:val="000000"/>
          <w:spacing w:val="-4"/>
          <w:sz w:val="28"/>
          <w:szCs w:val="28"/>
        </w:rPr>
        <w:t>В результате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реализации программы</w:t>
      </w:r>
      <w:r w:rsidRPr="00DF4FA1">
        <w:rPr>
          <w:rFonts w:ascii="Times New Roman" w:hAnsi="Times New Roman"/>
          <w:color w:val="000000"/>
          <w:spacing w:val="-4"/>
          <w:sz w:val="28"/>
          <w:szCs w:val="28"/>
        </w:rPr>
        <w:t xml:space="preserve"> у обучающихся будут</w:t>
      </w:r>
      <w:r w:rsidRPr="00DF4FA1">
        <w:rPr>
          <w:rFonts w:ascii="Times New Roman" w:hAnsi="Times New Roman"/>
          <w:color w:val="000000"/>
          <w:sz w:val="28"/>
          <w:szCs w:val="28"/>
        </w:rPr>
        <w:t xml:space="preserve"> сформированы практико-ориентированные умения и навыки, которые обеспечат им </w:t>
      </w:r>
      <w:r>
        <w:rPr>
          <w:rFonts w:ascii="Times New Roman" w:hAnsi="Times New Roman"/>
          <w:color w:val="000000"/>
          <w:sz w:val="28"/>
          <w:szCs w:val="28"/>
        </w:rPr>
        <w:t>возможность</w:t>
      </w:r>
      <w:r w:rsidRPr="00DF4FA1">
        <w:rPr>
          <w:rFonts w:ascii="Times New Roman" w:hAnsi="Times New Roman"/>
          <w:color w:val="000000"/>
          <w:sz w:val="28"/>
          <w:szCs w:val="28"/>
        </w:rPr>
        <w:t xml:space="preserve"> в достижении жизненных компетенций: </w:t>
      </w:r>
    </w:p>
    <w:p w:rsidR="00D830C7" w:rsidRDefault="00D830C7" w:rsidP="001807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4FA1">
        <w:rPr>
          <w:rFonts w:ascii="Times New Roman" w:hAnsi="Times New Roman" w:cs="Times New Roman"/>
          <w:color w:val="000000"/>
          <w:sz w:val="28"/>
          <w:szCs w:val="28"/>
        </w:rPr>
        <w:t xml:space="preserve">элементарные </w:t>
      </w:r>
      <w:proofErr w:type="spellStart"/>
      <w:r w:rsidRPr="00DF4FA1">
        <w:rPr>
          <w:rFonts w:ascii="Times New Roman" w:hAnsi="Times New Roman" w:cs="Times New Roman"/>
          <w:color w:val="000000"/>
          <w:sz w:val="28"/>
          <w:szCs w:val="28"/>
        </w:rPr>
        <w:t>природосберегающи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умения и навыки: </w:t>
      </w:r>
    </w:p>
    <w:p w:rsidR="00D830C7" w:rsidRPr="00DF4FA1" w:rsidRDefault="00D830C7" w:rsidP="001807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умения оценивать</w:t>
      </w:r>
      <w:r w:rsidRPr="00DF4FA1">
        <w:rPr>
          <w:rFonts w:ascii="Times New Roman" w:hAnsi="Times New Roman" w:cs="Times New Roman"/>
          <w:color w:val="000000"/>
          <w:sz w:val="28"/>
          <w:szCs w:val="28"/>
        </w:rPr>
        <w:t xml:space="preserve"> правиль</w:t>
      </w:r>
      <w:r>
        <w:rPr>
          <w:rFonts w:ascii="Times New Roman" w:hAnsi="Times New Roman" w:cs="Times New Roman"/>
          <w:color w:val="000000"/>
          <w:sz w:val="28"/>
          <w:szCs w:val="28"/>
        </w:rPr>
        <w:t>ность</w:t>
      </w:r>
      <w:r w:rsidRPr="00DF4FA1">
        <w:rPr>
          <w:rFonts w:ascii="Times New Roman" w:hAnsi="Times New Roman" w:cs="Times New Roman"/>
          <w:color w:val="000000"/>
          <w:sz w:val="28"/>
          <w:szCs w:val="28"/>
        </w:rPr>
        <w:t xml:space="preserve"> поведения людей в природе; </w:t>
      </w:r>
      <w:proofErr w:type="gramStart"/>
      <w:r>
        <w:rPr>
          <w:rFonts w:ascii="Times New Roman" w:hAnsi="Times New Roman" w:cs="Times New Roman"/>
          <w:sz w:val="28"/>
          <w:szCs w:val="28"/>
        </w:rPr>
        <w:t>бережное</w:t>
      </w:r>
      <w:proofErr w:type="gramEnd"/>
      <w:r w:rsidRPr="00DF4FA1">
        <w:rPr>
          <w:rFonts w:ascii="Times New Roman" w:hAnsi="Times New Roman" w:cs="Times New Roman"/>
          <w:sz w:val="28"/>
          <w:szCs w:val="28"/>
        </w:rPr>
        <w:t xml:space="preserve"> отношения к природе, рас</w:t>
      </w:r>
      <w:r>
        <w:rPr>
          <w:rFonts w:ascii="Times New Roman" w:hAnsi="Times New Roman" w:cs="Times New Roman"/>
          <w:sz w:val="28"/>
          <w:szCs w:val="28"/>
        </w:rPr>
        <w:t>тениям и животным; элементарный опыт</w:t>
      </w:r>
      <w:r w:rsidRPr="00DF4FA1">
        <w:rPr>
          <w:rFonts w:ascii="Times New Roman" w:hAnsi="Times New Roman" w:cs="Times New Roman"/>
          <w:sz w:val="28"/>
          <w:szCs w:val="28"/>
        </w:rPr>
        <w:t xml:space="preserve"> пр</w:t>
      </w:r>
      <w:r>
        <w:rPr>
          <w:rFonts w:ascii="Times New Roman" w:hAnsi="Times New Roman" w:cs="Times New Roman"/>
          <w:sz w:val="28"/>
          <w:szCs w:val="28"/>
        </w:rPr>
        <w:t>иродоохранительной деятельности.</w:t>
      </w:r>
    </w:p>
    <w:p w:rsidR="00D830C7" w:rsidRDefault="00D830C7" w:rsidP="001807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4FA1">
        <w:rPr>
          <w:rFonts w:ascii="Times New Roman" w:hAnsi="Times New Roman" w:cs="Times New Roman"/>
          <w:color w:val="000000"/>
          <w:sz w:val="28"/>
          <w:szCs w:val="28"/>
        </w:rPr>
        <w:t xml:space="preserve">элементарные </w:t>
      </w:r>
      <w:proofErr w:type="spellStart"/>
      <w:r w:rsidRPr="00DF4FA1">
        <w:rPr>
          <w:rFonts w:ascii="Times New Roman" w:hAnsi="Times New Roman" w:cs="Times New Roman"/>
          <w:color w:val="000000"/>
          <w:sz w:val="28"/>
          <w:szCs w:val="28"/>
        </w:rPr>
        <w:t>здоровьесберегающие</w:t>
      </w:r>
      <w:proofErr w:type="spellEnd"/>
      <w:r w:rsidRPr="00DF4FA1">
        <w:rPr>
          <w:rFonts w:ascii="Times New Roman" w:hAnsi="Times New Roman" w:cs="Times New Roman"/>
          <w:color w:val="000000"/>
          <w:sz w:val="28"/>
          <w:szCs w:val="28"/>
        </w:rPr>
        <w:t xml:space="preserve"> умен</w:t>
      </w:r>
      <w:r>
        <w:rPr>
          <w:rFonts w:ascii="Times New Roman" w:hAnsi="Times New Roman" w:cs="Times New Roman"/>
          <w:color w:val="000000"/>
          <w:sz w:val="28"/>
          <w:szCs w:val="28"/>
        </w:rPr>
        <w:t>ия и навыки:</w:t>
      </w:r>
    </w:p>
    <w:p w:rsidR="00D830C7" w:rsidRDefault="00D830C7" w:rsidP="001807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навыки личной гигиены;</w:t>
      </w:r>
      <w:r w:rsidRPr="00DF4FA1">
        <w:rPr>
          <w:rFonts w:ascii="Times New Roman" w:hAnsi="Times New Roman" w:cs="Times New Roman"/>
          <w:color w:val="000000"/>
          <w:sz w:val="28"/>
          <w:szCs w:val="28"/>
        </w:rPr>
        <w:t xml:space="preserve"> активного образа жизни; </w:t>
      </w:r>
    </w:p>
    <w:p w:rsidR="00D830C7" w:rsidRDefault="00D830C7" w:rsidP="001807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умения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организовывать </w:t>
      </w:r>
      <w:proofErr w:type="spellStart"/>
      <w:r>
        <w:rPr>
          <w:rFonts w:ascii="Times New Roman" w:hAnsi="Times New Roman" w:cs="Times New Roman"/>
          <w:kern w:val="2"/>
          <w:sz w:val="28"/>
          <w:szCs w:val="28"/>
        </w:rPr>
        <w:t>здоровьесберегающую</w:t>
      </w:r>
      <w:proofErr w:type="spellEnd"/>
      <w:r w:rsidRPr="00DF4FA1">
        <w:rPr>
          <w:rFonts w:ascii="Times New Roman" w:hAnsi="Times New Roman" w:cs="Times New Roman"/>
          <w:kern w:val="2"/>
          <w:sz w:val="28"/>
          <w:szCs w:val="28"/>
        </w:rPr>
        <w:t xml:space="preserve"> жизнедеятель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ность: </w:t>
      </w:r>
      <w:r w:rsidRPr="00DF4FA1">
        <w:rPr>
          <w:rFonts w:ascii="Times New Roman" w:hAnsi="Times New Roman" w:cs="Times New Roman"/>
          <w:kern w:val="2"/>
          <w:sz w:val="28"/>
          <w:szCs w:val="28"/>
        </w:rPr>
        <w:t>режим дня, утренняя зарядка, оздоровительные меро</w:t>
      </w:r>
      <w:r>
        <w:rPr>
          <w:rFonts w:ascii="Times New Roman" w:hAnsi="Times New Roman" w:cs="Times New Roman"/>
          <w:kern w:val="2"/>
          <w:sz w:val="28"/>
          <w:szCs w:val="28"/>
        </w:rPr>
        <w:t>приятия, подвижные игры и т. д.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830C7" w:rsidRDefault="00D830C7" w:rsidP="001807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умение оценивать правильность</w:t>
      </w:r>
      <w:r w:rsidRPr="00DF4F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собственного поведения и поведения окружающих </w:t>
      </w:r>
      <w:r w:rsidRPr="00DF4FA1">
        <w:rPr>
          <w:rFonts w:ascii="Times New Roman" w:hAnsi="Times New Roman" w:cs="Times New Roman"/>
          <w:color w:val="000000"/>
          <w:sz w:val="28"/>
          <w:szCs w:val="28"/>
        </w:rPr>
        <w:t>с позиций здорового образа жизни;</w:t>
      </w:r>
      <w:r w:rsidRPr="00DF4F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30C7" w:rsidRDefault="00D830C7" w:rsidP="001807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умение соблюдать правила</w:t>
      </w:r>
      <w:r w:rsidRPr="00DF4FA1">
        <w:rPr>
          <w:rFonts w:ascii="Times New Roman" w:hAnsi="Times New Roman" w:cs="Times New Roman"/>
          <w:color w:val="000000"/>
          <w:sz w:val="28"/>
          <w:szCs w:val="28"/>
        </w:rPr>
        <w:t xml:space="preserve"> здорового питания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навыков</w:t>
      </w:r>
      <w:r w:rsidRPr="00DF4FA1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гигиены приготовления, </w:t>
      </w:r>
      <w:r w:rsidRPr="00DF4FA1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хранения и культуры приема пищи; </w:t>
      </w:r>
    </w:p>
    <w:p w:rsidR="00D830C7" w:rsidRDefault="00D830C7" w:rsidP="001807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навыки </w:t>
      </w:r>
      <w:r w:rsidRPr="00DF4FA1">
        <w:rPr>
          <w:rFonts w:ascii="Times New Roman" w:hAnsi="Times New Roman" w:cs="Times New Roman"/>
          <w:color w:val="auto"/>
          <w:sz w:val="28"/>
          <w:szCs w:val="28"/>
        </w:rPr>
        <w:t>противостояни</w:t>
      </w:r>
      <w:r>
        <w:rPr>
          <w:rFonts w:ascii="Times New Roman" w:hAnsi="Times New Roman" w:cs="Times New Roman"/>
          <w:color w:val="auto"/>
          <w:sz w:val="28"/>
          <w:szCs w:val="28"/>
        </w:rPr>
        <w:t>я</w:t>
      </w:r>
      <w:r w:rsidRPr="00DF4FA1">
        <w:rPr>
          <w:rFonts w:ascii="Times New Roman" w:hAnsi="Times New Roman" w:cs="Times New Roman"/>
          <w:color w:val="auto"/>
          <w:sz w:val="28"/>
          <w:szCs w:val="28"/>
        </w:rPr>
        <w:t xml:space="preserve"> вовлечению в </w:t>
      </w:r>
      <w:proofErr w:type="spellStart"/>
      <w:r w:rsidRPr="00DF4FA1">
        <w:rPr>
          <w:rFonts w:ascii="Times New Roman" w:hAnsi="Times New Roman" w:cs="Times New Roman"/>
          <w:color w:val="auto"/>
          <w:sz w:val="28"/>
          <w:szCs w:val="28"/>
        </w:rPr>
        <w:t>табакокурение</w:t>
      </w:r>
      <w:proofErr w:type="spellEnd"/>
      <w:r w:rsidRPr="00DF4FA1">
        <w:rPr>
          <w:rFonts w:ascii="Times New Roman" w:hAnsi="Times New Roman" w:cs="Times New Roman"/>
          <w:color w:val="auto"/>
          <w:sz w:val="28"/>
          <w:szCs w:val="28"/>
        </w:rPr>
        <w:t>, употреблени</w:t>
      </w:r>
      <w:r>
        <w:rPr>
          <w:rFonts w:ascii="Times New Roman" w:hAnsi="Times New Roman" w:cs="Times New Roman"/>
          <w:color w:val="auto"/>
          <w:sz w:val="28"/>
          <w:szCs w:val="28"/>
        </w:rPr>
        <w:t>я</w:t>
      </w:r>
      <w:r w:rsidRPr="00DF4FA1">
        <w:rPr>
          <w:rFonts w:ascii="Times New Roman" w:hAnsi="Times New Roman" w:cs="Times New Roman"/>
          <w:color w:val="auto"/>
          <w:sz w:val="28"/>
          <w:szCs w:val="28"/>
        </w:rPr>
        <w:t xml:space="preserve"> алкоголя, наркотических и сильнодействующих веществ; </w:t>
      </w:r>
    </w:p>
    <w:p w:rsidR="00D830C7" w:rsidRPr="00DF4FA1" w:rsidRDefault="00D830C7" w:rsidP="001807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навыки </w:t>
      </w:r>
      <w:r w:rsidRPr="00DF4FA1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безбоязненн</w:t>
      </w: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ого общения</w:t>
      </w:r>
      <w:r w:rsidRPr="00DF4FA1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с медицинским</w:t>
      </w: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и работника</w:t>
      </w:r>
      <w:r w:rsidRPr="00DF4FA1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м</w:t>
      </w: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и;</w:t>
      </w:r>
      <w:r w:rsidRPr="00DF4FA1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адекватного </w:t>
      </w:r>
      <w:r w:rsidRPr="00DF4FA1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поведения при посещении лечебног</w:t>
      </w: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о учреждения, а также</w:t>
      </w:r>
      <w:r w:rsidRPr="00DF4FA1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при возникновении признаков </w:t>
      </w: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заболеваний у себя и окружающих; умения общего ухода за больными.</w:t>
      </w:r>
    </w:p>
    <w:p w:rsidR="00D830C7" w:rsidRDefault="00D830C7" w:rsidP="001807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4FA1">
        <w:rPr>
          <w:rFonts w:ascii="Times New Roman" w:hAnsi="Times New Roman" w:cs="Times New Roman"/>
          <w:color w:val="000000"/>
          <w:sz w:val="28"/>
          <w:szCs w:val="28"/>
        </w:rPr>
        <w:t>навыки и умения безопасного образа жизни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D830C7" w:rsidRDefault="00D830C7" w:rsidP="001807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навыки адекватного</w:t>
      </w:r>
      <w:r w:rsidRPr="00DF4F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F4FA1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поведения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DF4FA1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в случае возникновения опасных ситуаций в школе, дома, на улице; </w:t>
      </w:r>
    </w:p>
    <w:p w:rsidR="00D830C7" w:rsidRDefault="00D830C7" w:rsidP="001807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умение </w:t>
      </w:r>
      <w:r w:rsidRPr="00DF4FA1">
        <w:rPr>
          <w:rFonts w:ascii="Times New Roman" w:hAnsi="Times New Roman" w:cs="Times New Roman"/>
          <w:color w:val="000000"/>
          <w:sz w:val="28"/>
          <w:szCs w:val="28"/>
        </w:rPr>
        <w:t xml:space="preserve">оценивать правильность поведения в быту; </w:t>
      </w:r>
    </w:p>
    <w:p w:rsidR="00D830C7" w:rsidRDefault="00D830C7" w:rsidP="001807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умения </w:t>
      </w:r>
      <w:r w:rsidRPr="00DF4FA1">
        <w:rPr>
          <w:rFonts w:ascii="Times New Roman" w:hAnsi="Times New Roman" w:cs="Times New Roman"/>
          <w:color w:val="000000"/>
          <w:sz w:val="28"/>
          <w:szCs w:val="28"/>
        </w:rPr>
        <w:t xml:space="preserve">соблюдать правила безопасного поведения с огнём, водой, газом, электричеством; </w:t>
      </w:r>
      <w:r w:rsidRPr="00DF4FA1">
        <w:rPr>
          <w:rFonts w:ascii="Times New Roman" w:hAnsi="Times New Roman" w:cs="Times New Roman"/>
          <w:sz w:val="28"/>
          <w:szCs w:val="28"/>
        </w:rPr>
        <w:t>безопасного использования учебных принадлежностей, инструментов;</w:t>
      </w:r>
      <w:r w:rsidRPr="00DF4F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830C7" w:rsidRDefault="00D830C7" w:rsidP="001807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навыки соблюдения правил</w:t>
      </w:r>
      <w:r w:rsidRPr="00DF4FA1">
        <w:rPr>
          <w:rFonts w:ascii="Times New Roman" w:hAnsi="Times New Roman" w:cs="Times New Roman"/>
          <w:color w:val="000000"/>
          <w:sz w:val="28"/>
          <w:szCs w:val="28"/>
        </w:rPr>
        <w:t xml:space="preserve"> дорожного движения и поведения на улице, пожарной безопасности; </w:t>
      </w:r>
    </w:p>
    <w:p w:rsidR="00D830C7" w:rsidRPr="00DF4FA1" w:rsidRDefault="00D830C7" w:rsidP="001807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навыки </w:t>
      </w:r>
      <w:r w:rsidRPr="00DF4FA1">
        <w:rPr>
          <w:rFonts w:ascii="Times New Roman" w:hAnsi="Times New Roman" w:cs="Times New Roman"/>
          <w:sz w:val="28"/>
          <w:szCs w:val="28"/>
        </w:rPr>
        <w:t xml:space="preserve">позитивного общения;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соблюдение правил</w:t>
      </w:r>
      <w:r w:rsidRPr="00DF4FA1">
        <w:rPr>
          <w:rFonts w:ascii="Times New Roman" w:hAnsi="Times New Roman" w:cs="Times New Roman"/>
          <w:color w:val="000000"/>
          <w:sz w:val="28"/>
          <w:szCs w:val="28"/>
        </w:rPr>
        <w:t xml:space="preserve"> взаимоотношений с </w:t>
      </w:r>
      <w:r>
        <w:rPr>
          <w:rFonts w:ascii="Times New Roman" w:hAnsi="Times New Roman" w:cs="Times New Roman"/>
          <w:color w:val="000000"/>
          <w:sz w:val="28"/>
          <w:szCs w:val="28"/>
        </w:rPr>
        <w:t>незнакомыми людьми; правил</w:t>
      </w:r>
      <w:r w:rsidRPr="00DF4FA1">
        <w:rPr>
          <w:rFonts w:ascii="Times New Roman" w:hAnsi="Times New Roman" w:cs="Times New Roman"/>
          <w:color w:val="000000"/>
          <w:sz w:val="28"/>
          <w:szCs w:val="28"/>
        </w:rPr>
        <w:t xml:space="preserve"> безопасного пове</w:t>
      </w:r>
      <w:r>
        <w:rPr>
          <w:rFonts w:ascii="Times New Roman" w:hAnsi="Times New Roman" w:cs="Times New Roman"/>
          <w:color w:val="000000"/>
          <w:sz w:val="28"/>
          <w:szCs w:val="28"/>
        </w:rPr>
        <w:t>дения в общественном транспорте.</w:t>
      </w:r>
    </w:p>
    <w:p w:rsidR="00D830C7" w:rsidRDefault="00D830C7" w:rsidP="001807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4FA1">
        <w:rPr>
          <w:rFonts w:ascii="Times New Roman" w:hAnsi="Times New Roman" w:cs="Times New Roman"/>
          <w:color w:val="000000"/>
          <w:sz w:val="28"/>
          <w:szCs w:val="28"/>
        </w:rPr>
        <w:t xml:space="preserve"> навыки и умения безопасного поведения в окружающей среде и простейшие умения поведения в экстремальных (чрезвычайных) ситуациях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D830C7" w:rsidRDefault="00D830C7" w:rsidP="001807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умения </w:t>
      </w:r>
      <w:r w:rsidRPr="00DF4FA1">
        <w:rPr>
          <w:rFonts w:ascii="Times New Roman" w:hAnsi="Times New Roman" w:cs="Times New Roman"/>
          <w:sz w:val="28"/>
          <w:szCs w:val="28"/>
        </w:rPr>
        <w:t>действовать в неблагоприятных погодных условиях</w:t>
      </w:r>
      <w:r w:rsidRPr="00DF4F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(соблюдение</w:t>
      </w:r>
      <w:r w:rsidRPr="00DF4FA1">
        <w:rPr>
          <w:rFonts w:ascii="Times New Roman" w:hAnsi="Times New Roman" w:cs="Times New Roman"/>
          <w:color w:val="000000"/>
          <w:sz w:val="28"/>
          <w:szCs w:val="28"/>
        </w:rPr>
        <w:t xml:space="preserve"> правил поведения при грозе, в лесу, на водоёме и т.п.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DF4FA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830C7" w:rsidRDefault="00D830C7" w:rsidP="001807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умения </w:t>
      </w:r>
      <w:r w:rsidRPr="00DF4FA1">
        <w:rPr>
          <w:rFonts w:ascii="Times New Roman" w:hAnsi="Times New Roman" w:cs="Times New Roman"/>
          <w:sz w:val="28"/>
          <w:szCs w:val="28"/>
        </w:rPr>
        <w:t>действовать в условиях возникновения чрезвычайной ситуации в регионе проживания (порядок и правила вызова полиции, «скорой помощи», пожарной</w:t>
      </w:r>
      <w:r>
        <w:rPr>
          <w:rFonts w:ascii="Times New Roman" w:hAnsi="Times New Roman" w:cs="Times New Roman"/>
          <w:sz w:val="28"/>
          <w:szCs w:val="28"/>
        </w:rPr>
        <w:t xml:space="preserve"> охраны); </w:t>
      </w:r>
    </w:p>
    <w:p w:rsidR="00D830C7" w:rsidRPr="00DF4FA1" w:rsidRDefault="00D830C7" w:rsidP="001807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умения оказывать первую медицинскую помощь</w:t>
      </w:r>
      <w:r w:rsidRPr="00DF4FA1">
        <w:rPr>
          <w:rFonts w:ascii="Times New Roman" w:hAnsi="Times New Roman" w:cs="Times New Roman"/>
          <w:sz w:val="28"/>
          <w:szCs w:val="28"/>
        </w:rPr>
        <w:t xml:space="preserve"> (при травмах, ушибах,  порезах, ожогах, у</w:t>
      </w:r>
      <w:r>
        <w:rPr>
          <w:rFonts w:ascii="Times New Roman" w:hAnsi="Times New Roman" w:cs="Times New Roman"/>
          <w:sz w:val="28"/>
          <w:szCs w:val="28"/>
        </w:rPr>
        <w:t>кусах насекомых, при отравлении</w:t>
      </w:r>
      <w:r w:rsidRPr="00DF4FA1">
        <w:rPr>
          <w:rFonts w:ascii="Times New Roman" w:hAnsi="Times New Roman" w:cs="Times New Roman"/>
          <w:sz w:val="28"/>
          <w:szCs w:val="28"/>
        </w:rPr>
        <w:t xml:space="preserve"> пищевыми продуктами).</w:t>
      </w:r>
    </w:p>
    <w:p w:rsidR="005B5BE4" w:rsidRDefault="005B5BE4" w:rsidP="001807D8">
      <w:pPr>
        <w:pStyle w:val="aff5"/>
        <w:spacing w:line="240" w:lineRule="auto"/>
        <w:ind w:firstLine="709"/>
        <w:jc w:val="center"/>
        <w:rPr>
          <w:i/>
          <w:caps w:val="0"/>
        </w:rPr>
      </w:pPr>
      <w:r>
        <w:rPr>
          <w:i/>
          <w:caps w:val="0"/>
        </w:rPr>
        <w:lastRenderedPageBreak/>
        <w:t>Реализация программы формирования экологической культуры</w:t>
      </w:r>
    </w:p>
    <w:p w:rsidR="005B5BE4" w:rsidRDefault="005B5BE4" w:rsidP="001807D8">
      <w:pPr>
        <w:pStyle w:val="aff5"/>
        <w:spacing w:line="240" w:lineRule="auto"/>
        <w:ind w:firstLine="709"/>
        <w:jc w:val="center"/>
      </w:pPr>
      <w:r>
        <w:rPr>
          <w:i/>
          <w:caps w:val="0"/>
        </w:rPr>
        <w:t>и здорового образа жизни во внеурочной деятельности</w:t>
      </w:r>
    </w:p>
    <w:p w:rsidR="005B5BE4" w:rsidRDefault="005B5BE4" w:rsidP="001807D8">
      <w:pPr>
        <w:pStyle w:val="af5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экологической культуры, здорового и безопасного об</w:t>
      </w:r>
      <w:r>
        <w:rPr>
          <w:rFonts w:ascii="Times New Roman" w:hAnsi="Times New Roman"/>
          <w:sz w:val="28"/>
          <w:szCs w:val="28"/>
        </w:rPr>
        <w:softHyphen/>
        <w:t>ра</w:t>
      </w:r>
      <w:r>
        <w:rPr>
          <w:rFonts w:ascii="Times New Roman" w:hAnsi="Times New Roman"/>
          <w:sz w:val="28"/>
          <w:szCs w:val="28"/>
        </w:rPr>
        <w:softHyphen/>
        <w:t>за жизни  осуществляется во внеурочной деятельности во всех направлениях (со</w:t>
      </w:r>
      <w:r>
        <w:rPr>
          <w:rFonts w:ascii="Times New Roman" w:hAnsi="Times New Roman"/>
          <w:sz w:val="28"/>
          <w:szCs w:val="28"/>
        </w:rPr>
        <w:softHyphen/>
        <w:t>циальном, духовно-нравственном, спортивно-оздоровительном, об</w:t>
      </w:r>
      <w:r>
        <w:rPr>
          <w:rFonts w:ascii="Times New Roman" w:hAnsi="Times New Roman"/>
          <w:sz w:val="28"/>
          <w:szCs w:val="28"/>
        </w:rPr>
        <w:softHyphen/>
        <w:t>ще</w:t>
      </w:r>
      <w:r>
        <w:rPr>
          <w:rFonts w:ascii="Times New Roman" w:hAnsi="Times New Roman"/>
          <w:sz w:val="28"/>
          <w:szCs w:val="28"/>
        </w:rPr>
        <w:softHyphen/>
        <w:t>куль</w:t>
      </w:r>
      <w:r>
        <w:rPr>
          <w:rFonts w:ascii="Times New Roman" w:hAnsi="Times New Roman"/>
          <w:sz w:val="28"/>
          <w:szCs w:val="28"/>
        </w:rPr>
        <w:softHyphen/>
        <w:t>ту</w:t>
      </w:r>
      <w:r>
        <w:rPr>
          <w:rFonts w:ascii="Times New Roman" w:hAnsi="Times New Roman"/>
          <w:sz w:val="28"/>
          <w:szCs w:val="28"/>
        </w:rPr>
        <w:softHyphen/>
        <w:t xml:space="preserve">рном). </w:t>
      </w:r>
    </w:p>
    <w:p w:rsidR="00E348CD" w:rsidRDefault="005B5BE4" w:rsidP="001807D8">
      <w:pPr>
        <w:pStyle w:val="Pa7"/>
        <w:spacing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Спортивно-оздоровительная деятельность является важнейшим направле</w:t>
      </w:r>
      <w:r>
        <w:rPr>
          <w:sz w:val="28"/>
          <w:szCs w:val="28"/>
        </w:rPr>
        <w:softHyphen/>
        <w:t>нием внеуро</w:t>
      </w:r>
      <w:r>
        <w:rPr>
          <w:sz w:val="28"/>
          <w:szCs w:val="28"/>
        </w:rPr>
        <w:softHyphen/>
        <w:t>чной деятельности обучающихся с умственной отсталостью (интеллектуальными на</w:t>
      </w:r>
      <w:r>
        <w:rPr>
          <w:sz w:val="28"/>
          <w:szCs w:val="28"/>
        </w:rPr>
        <w:softHyphen/>
        <w:t>ру</w:t>
      </w:r>
      <w:r>
        <w:rPr>
          <w:sz w:val="28"/>
          <w:szCs w:val="28"/>
        </w:rPr>
        <w:softHyphen/>
        <w:t>ше</w:t>
      </w:r>
      <w:r>
        <w:rPr>
          <w:sz w:val="28"/>
          <w:szCs w:val="28"/>
        </w:rPr>
        <w:softHyphen/>
        <w:t>ниями), основная цель которой создание условий, способствующих гармоничному фи</w:t>
      </w:r>
      <w:r>
        <w:rPr>
          <w:sz w:val="28"/>
          <w:szCs w:val="28"/>
        </w:rPr>
        <w:softHyphen/>
        <w:t>зи</w:t>
      </w:r>
      <w:r>
        <w:rPr>
          <w:sz w:val="28"/>
          <w:szCs w:val="28"/>
        </w:rPr>
        <w:softHyphen/>
        <w:t>чес</w:t>
      </w:r>
      <w:r>
        <w:rPr>
          <w:sz w:val="28"/>
          <w:szCs w:val="28"/>
        </w:rPr>
        <w:softHyphen/>
        <w:t>кому, нравственному и социальному развитию личности обучающегося с умственной отсталостью (интеллектуальными нарушениями) средствами физической культуры, фо</w:t>
      </w:r>
      <w:r>
        <w:rPr>
          <w:sz w:val="28"/>
          <w:szCs w:val="28"/>
        </w:rPr>
        <w:softHyphen/>
        <w:t>р</w:t>
      </w:r>
      <w:r>
        <w:rPr>
          <w:sz w:val="28"/>
          <w:szCs w:val="28"/>
        </w:rPr>
        <w:softHyphen/>
        <w:t>ми</w:t>
      </w:r>
      <w:r>
        <w:rPr>
          <w:sz w:val="28"/>
          <w:szCs w:val="28"/>
        </w:rPr>
        <w:softHyphen/>
        <w:t>ро</w:t>
      </w:r>
      <w:r>
        <w:rPr>
          <w:sz w:val="28"/>
          <w:szCs w:val="28"/>
        </w:rPr>
        <w:softHyphen/>
        <w:t>ванию культуры здорового и безопасного образа жизни.</w:t>
      </w:r>
      <w:r>
        <w:rPr>
          <w:color w:val="000000"/>
          <w:sz w:val="28"/>
          <w:szCs w:val="28"/>
        </w:rPr>
        <w:t xml:space="preserve"> Взаимодействие урочной и внеурочной деятельности в спортивно-оздоровительном направлении способствует усиле</w:t>
      </w:r>
      <w:r>
        <w:rPr>
          <w:color w:val="000000"/>
          <w:sz w:val="28"/>
          <w:szCs w:val="28"/>
        </w:rPr>
        <w:softHyphen/>
        <w:t>нию оздоровительного эффекта, достигаемого в ходе активного использования обучаю</w:t>
      </w:r>
      <w:r>
        <w:rPr>
          <w:color w:val="000000"/>
          <w:sz w:val="28"/>
          <w:szCs w:val="28"/>
        </w:rPr>
        <w:softHyphen/>
        <w:t>щи</w:t>
      </w:r>
      <w:r>
        <w:rPr>
          <w:color w:val="000000"/>
          <w:sz w:val="28"/>
          <w:szCs w:val="28"/>
        </w:rPr>
        <w:softHyphen/>
        <w:t xml:space="preserve">мися с умственной отсталостью </w:t>
      </w:r>
      <w:r>
        <w:rPr>
          <w:sz w:val="28"/>
          <w:szCs w:val="28"/>
        </w:rPr>
        <w:t xml:space="preserve">(интеллектуальными нарушениями) </w:t>
      </w:r>
      <w:r>
        <w:rPr>
          <w:color w:val="000000"/>
          <w:sz w:val="28"/>
          <w:szCs w:val="28"/>
        </w:rPr>
        <w:t>освоенных знаний, спо</w:t>
      </w:r>
      <w:r>
        <w:rPr>
          <w:color w:val="000000"/>
          <w:sz w:val="28"/>
          <w:szCs w:val="28"/>
        </w:rPr>
        <w:softHyphen/>
        <w:t>собов и физических упражнений в физкультурно-оздоровительных мероприятиях, режи</w:t>
      </w:r>
      <w:r>
        <w:rPr>
          <w:color w:val="000000"/>
          <w:sz w:val="28"/>
          <w:szCs w:val="28"/>
        </w:rPr>
        <w:softHyphen/>
        <w:t xml:space="preserve">ме дня, самостоятельных занятиях физическими упражнениями. </w:t>
      </w:r>
    </w:p>
    <w:p w:rsidR="005B5BE4" w:rsidRPr="00E348CD" w:rsidRDefault="00E348CD" w:rsidP="00E348CD">
      <w:pPr>
        <w:pStyle w:val="Pa7"/>
        <w:spacing w:line="24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>
        <w:rPr>
          <w:sz w:val="28"/>
          <w:szCs w:val="28"/>
        </w:rPr>
        <w:t xml:space="preserve">МБОУ «Ромодановская СОШ №1» для учащихся начальной школы организованы занятия спортивных кружков и секций «Чемпион», </w:t>
      </w:r>
      <w:r w:rsidRPr="00E348CD">
        <w:rPr>
          <w:sz w:val="28"/>
          <w:szCs w:val="28"/>
        </w:rPr>
        <w:t>«На старт»</w:t>
      </w:r>
      <w:r>
        <w:rPr>
          <w:sz w:val="28"/>
          <w:szCs w:val="28"/>
        </w:rPr>
        <w:t>, «Настольный теннис».</w:t>
      </w:r>
    </w:p>
    <w:p w:rsidR="005B5BE4" w:rsidRPr="00E348CD" w:rsidRDefault="00E348CD" w:rsidP="00E348CD">
      <w:pPr>
        <w:pStyle w:val="aff5"/>
        <w:spacing w:line="240" w:lineRule="auto"/>
        <w:ind w:firstLine="709"/>
        <w:rPr>
          <w:rStyle w:val="12"/>
          <w:i w:val="0"/>
          <w:caps/>
          <w:color w:val="000000"/>
          <w:sz w:val="28"/>
        </w:rPr>
      </w:pPr>
      <w:r>
        <w:rPr>
          <w:caps w:val="0"/>
        </w:rPr>
        <w:t>Регулярно прово</w:t>
      </w:r>
      <w:r w:rsidR="005B5BE4">
        <w:rPr>
          <w:caps w:val="0"/>
        </w:rPr>
        <w:t>д</w:t>
      </w:r>
      <w:r>
        <w:rPr>
          <w:caps w:val="0"/>
        </w:rPr>
        <w:t>ятся</w:t>
      </w:r>
      <w:r w:rsidR="005B5BE4">
        <w:rPr>
          <w:caps w:val="0"/>
        </w:rPr>
        <w:t xml:space="preserve"> спорт</w:t>
      </w:r>
      <w:r>
        <w:rPr>
          <w:caps w:val="0"/>
        </w:rPr>
        <w:t xml:space="preserve">ивно-оздоровительные мероприятия, включенные в план: «День здоровья», Осенний легкоатлетический кросс, «Веселые старты», соревнования по мини-футболу, пионерболу и другие, а также просветительская работа с </w:t>
      </w:r>
      <w:proofErr w:type="gramStart"/>
      <w:r>
        <w:rPr>
          <w:caps w:val="0"/>
        </w:rPr>
        <w:t>обучающимися</w:t>
      </w:r>
      <w:proofErr w:type="gramEnd"/>
      <w:r>
        <w:rPr>
          <w:caps w:val="0"/>
        </w:rPr>
        <w:t xml:space="preserve"> с умственной отсталостью по вопросам сохранения и укрепления здоровья, </w:t>
      </w:r>
      <w:r w:rsidR="007F3D1C">
        <w:rPr>
          <w:caps w:val="0"/>
        </w:rPr>
        <w:t xml:space="preserve">профилактике вредных привычек, заболеваний, травматизма. </w:t>
      </w:r>
    </w:p>
    <w:p w:rsidR="005B5BE4" w:rsidRDefault="005B5BE4" w:rsidP="001807D8">
      <w:pPr>
        <w:pStyle w:val="af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12"/>
          <w:i w:val="0"/>
          <w:caps w:val="0"/>
          <w:sz w:val="28"/>
          <w:szCs w:val="28"/>
        </w:rPr>
        <w:t xml:space="preserve">В рамках указанных направлений внеурочной работы </w:t>
      </w:r>
      <w:r w:rsidR="007F3D1C">
        <w:rPr>
          <w:rStyle w:val="12"/>
          <w:i w:val="0"/>
          <w:caps w:val="0"/>
          <w:sz w:val="28"/>
          <w:szCs w:val="28"/>
        </w:rPr>
        <w:t xml:space="preserve">реализуются в </w:t>
      </w:r>
      <w:r w:rsidR="007F3D1C">
        <w:rPr>
          <w:rFonts w:ascii="Times New Roman" w:hAnsi="Times New Roman"/>
          <w:color w:val="auto"/>
          <w:sz w:val="28"/>
          <w:szCs w:val="28"/>
        </w:rPr>
        <w:t>МБОУ «Ромодановская СОШ №1»</w:t>
      </w:r>
      <w:r>
        <w:rPr>
          <w:rStyle w:val="12"/>
          <w:i w:val="0"/>
          <w:caps w:val="0"/>
          <w:sz w:val="28"/>
          <w:szCs w:val="28"/>
        </w:rPr>
        <w:t xml:space="preserve"> до</w:t>
      </w:r>
      <w:r>
        <w:rPr>
          <w:rStyle w:val="12"/>
          <w:i w:val="0"/>
          <w:caps w:val="0"/>
          <w:sz w:val="28"/>
          <w:szCs w:val="28"/>
        </w:rPr>
        <w:softHyphen/>
        <w:t>пол</w:t>
      </w:r>
      <w:r>
        <w:rPr>
          <w:rStyle w:val="12"/>
          <w:i w:val="0"/>
          <w:caps w:val="0"/>
          <w:sz w:val="28"/>
          <w:szCs w:val="28"/>
        </w:rPr>
        <w:softHyphen/>
        <w:t>ни</w:t>
      </w:r>
      <w:r>
        <w:rPr>
          <w:rStyle w:val="12"/>
          <w:i w:val="0"/>
          <w:caps w:val="0"/>
          <w:sz w:val="28"/>
          <w:szCs w:val="28"/>
        </w:rPr>
        <w:softHyphen/>
        <w:t>тель</w:t>
      </w:r>
      <w:r>
        <w:rPr>
          <w:rStyle w:val="12"/>
          <w:i w:val="0"/>
          <w:caps w:val="0"/>
          <w:sz w:val="28"/>
          <w:szCs w:val="28"/>
        </w:rPr>
        <w:softHyphen/>
        <w:t xml:space="preserve">ные программы воспитания обучающихся с умственной отсталостью </w:t>
      </w:r>
      <w:r>
        <w:rPr>
          <w:rFonts w:ascii="Times New Roman" w:hAnsi="Times New Roman"/>
          <w:color w:val="auto"/>
          <w:sz w:val="28"/>
          <w:szCs w:val="28"/>
        </w:rPr>
        <w:t>(ин</w:t>
      </w:r>
      <w:r>
        <w:rPr>
          <w:rFonts w:ascii="Times New Roman" w:hAnsi="Times New Roman"/>
          <w:color w:val="auto"/>
          <w:sz w:val="28"/>
          <w:szCs w:val="28"/>
        </w:rPr>
        <w:softHyphen/>
        <w:t>те</w:t>
      </w:r>
      <w:r>
        <w:rPr>
          <w:rFonts w:ascii="Times New Roman" w:hAnsi="Times New Roman"/>
          <w:color w:val="auto"/>
          <w:sz w:val="28"/>
          <w:szCs w:val="28"/>
        </w:rPr>
        <w:softHyphen/>
        <w:t>л</w:t>
      </w:r>
      <w:r>
        <w:rPr>
          <w:rFonts w:ascii="Times New Roman" w:hAnsi="Times New Roman"/>
          <w:color w:val="auto"/>
          <w:sz w:val="28"/>
          <w:szCs w:val="28"/>
        </w:rPr>
        <w:softHyphen/>
        <w:t>ле</w:t>
      </w:r>
      <w:r>
        <w:rPr>
          <w:rFonts w:ascii="Times New Roman" w:hAnsi="Times New Roman"/>
          <w:color w:val="auto"/>
          <w:sz w:val="28"/>
          <w:szCs w:val="28"/>
        </w:rPr>
        <w:softHyphen/>
        <w:t>к</w:t>
      </w:r>
      <w:r>
        <w:rPr>
          <w:rFonts w:ascii="Times New Roman" w:hAnsi="Times New Roman"/>
          <w:color w:val="auto"/>
          <w:sz w:val="28"/>
          <w:szCs w:val="28"/>
        </w:rPr>
        <w:softHyphen/>
        <w:t xml:space="preserve">туальными нарушениями) </w:t>
      </w:r>
      <w:r>
        <w:rPr>
          <w:rStyle w:val="12"/>
          <w:i w:val="0"/>
          <w:caps w:val="0"/>
          <w:sz w:val="28"/>
          <w:szCs w:val="28"/>
        </w:rPr>
        <w:t>и формирования основ безопасной жи</w:t>
      </w:r>
      <w:r>
        <w:rPr>
          <w:rStyle w:val="12"/>
          <w:i w:val="0"/>
          <w:caps w:val="0"/>
          <w:sz w:val="28"/>
          <w:szCs w:val="28"/>
        </w:rPr>
        <w:softHyphen/>
        <w:t>з</w:t>
      </w:r>
      <w:r>
        <w:rPr>
          <w:rStyle w:val="12"/>
          <w:i w:val="0"/>
          <w:caps w:val="0"/>
          <w:sz w:val="28"/>
          <w:szCs w:val="28"/>
        </w:rPr>
        <w:softHyphen/>
        <w:t>не</w:t>
      </w:r>
      <w:r>
        <w:rPr>
          <w:rStyle w:val="12"/>
          <w:i w:val="0"/>
          <w:caps w:val="0"/>
          <w:sz w:val="28"/>
          <w:szCs w:val="28"/>
        </w:rPr>
        <w:softHyphen/>
        <w:t>де</w:t>
      </w:r>
      <w:r>
        <w:rPr>
          <w:rStyle w:val="12"/>
          <w:i w:val="0"/>
          <w:caps w:val="0"/>
          <w:sz w:val="28"/>
          <w:szCs w:val="28"/>
        </w:rPr>
        <w:softHyphen/>
        <w:t>я</w:t>
      </w:r>
      <w:r>
        <w:rPr>
          <w:rStyle w:val="12"/>
          <w:i w:val="0"/>
          <w:caps w:val="0"/>
          <w:sz w:val="28"/>
          <w:szCs w:val="28"/>
        </w:rPr>
        <w:softHyphen/>
        <w:t>тель</w:t>
      </w:r>
      <w:r>
        <w:rPr>
          <w:rStyle w:val="12"/>
          <w:i w:val="0"/>
          <w:caps w:val="0"/>
          <w:sz w:val="28"/>
          <w:szCs w:val="28"/>
        </w:rPr>
        <w:softHyphen/>
        <w:t>но</w:t>
      </w:r>
      <w:r>
        <w:rPr>
          <w:rStyle w:val="12"/>
          <w:i w:val="0"/>
          <w:caps w:val="0"/>
          <w:sz w:val="28"/>
          <w:szCs w:val="28"/>
        </w:rPr>
        <w:softHyphen/>
        <w:t>с</w:t>
      </w:r>
      <w:r>
        <w:rPr>
          <w:rStyle w:val="12"/>
          <w:i w:val="0"/>
          <w:caps w:val="0"/>
          <w:sz w:val="28"/>
          <w:szCs w:val="28"/>
        </w:rPr>
        <w:softHyphen/>
        <w:t>ти</w:t>
      </w:r>
      <w:r w:rsidR="007F3D1C">
        <w:rPr>
          <w:rStyle w:val="12"/>
          <w:i w:val="0"/>
          <w:caps w:val="0"/>
          <w:sz w:val="28"/>
          <w:szCs w:val="28"/>
        </w:rPr>
        <w:t>: «Азбука безопасности», «Мир эмоций», «Марафон безопасности»</w:t>
      </w:r>
      <w:r>
        <w:rPr>
          <w:rStyle w:val="12"/>
          <w:i w:val="0"/>
          <w:caps w:val="0"/>
          <w:sz w:val="28"/>
          <w:szCs w:val="28"/>
        </w:rPr>
        <w:t>.</w:t>
      </w:r>
    </w:p>
    <w:p w:rsidR="005B5BE4" w:rsidRDefault="007F3D1C" w:rsidP="001807D8">
      <w:pPr>
        <w:pStyle w:val="af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</w:t>
      </w:r>
      <w:r w:rsidR="005B5BE4">
        <w:rPr>
          <w:rFonts w:ascii="Times New Roman" w:hAnsi="Times New Roman"/>
          <w:sz w:val="28"/>
          <w:szCs w:val="28"/>
        </w:rPr>
        <w:t>кологическое воспитание осу</w:t>
      </w:r>
      <w:r w:rsidR="005B5BE4">
        <w:rPr>
          <w:rFonts w:ascii="Times New Roman" w:hAnsi="Times New Roman"/>
          <w:sz w:val="28"/>
          <w:szCs w:val="28"/>
        </w:rPr>
        <w:softHyphen/>
        <w:t>ще</w:t>
      </w:r>
      <w:r w:rsidR="005B5BE4">
        <w:rPr>
          <w:rFonts w:ascii="Times New Roman" w:hAnsi="Times New Roman"/>
          <w:sz w:val="28"/>
          <w:szCs w:val="28"/>
        </w:rPr>
        <w:softHyphen/>
        <w:t>с</w:t>
      </w:r>
      <w:r w:rsidR="005B5BE4">
        <w:rPr>
          <w:rFonts w:ascii="Times New Roman" w:hAnsi="Times New Roman"/>
          <w:sz w:val="28"/>
          <w:szCs w:val="28"/>
        </w:rPr>
        <w:softHyphen/>
        <w:t>т</w:t>
      </w:r>
      <w:r w:rsidR="005B5BE4">
        <w:rPr>
          <w:rFonts w:ascii="Times New Roman" w:hAnsi="Times New Roman"/>
          <w:sz w:val="28"/>
          <w:szCs w:val="28"/>
        </w:rPr>
        <w:softHyphen/>
        <w:t>в</w:t>
      </w:r>
      <w:r w:rsidR="005B5BE4">
        <w:rPr>
          <w:rFonts w:ascii="Times New Roman" w:hAnsi="Times New Roman"/>
          <w:sz w:val="28"/>
          <w:szCs w:val="28"/>
        </w:rPr>
        <w:softHyphen/>
        <w:t>ля</w:t>
      </w:r>
      <w:r w:rsidR="005B5BE4">
        <w:rPr>
          <w:rFonts w:ascii="Times New Roman" w:hAnsi="Times New Roman"/>
          <w:sz w:val="28"/>
          <w:szCs w:val="28"/>
        </w:rPr>
        <w:softHyphen/>
        <w:t>ет</w:t>
      </w:r>
      <w:r w:rsidR="005B5BE4">
        <w:rPr>
          <w:rFonts w:ascii="Times New Roman" w:hAnsi="Times New Roman"/>
          <w:sz w:val="28"/>
          <w:szCs w:val="28"/>
        </w:rPr>
        <w:softHyphen/>
        <w:t>ся в рамках духовно-нравственного воспитания</w:t>
      </w:r>
      <w:r>
        <w:rPr>
          <w:rFonts w:ascii="Times New Roman" w:hAnsi="Times New Roman"/>
          <w:sz w:val="28"/>
          <w:szCs w:val="28"/>
        </w:rPr>
        <w:t xml:space="preserve"> и в процессе </w:t>
      </w:r>
      <w:proofErr w:type="gramStart"/>
      <w:r>
        <w:rPr>
          <w:rFonts w:ascii="Times New Roman" w:hAnsi="Times New Roman"/>
          <w:sz w:val="28"/>
          <w:szCs w:val="28"/>
        </w:rPr>
        <w:t>обучения по курсу</w:t>
      </w:r>
      <w:proofErr w:type="gramEnd"/>
      <w:r>
        <w:rPr>
          <w:rFonts w:ascii="Times New Roman" w:hAnsi="Times New Roman"/>
          <w:sz w:val="28"/>
          <w:szCs w:val="28"/>
        </w:rPr>
        <w:t xml:space="preserve"> «Мир природы и человек»</w:t>
      </w:r>
      <w:r w:rsidR="005B5BE4">
        <w:rPr>
          <w:rFonts w:ascii="Times New Roman" w:hAnsi="Times New Roman"/>
          <w:sz w:val="28"/>
          <w:szCs w:val="28"/>
        </w:rPr>
        <w:t>. Экологическое воспитание направлено на фор</w:t>
      </w:r>
      <w:r w:rsidR="005B5BE4">
        <w:rPr>
          <w:rFonts w:ascii="Times New Roman" w:hAnsi="Times New Roman"/>
          <w:sz w:val="28"/>
          <w:szCs w:val="28"/>
        </w:rPr>
        <w:softHyphen/>
        <w:t>ми</w:t>
      </w:r>
      <w:r w:rsidR="005B5BE4">
        <w:rPr>
          <w:rFonts w:ascii="Times New Roman" w:hAnsi="Times New Roman"/>
          <w:sz w:val="28"/>
          <w:szCs w:val="28"/>
        </w:rPr>
        <w:softHyphen/>
        <w:t>ро</w:t>
      </w:r>
      <w:r w:rsidR="005B5BE4">
        <w:rPr>
          <w:rFonts w:ascii="Times New Roman" w:hAnsi="Times New Roman"/>
          <w:sz w:val="28"/>
          <w:szCs w:val="28"/>
        </w:rPr>
        <w:softHyphen/>
        <w:t>ва</w:t>
      </w:r>
      <w:r w:rsidR="005B5BE4">
        <w:rPr>
          <w:rFonts w:ascii="Times New Roman" w:hAnsi="Times New Roman"/>
          <w:sz w:val="28"/>
          <w:szCs w:val="28"/>
        </w:rPr>
        <w:softHyphen/>
        <w:t>ние элементарных экологических представлений, осознанного отношения к объектам ок</w:t>
      </w:r>
      <w:r w:rsidR="005B5BE4">
        <w:rPr>
          <w:rFonts w:ascii="Times New Roman" w:hAnsi="Times New Roman"/>
          <w:sz w:val="28"/>
          <w:szCs w:val="28"/>
        </w:rPr>
        <w:softHyphen/>
        <w:t>ру</w:t>
      </w:r>
      <w:r w:rsidR="005B5BE4">
        <w:rPr>
          <w:rFonts w:ascii="Times New Roman" w:hAnsi="Times New Roman"/>
          <w:sz w:val="28"/>
          <w:szCs w:val="28"/>
        </w:rPr>
        <w:softHyphen/>
        <w:t>жающей действительности, ознакомление с правилами общения человека с природой для сохранения и укрепления их здоровья, экологически грамотного поведения в школе и до</w:t>
      </w:r>
      <w:r w:rsidR="005B5BE4">
        <w:rPr>
          <w:rFonts w:ascii="Times New Roman" w:hAnsi="Times New Roman"/>
          <w:sz w:val="28"/>
          <w:szCs w:val="28"/>
        </w:rPr>
        <w:softHyphen/>
        <w:t>ма.</w:t>
      </w:r>
    </w:p>
    <w:p w:rsidR="005B5BE4" w:rsidRDefault="005B5BE4" w:rsidP="001807D8">
      <w:pPr>
        <w:pStyle w:val="af5"/>
        <w:spacing w:after="0" w:line="240" w:lineRule="auto"/>
        <w:ind w:firstLine="709"/>
        <w:jc w:val="both"/>
        <w:rPr>
          <w:rStyle w:val="12"/>
          <w:i w:val="0"/>
          <w:cap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Формируемые ценности: природа, здоровье, экологическая культура, экологически безопасное поведение.</w:t>
      </w:r>
    </w:p>
    <w:p w:rsidR="005B5BE4" w:rsidRDefault="005B5BE4" w:rsidP="001807D8">
      <w:pPr>
        <w:pStyle w:val="af5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Просветительская работа с родителями</w:t>
      </w:r>
    </w:p>
    <w:p w:rsidR="005B5BE4" w:rsidRDefault="005B5BE4" w:rsidP="001807D8">
      <w:pPr>
        <w:pStyle w:val="af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Просветительская работа с родителями (законными представителями) направлена на повышение уровня знаний по вопросам охраны и укрепления здоровья детей, фор</w:t>
      </w:r>
      <w:r>
        <w:rPr>
          <w:rFonts w:ascii="Times New Roman" w:hAnsi="Times New Roman"/>
          <w:sz w:val="28"/>
          <w:szCs w:val="28"/>
        </w:rPr>
        <w:softHyphen/>
        <w:t>ми</w:t>
      </w:r>
      <w:r>
        <w:rPr>
          <w:rFonts w:ascii="Times New Roman" w:hAnsi="Times New Roman"/>
          <w:sz w:val="28"/>
          <w:szCs w:val="28"/>
        </w:rPr>
        <w:softHyphen/>
        <w:t>ро</w:t>
      </w:r>
      <w:r>
        <w:rPr>
          <w:rFonts w:ascii="Times New Roman" w:hAnsi="Times New Roman"/>
          <w:sz w:val="28"/>
          <w:szCs w:val="28"/>
        </w:rPr>
        <w:softHyphen/>
        <w:t>ва</w:t>
      </w:r>
      <w:r>
        <w:rPr>
          <w:rFonts w:ascii="Times New Roman" w:hAnsi="Times New Roman"/>
          <w:sz w:val="28"/>
          <w:szCs w:val="28"/>
        </w:rPr>
        <w:softHyphen/>
        <w:t xml:space="preserve">ния безопасного образа жизни включает: </w:t>
      </w:r>
    </w:p>
    <w:p w:rsidR="005B5BE4" w:rsidRDefault="005B5BE4" w:rsidP="001807D8">
      <w:pPr>
        <w:pStyle w:val="af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родительских собраний, семинаров, лекций, тренингов, конференций, кру</w:t>
      </w:r>
      <w:r>
        <w:rPr>
          <w:rFonts w:ascii="Times New Roman" w:hAnsi="Times New Roman"/>
          <w:sz w:val="28"/>
          <w:szCs w:val="28"/>
        </w:rPr>
        <w:softHyphen/>
        <w:t>глых столов и т.п.;</w:t>
      </w:r>
    </w:p>
    <w:p w:rsidR="005B5BE4" w:rsidRDefault="005B5BE4" w:rsidP="001807D8">
      <w:pPr>
        <w:pStyle w:val="af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организацию совместной работы педагогов и родителей (законных представителей) по проведению оздоровительных, природоохранных мероприятий, спортивных со</w:t>
      </w:r>
      <w:r>
        <w:rPr>
          <w:rFonts w:ascii="Times New Roman" w:hAnsi="Times New Roman"/>
          <w:sz w:val="28"/>
          <w:szCs w:val="28"/>
        </w:rPr>
        <w:softHyphen/>
        <w:t>ре</w:t>
      </w:r>
      <w:r>
        <w:rPr>
          <w:rFonts w:ascii="Times New Roman" w:hAnsi="Times New Roman"/>
          <w:sz w:val="28"/>
          <w:szCs w:val="28"/>
        </w:rPr>
        <w:softHyphen/>
        <w:t>в</w:t>
      </w:r>
      <w:r>
        <w:rPr>
          <w:rFonts w:ascii="Times New Roman" w:hAnsi="Times New Roman"/>
          <w:sz w:val="28"/>
          <w:szCs w:val="28"/>
        </w:rPr>
        <w:softHyphen/>
        <w:t>но</w:t>
      </w:r>
      <w:r>
        <w:rPr>
          <w:rFonts w:ascii="Times New Roman" w:hAnsi="Times New Roman"/>
          <w:sz w:val="28"/>
          <w:szCs w:val="28"/>
        </w:rPr>
        <w:softHyphen/>
        <w:t>ва</w:t>
      </w:r>
      <w:r>
        <w:rPr>
          <w:rFonts w:ascii="Times New Roman" w:hAnsi="Times New Roman"/>
          <w:sz w:val="28"/>
          <w:szCs w:val="28"/>
        </w:rPr>
        <w:softHyphen/>
        <w:t>ний, дней здоровья, занятий по профилактике вредных привычек и т. п.</w:t>
      </w:r>
    </w:p>
    <w:p w:rsidR="005B5BE4" w:rsidRDefault="005B5BE4" w:rsidP="001807D8">
      <w:pPr>
        <w:widowControl w:val="0"/>
        <w:overflowPunct w:val="0"/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Планируемые результаты освоения программы формирования </w:t>
      </w:r>
    </w:p>
    <w:p w:rsidR="005B5BE4" w:rsidRDefault="005B5BE4" w:rsidP="001807D8">
      <w:pPr>
        <w:widowControl w:val="0"/>
        <w:overflowPunct w:val="0"/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экологической культуры, здорового и безопасного образа жизни</w:t>
      </w:r>
    </w:p>
    <w:p w:rsidR="005B5BE4" w:rsidRDefault="005B5BE4" w:rsidP="001807D8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Важнейшие личностные результаты:</w:t>
      </w:r>
    </w:p>
    <w:p w:rsidR="005B5BE4" w:rsidRDefault="005B5BE4" w:rsidP="001807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ценностное отношение к природе; </w:t>
      </w:r>
      <w:r>
        <w:rPr>
          <w:rFonts w:ascii="Times New Roman" w:hAnsi="Times New Roman" w:cs="Times New Roman"/>
          <w:color w:val="000000"/>
          <w:sz w:val="28"/>
          <w:szCs w:val="28"/>
        </w:rPr>
        <w:t>бережное отношение к живым организмам,  способность сочувствовать природе и её обитателям;</w:t>
      </w:r>
    </w:p>
    <w:p w:rsidR="005B5BE4" w:rsidRDefault="005B5BE4" w:rsidP="001807D8">
      <w:pPr>
        <w:tabs>
          <w:tab w:val="left" w:pos="72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потребность в занятиях физической культурой и спортом; </w:t>
      </w:r>
    </w:p>
    <w:p w:rsidR="005B5BE4" w:rsidRDefault="005B5BE4" w:rsidP="001807D8">
      <w:pPr>
        <w:tabs>
          <w:tab w:val="left" w:pos="72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негативное отношение к факторам риска здоровью (сниженная двигательная ак</w:t>
      </w:r>
      <w:r>
        <w:rPr>
          <w:rFonts w:ascii="Times New Roman" w:hAnsi="Times New Roman" w:cs="Times New Roman"/>
          <w:sz w:val="28"/>
          <w:szCs w:val="28"/>
        </w:rPr>
        <w:softHyphen/>
        <w:t>ти</w:t>
      </w:r>
      <w:r>
        <w:rPr>
          <w:rFonts w:ascii="Times New Roman" w:hAnsi="Times New Roman" w:cs="Times New Roman"/>
          <w:sz w:val="28"/>
          <w:szCs w:val="28"/>
        </w:rPr>
        <w:softHyphen/>
        <w:t>в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ность, курение, алкоголь, наркотики и другие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психоактивные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вещества, инфекционные за</w:t>
      </w:r>
      <w:r>
        <w:rPr>
          <w:rFonts w:ascii="Times New Roman" w:hAnsi="Times New Roman" w:cs="Times New Roman"/>
          <w:sz w:val="28"/>
          <w:szCs w:val="28"/>
        </w:rPr>
        <w:softHyphen/>
        <w:t>бо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левания); </w:t>
      </w:r>
    </w:p>
    <w:p w:rsidR="005B5BE4" w:rsidRDefault="005B5BE4" w:rsidP="001807D8">
      <w:pPr>
        <w:widowControl w:val="0"/>
        <w:tabs>
          <w:tab w:val="left" w:pos="720"/>
        </w:tabs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эмоционально-ценностное отношение к окружающей среде, осознание не</w:t>
      </w:r>
      <w:r>
        <w:rPr>
          <w:rFonts w:ascii="Times New Roman" w:hAnsi="Times New Roman" w:cs="Times New Roman"/>
          <w:sz w:val="28"/>
          <w:szCs w:val="28"/>
        </w:rPr>
        <w:softHyphen/>
        <w:t>об</w:t>
      </w:r>
      <w:r>
        <w:rPr>
          <w:rFonts w:ascii="Times New Roman" w:hAnsi="Times New Roman" w:cs="Times New Roman"/>
          <w:sz w:val="28"/>
          <w:szCs w:val="28"/>
        </w:rPr>
        <w:softHyphen/>
        <w:t>хо</w:t>
      </w:r>
      <w:r>
        <w:rPr>
          <w:rFonts w:ascii="Times New Roman" w:hAnsi="Times New Roman" w:cs="Times New Roman"/>
          <w:sz w:val="28"/>
          <w:szCs w:val="28"/>
        </w:rPr>
        <w:softHyphen/>
        <w:t>ди</w:t>
      </w:r>
      <w:r>
        <w:rPr>
          <w:rFonts w:ascii="Times New Roman" w:hAnsi="Times New Roman" w:cs="Times New Roman"/>
          <w:sz w:val="28"/>
          <w:szCs w:val="28"/>
        </w:rPr>
        <w:softHyphen/>
        <w:t>мо</w:t>
      </w:r>
      <w:r>
        <w:rPr>
          <w:rFonts w:ascii="Times New Roman" w:hAnsi="Times New Roman" w:cs="Times New Roman"/>
          <w:sz w:val="28"/>
          <w:szCs w:val="28"/>
        </w:rPr>
        <w:softHyphen/>
        <w:t>с</w:t>
      </w:r>
      <w:r>
        <w:rPr>
          <w:rFonts w:ascii="Times New Roman" w:hAnsi="Times New Roman" w:cs="Times New Roman"/>
          <w:sz w:val="28"/>
          <w:szCs w:val="28"/>
        </w:rPr>
        <w:softHyphen/>
        <w:t>ти ее охраны;</w:t>
      </w:r>
    </w:p>
    <w:p w:rsidR="005B5BE4" w:rsidRDefault="005B5BE4" w:rsidP="001807D8">
      <w:pPr>
        <w:pStyle w:val="afe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ценностное отношение к своему здоровью, здоровью близких и окружающих людей; </w:t>
      </w:r>
    </w:p>
    <w:p w:rsidR="005B5BE4" w:rsidRDefault="005B5BE4" w:rsidP="001807D8">
      <w:pPr>
        <w:pStyle w:val="af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элементарные представления об окружающем мире в совокупности его природных и социальных компонентов;</w:t>
      </w:r>
    </w:p>
    <w:p w:rsidR="005B5BE4" w:rsidRDefault="005B5BE4" w:rsidP="001807D8">
      <w:pPr>
        <w:tabs>
          <w:tab w:val="left" w:pos="72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установка на здоровый образ жизни и реализация ее в реальном поведении  и поступках; </w:t>
      </w:r>
    </w:p>
    <w:p w:rsidR="005B5BE4" w:rsidRDefault="005B5BE4" w:rsidP="001807D8">
      <w:pPr>
        <w:tabs>
          <w:tab w:val="left" w:pos="720"/>
          <w:tab w:val="left" w:pos="993"/>
          <w:tab w:val="left" w:pos="1080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стремление заботиться о своем здоровье; </w:t>
      </w:r>
    </w:p>
    <w:p w:rsidR="005B5BE4" w:rsidRDefault="005B5BE4" w:rsidP="001807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готовность следовать социальным установкам экологически культурного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здо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ро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вье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бе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ре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гаюшего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безопасного поведения (в отношении к природе и людям);</w:t>
      </w:r>
    </w:p>
    <w:p w:rsidR="005B5BE4" w:rsidRDefault="005B5BE4" w:rsidP="001807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готовность противостоять вовлечению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табакокурение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>, употребление алкоголя, наркотических и сильнодействующих веществ;</w:t>
      </w:r>
    </w:p>
    <w:p w:rsidR="005B5BE4" w:rsidRDefault="005B5BE4" w:rsidP="001807D8">
      <w:pPr>
        <w:tabs>
          <w:tab w:val="left" w:pos="720"/>
          <w:tab w:val="left" w:pos="993"/>
          <w:tab w:val="left" w:pos="1080"/>
        </w:tabs>
        <w:autoSpaceDE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готовность самостоятельно поддерживать свое здоровье на основе использования навыков личной гигиены;</w:t>
      </w:r>
    </w:p>
    <w:p w:rsidR="005B5BE4" w:rsidRDefault="005B5BE4" w:rsidP="001807D8">
      <w:pPr>
        <w:pStyle w:val="af9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овладение умениями взаимодействия с людьми, работать в коллективе с выполнением различных социальных ролей; </w:t>
      </w:r>
    </w:p>
    <w:p w:rsidR="005B5BE4" w:rsidRDefault="005B5BE4" w:rsidP="001807D8">
      <w:pPr>
        <w:tabs>
          <w:tab w:val="left" w:pos="1080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освоение доступных способов изучения природы и общества (наблюдение, запись, измерение, опыт, сравнение, классификация и др.);</w:t>
      </w:r>
    </w:p>
    <w:p w:rsidR="005B5BE4" w:rsidRDefault="005B5BE4" w:rsidP="001807D8">
      <w:pPr>
        <w:tabs>
          <w:tab w:val="left" w:pos="1080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навыков устанавливать и выявлять причинно-следственные связи в окружающем мире;</w:t>
      </w:r>
    </w:p>
    <w:p w:rsidR="005B5BE4" w:rsidRDefault="005B5BE4" w:rsidP="001807D8">
      <w:pPr>
        <w:tabs>
          <w:tab w:val="left" w:pos="720"/>
          <w:tab w:val="left" w:pos="993"/>
          <w:tab w:val="left" w:pos="1080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овладение умениями ориентироваться в окружающем мире, выбирать целевые и смысловые установки в своих действиях и поступках, принимать решения. </w:t>
      </w:r>
    </w:p>
    <w:p w:rsidR="007F3D1C" w:rsidRDefault="007F3D1C" w:rsidP="001807D8">
      <w:pPr>
        <w:pStyle w:val="aff5"/>
        <w:spacing w:before="120" w:line="240" w:lineRule="auto"/>
        <w:ind w:firstLine="720"/>
        <w:jc w:val="center"/>
        <w:rPr>
          <w:b/>
        </w:rPr>
      </w:pPr>
      <w:bookmarkStart w:id="1" w:name="bookmark186"/>
      <w:r>
        <w:rPr>
          <w:b/>
        </w:rPr>
        <w:br w:type="page"/>
      </w:r>
    </w:p>
    <w:bookmarkEnd w:id="1"/>
    <w:p w:rsidR="007763F8" w:rsidRPr="007763F8" w:rsidRDefault="007763F8" w:rsidP="007763F8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i/>
          <w:color w:val="auto"/>
          <w:kern w:val="0"/>
          <w:sz w:val="28"/>
          <w:szCs w:val="28"/>
          <w:lang w:eastAsia="ru-RU"/>
        </w:rPr>
      </w:pPr>
      <w:r w:rsidRPr="007763F8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eastAsia="ru-RU"/>
        </w:rPr>
        <w:lastRenderedPageBreak/>
        <w:t>2.5. </w:t>
      </w:r>
      <w:r w:rsidRPr="007763F8">
        <w:rPr>
          <w:rFonts w:ascii="Times New Roman" w:eastAsia="Times New Roman" w:hAnsi="Times New Roman" w:cs="Times New Roman"/>
          <w:b/>
          <w:i/>
          <w:color w:val="auto"/>
          <w:kern w:val="0"/>
          <w:sz w:val="28"/>
          <w:szCs w:val="28"/>
          <w:lang w:eastAsia="ru-RU"/>
        </w:rPr>
        <w:t>Программа коррекционной работы</w:t>
      </w:r>
    </w:p>
    <w:p w:rsidR="007763F8" w:rsidRPr="007763F8" w:rsidRDefault="007763F8" w:rsidP="007320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</w:rPr>
      </w:pPr>
      <w:r w:rsidRPr="007763F8">
        <w:rPr>
          <w:rFonts w:ascii="Times New Roman" w:eastAsia="Times New Roman" w:hAnsi="Times New Roman" w:cs="Times New Roman"/>
          <w:color w:val="auto"/>
          <w:kern w:val="0"/>
          <w:sz w:val="28"/>
          <w:szCs w:val="28"/>
        </w:rPr>
        <w:t xml:space="preserve">        Программа коррекционной работы — это комплексная программа по оказанию помощи детям с ограниченными возможностями здоровья</w:t>
      </w:r>
      <w:r w:rsidR="00BE4556">
        <w:rPr>
          <w:rFonts w:ascii="Times New Roman" w:eastAsia="Times New Roman" w:hAnsi="Times New Roman" w:cs="Times New Roman"/>
          <w:color w:val="auto"/>
          <w:kern w:val="0"/>
          <w:sz w:val="28"/>
          <w:szCs w:val="28"/>
        </w:rPr>
        <w:t>, умственной отсталостью (интеллектуальными нарушениями)</w:t>
      </w:r>
      <w:r w:rsidRPr="007763F8">
        <w:rPr>
          <w:rFonts w:ascii="Times New Roman" w:eastAsia="Times New Roman" w:hAnsi="Times New Roman" w:cs="Times New Roman"/>
          <w:color w:val="auto"/>
          <w:kern w:val="0"/>
          <w:sz w:val="28"/>
          <w:szCs w:val="28"/>
        </w:rPr>
        <w:t xml:space="preserve"> в освоении основной образовательной программы начального общего образования.</w:t>
      </w:r>
    </w:p>
    <w:p w:rsidR="007763F8" w:rsidRPr="007763F8" w:rsidRDefault="007763F8" w:rsidP="00732009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7763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Нормативно-правовой и документальной основой Программы</w:t>
      </w:r>
      <w:r w:rsidRPr="007763F8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коррекционной работы</w:t>
      </w:r>
      <w:r w:rsidRPr="007763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являются: </w:t>
      </w:r>
    </w:p>
    <w:p w:rsidR="007763F8" w:rsidRPr="007763F8" w:rsidRDefault="007763F8" w:rsidP="00732009">
      <w:pPr>
        <w:numPr>
          <w:ilvl w:val="0"/>
          <w:numId w:val="9"/>
        </w:numPr>
        <w:tabs>
          <w:tab w:val="clear" w:pos="432"/>
          <w:tab w:val="num" w:pos="0"/>
          <w:tab w:val="num" w:pos="1080"/>
        </w:tabs>
        <w:suppressAutoHyphens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7763F8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Федеральный закон от 29 декабря 2012 г. № 273-ФЗ "Об образовании в Российской Федерации";</w:t>
      </w:r>
    </w:p>
    <w:p w:rsidR="007763F8" w:rsidRPr="007763F8" w:rsidRDefault="007763F8" w:rsidP="00732009">
      <w:pPr>
        <w:numPr>
          <w:ilvl w:val="0"/>
          <w:numId w:val="9"/>
        </w:numPr>
        <w:tabs>
          <w:tab w:val="clear" w:pos="432"/>
          <w:tab w:val="num" w:pos="0"/>
          <w:tab w:val="num" w:pos="1080"/>
        </w:tabs>
        <w:suppressAutoHyphens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7763F8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Федеральным государственным образовательным стандартом начального общего образования, утв. Приказом </w:t>
      </w:r>
      <w:proofErr w:type="spellStart"/>
      <w:r w:rsidRPr="007763F8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МОиН</w:t>
      </w:r>
      <w:proofErr w:type="spellEnd"/>
      <w:r w:rsidRPr="007763F8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РФ от 06.10.2009 №373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7763F8" w:rsidRPr="007763F8" w:rsidRDefault="007763F8" w:rsidP="00732009">
      <w:pPr>
        <w:numPr>
          <w:ilvl w:val="0"/>
          <w:numId w:val="9"/>
        </w:numPr>
        <w:tabs>
          <w:tab w:val="clear" w:pos="432"/>
          <w:tab w:val="num" w:pos="0"/>
          <w:tab w:val="num" w:pos="1080"/>
        </w:tabs>
        <w:suppressAutoHyphens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7763F8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Федеральным государственным образовательным стандартом начального общего образования обучающихся с ограниченными возможностями здоровья», утвержденного приказом </w:t>
      </w:r>
      <w:proofErr w:type="spellStart"/>
      <w:r w:rsidRPr="007763F8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МОиН</w:t>
      </w:r>
      <w:proofErr w:type="spellEnd"/>
      <w:r w:rsidRPr="007763F8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РФ от 19 декабря 2014 г. №1598. Зарегистрированным Минюстом России 03 февраля 2015 года, регистрационный №35847;</w:t>
      </w:r>
    </w:p>
    <w:p w:rsidR="007763F8" w:rsidRPr="007763F8" w:rsidRDefault="007763F8" w:rsidP="00732009">
      <w:pPr>
        <w:numPr>
          <w:ilvl w:val="0"/>
          <w:numId w:val="9"/>
        </w:numPr>
        <w:tabs>
          <w:tab w:val="clear" w:pos="432"/>
          <w:tab w:val="num" w:pos="0"/>
          <w:tab w:val="num" w:pos="1080"/>
        </w:tabs>
        <w:suppressAutoHyphens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7763F8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Федеральные требования к образовательным учреждениям в части охраны здоровья обучающихся, воспитанников (Приказ </w:t>
      </w:r>
      <w:proofErr w:type="spellStart"/>
      <w:r w:rsidRPr="007763F8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Минобрнауки</w:t>
      </w:r>
      <w:proofErr w:type="spellEnd"/>
      <w:r w:rsidRPr="007763F8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России от 28 декабря 2010 г. № 2106 "Об утверждении федеральных требований к образовательным учреждениям в части охраны здоровья обучающихся, воспитанников");</w:t>
      </w:r>
    </w:p>
    <w:p w:rsidR="007763F8" w:rsidRPr="007763F8" w:rsidRDefault="007763F8" w:rsidP="00732009">
      <w:pPr>
        <w:numPr>
          <w:ilvl w:val="0"/>
          <w:numId w:val="9"/>
        </w:numPr>
        <w:tabs>
          <w:tab w:val="clear" w:pos="432"/>
          <w:tab w:val="num" w:pos="0"/>
          <w:tab w:val="num" w:pos="1080"/>
        </w:tabs>
        <w:suppressAutoHyphens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proofErr w:type="gramStart"/>
      <w:r w:rsidRPr="007763F8">
        <w:rPr>
          <w:rFonts w:ascii="Times New Roman" w:eastAsia="SimSun" w:hAnsi="Times New Roman" w:cs="Times New Roman"/>
          <w:color w:val="auto"/>
          <w:kern w:val="0"/>
          <w:sz w:val="28"/>
          <w:szCs w:val="28"/>
          <w:lang w:eastAsia="zh-CN"/>
        </w:rPr>
        <w:t>СанПиН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</w:t>
      </w:r>
      <w:r w:rsidRPr="007763F8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</w:t>
      </w:r>
      <w:r w:rsidRPr="007763F8">
        <w:rPr>
          <w:rFonts w:ascii="Times New Roman" w:eastAsia="SimSun" w:hAnsi="Times New Roman" w:cs="Times New Roman"/>
          <w:color w:val="auto"/>
          <w:kern w:val="0"/>
          <w:sz w:val="28"/>
          <w:szCs w:val="28"/>
          <w:lang w:eastAsia="zh-CN"/>
        </w:rPr>
        <w:t xml:space="preserve">(Зарегистрировано в Минюсте России 14.08.2015 N 38528) </w:t>
      </w:r>
      <w:proofErr w:type="gramEnd"/>
    </w:p>
    <w:p w:rsidR="007763F8" w:rsidRPr="007763F8" w:rsidRDefault="007763F8" w:rsidP="00732009">
      <w:pPr>
        <w:numPr>
          <w:ilvl w:val="0"/>
          <w:numId w:val="9"/>
        </w:numPr>
        <w:tabs>
          <w:tab w:val="clear" w:pos="432"/>
          <w:tab w:val="num" w:pos="1080"/>
        </w:tabs>
        <w:suppressAutoHyphens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color w:val="auto"/>
          <w:kern w:val="0"/>
          <w:sz w:val="28"/>
          <w:szCs w:val="28"/>
          <w:lang w:eastAsia="en-US" w:bidi="en-US"/>
        </w:rPr>
      </w:pPr>
      <w:r w:rsidRPr="007763F8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en-US" w:bidi="en-US"/>
        </w:rPr>
        <w:t xml:space="preserve">О создании условий для получения образования детьми с ограниченными </w:t>
      </w:r>
      <w:r w:rsidRPr="007763F8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en-US" w:bidi="en-US"/>
        </w:rPr>
        <w:br/>
        <w:t>возможностями здоровья и детьми-инвалидами.</w:t>
      </w:r>
      <w:r w:rsidRPr="007763F8">
        <w:rPr>
          <w:rFonts w:ascii="Times New Roman" w:eastAsia="Times New Roman" w:hAnsi="Times New Roman" w:cs="Times New Roman"/>
          <w:i/>
          <w:iCs/>
          <w:color w:val="auto"/>
          <w:kern w:val="0"/>
          <w:sz w:val="28"/>
          <w:szCs w:val="28"/>
          <w:lang w:eastAsia="en-US" w:bidi="en-US"/>
        </w:rPr>
        <w:t xml:space="preserve"> </w:t>
      </w:r>
      <w:r w:rsidRPr="007763F8">
        <w:rPr>
          <w:rFonts w:ascii="Times New Roman" w:eastAsia="Times New Roman" w:hAnsi="Times New Roman" w:cs="Times New Roman"/>
          <w:iCs/>
          <w:color w:val="auto"/>
          <w:kern w:val="0"/>
          <w:sz w:val="28"/>
          <w:szCs w:val="28"/>
          <w:lang w:eastAsia="en-US" w:bidi="en-US"/>
        </w:rPr>
        <w:t xml:space="preserve">(Письмо МО РФ </w:t>
      </w:r>
      <w:r w:rsidRPr="007763F8">
        <w:rPr>
          <w:rFonts w:ascii="Times New Roman" w:eastAsia="Times New Roman" w:hAnsi="Times New Roman" w:cs="Times New Roman"/>
          <w:iCs/>
          <w:color w:val="auto"/>
          <w:kern w:val="0"/>
          <w:sz w:val="28"/>
          <w:szCs w:val="28"/>
          <w:lang w:val="en-US" w:eastAsia="en-US" w:bidi="en-US"/>
        </w:rPr>
        <w:t>N</w:t>
      </w:r>
      <w:r w:rsidRPr="007763F8">
        <w:rPr>
          <w:rFonts w:ascii="Times New Roman" w:eastAsia="Times New Roman" w:hAnsi="Times New Roman" w:cs="Times New Roman"/>
          <w:iCs/>
          <w:color w:val="auto"/>
          <w:kern w:val="0"/>
          <w:sz w:val="28"/>
          <w:szCs w:val="28"/>
          <w:lang w:eastAsia="en-US" w:bidi="en-US"/>
        </w:rPr>
        <w:t xml:space="preserve"> АФ-150/06 от 18 апреля 2008 г.)</w:t>
      </w:r>
    </w:p>
    <w:p w:rsidR="007763F8" w:rsidRPr="007763F8" w:rsidRDefault="007763F8" w:rsidP="007763F8">
      <w:pPr>
        <w:widowControl w:val="0"/>
        <w:tabs>
          <w:tab w:val="left" w:leader="dot" w:pos="624"/>
        </w:tabs>
        <w:autoSpaceDE w:val="0"/>
        <w:spacing w:after="0" w:line="240" w:lineRule="auto"/>
        <w:ind w:firstLine="709"/>
        <w:jc w:val="center"/>
        <w:rPr>
          <w:rFonts w:ascii="NewtonCSanPin" w:eastAsia="@Arial Unicode MS" w:hAnsi="NewtonCSanPin" w:cs="NewtonCSanPin" w:hint="eastAsia"/>
          <w:b/>
          <w:bCs/>
          <w:color w:val="000000"/>
          <w:kern w:val="0"/>
          <w:sz w:val="21"/>
          <w:szCs w:val="21"/>
        </w:rPr>
      </w:pPr>
      <w:r w:rsidRPr="00B124D8">
        <w:rPr>
          <w:rFonts w:ascii="NewtonCSanPin" w:eastAsia="@Arial Unicode MS" w:hAnsi="NewtonCSanPin" w:cs="NewtonCSanPin"/>
          <w:b/>
          <w:bCs/>
          <w:color w:val="000000"/>
          <w:kern w:val="0"/>
          <w:sz w:val="28"/>
          <w:szCs w:val="28"/>
        </w:rPr>
        <w:br w:type="page"/>
      </w:r>
    </w:p>
    <w:p w:rsidR="007763F8" w:rsidRPr="00B124D8" w:rsidRDefault="007763F8" w:rsidP="007763F8">
      <w:pPr>
        <w:widowControl w:val="0"/>
        <w:tabs>
          <w:tab w:val="left" w:leader="dot" w:pos="624"/>
        </w:tabs>
        <w:autoSpaceDE w:val="0"/>
        <w:spacing w:after="0" w:line="240" w:lineRule="auto"/>
        <w:ind w:firstLine="709"/>
        <w:jc w:val="center"/>
        <w:rPr>
          <w:rFonts w:ascii="NewtonCSanPin" w:eastAsia="Times New Roman" w:hAnsi="NewtonCSanPin" w:cs="NewtonCSanPin"/>
          <w:color w:val="000000"/>
          <w:kern w:val="0"/>
          <w:sz w:val="21"/>
          <w:szCs w:val="21"/>
        </w:rPr>
      </w:pPr>
      <w:r w:rsidRPr="007763F8">
        <w:rPr>
          <w:rFonts w:ascii="Times New Roman" w:eastAsia="@Arial Unicode MS" w:hAnsi="Times New Roman" w:cs="Times New Roman"/>
          <w:b/>
          <w:bCs/>
          <w:color w:val="000000"/>
          <w:kern w:val="0"/>
          <w:sz w:val="28"/>
          <w:szCs w:val="28"/>
        </w:rPr>
        <w:lastRenderedPageBreak/>
        <w:t xml:space="preserve">Характеристика контингента </w:t>
      </w:r>
      <w:proofErr w:type="gramStart"/>
      <w:r w:rsidRPr="007763F8">
        <w:rPr>
          <w:rFonts w:ascii="Times New Roman" w:eastAsia="@Arial Unicode MS" w:hAnsi="Times New Roman" w:cs="Times New Roman"/>
          <w:b/>
          <w:bCs/>
          <w:color w:val="000000"/>
          <w:kern w:val="0"/>
          <w:sz w:val="28"/>
          <w:szCs w:val="28"/>
        </w:rPr>
        <w:t>обучающихся</w:t>
      </w:r>
      <w:proofErr w:type="gramEnd"/>
      <w:r w:rsidRPr="007763F8">
        <w:rPr>
          <w:rFonts w:ascii="Times New Roman" w:eastAsia="@Arial Unicode MS" w:hAnsi="Times New Roman" w:cs="Times New Roman"/>
          <w:b/>
          <w:bCs/>
          <w:color w:val="000000"/>
          <w:kern w:val="0"/>
          <w:sz w:val="28"/>
          <w:szCs w:val="28"/>
        </w:rPr>
        <w:t xml:space="preserve"> с умственной отсталостью (интеллектуальными нарушениями)</w:t>
      </w:r>
    </w:p>
    <w:p w:rsidR="007763F8" w:rsidRPr="006B28AC" w:rsidRDefault="007763F8" w:rsidP="006B28AC">
      <w:pPr>
        <w:suppressAutoHyphens w:val="0"/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7763F8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Анализ особенностей детей с ОВЗ на основании данных ПМПК</w:t>
      </w:r>
    </w:p>
    <w:tbl>
      <w:tblPr>
        <w:tblW w:w="9538" w:type="dxa"/>
        <w:tblCellSpacing w:w="0" w:type="dxa"/>
        <w:tblInd w:w="12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420"/>
        <w:gridCol w:w="2116"/>
        <w:gridCol w:w="2808"/>
        <w:gridCol w:w="2194"/>
      </w:tblGrid>
      <w:tr w:rsidR="007763F8" w:rsidRPr="007763F8" w:rsidTr="00B824E5">
        <w:trPr>
          <w:trHeight w:val="589"/>
          <w:tblCellSpacing w:w="0" w:type="dxa"/>
        </w:trPr>
        <w:tc>
          <w:tcPr>
            <w:tcW w:w="2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63F8" w:rsidRPr="007763F8" w:rsidRDefault="007763F8" w:rsidP="007763F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7763F8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ru-RU"/>
              </w:rPr>
              <w:t>Заболевание</w:t>
            </w:r>
          </w:p>
        </w:tc>
        <w:tc>
          <w:tcPr>
            <w:tcW w:w="21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63F8" w:rsidRPr="007763F8" w:rsidRDefault="007763F8" w:rsidP="007763F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7763F8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ru-RU"/>
              </w:rPr>
              <w:t>Количество учащихся</w:t>
            </w:r>
          </w:p>
        </w:tc>
        <w:tc>
          <w:tcPr>
            <w:tcW w:w="2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63F8" w:rsidRPr="007763F8" w:rsidRDefault="007763F8" w:rsidP="007763F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7763F8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ru-RU"/>
              </w:rPr>
              <w:t>Статус ребенка</w:t>
            </w:r>
          </w:p>
        </w:tc>
        <w:tc>
          <w:tcPr>
            <w:tcW w:w="2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63F8" w:rsidRPr="007763F8" w:rsidRDefault="007763F8" w:rsidP="007763F8">
            <w:pPr>
              <w:suppressAutoHyphens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7763F8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ru-RU"/>
              </w:rPr>
              <w:t>Класс</w:t>
            </w:r>
          </w:p>
        </w:tc>
      </w:tr>
      <w:tr w:rsidR="007763F8" w:rsidRPr="007763F8" w:rsidTr="00B824E5">
        <w:trPr>
          <w:trHeight w:val="775"/>
          <w:tblCellSpacing w:w="0" w:type="dxa"/>
        </w:trPr>
        <w:tc>
          <w:tcPr>
            <w:tcW w:w="242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63F8" w:rsidRPr="007763F8" w:rsidRDefault="007763F8" w:rsidP="00B824E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7763F8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ru-RU"/>
              </w:rPr>
              <w:t>Нарушения интеллектуальной сферы</w:t>
            </w:r>
          </w:p>
        </w:tc>
        <w:tc>
          <w:tcPr>
            <w:tcW w:w="21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63F8" w:rsidRPr="007763F8" w:rsidRDefault="007763F8" w:rsidP="00B824E5">
            <w:pPr>
              <w:suppressAutoHyphens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7763F8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63F8" w:rsidRPr="007763F8" w:rsidRDefault="007763F8" w:rsidP="007763F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7763F8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ru-RU"/>
              </w:rPr>
              <w:t>Ребенок - инвалид</w:t>
            </w:r>
          </w:p>
        </w:tc>
        <w:tc>
          <w:tcPr>
            <w:tcW w:w="2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63F8" w:rsidRPr="007763F8" w:rsidRDefault="007763F8" w:rsidP="007763F8">
            <w:pPr>
              <w:suppressAutoHyphens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7763F8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ru-RU"/>
              </w:rPr>
              <w:t>1</w:t>
            </w:r>
          </w:p>
        </w:tc>
      </w:tr>
      <w:tr w:rsidR="007763F8" w:rsidRPr="007763F8" w:rsidTr="00B824E5">
        <w:trPr>
          <w:trHeight w:val="146"/>
          <w:tblCellSpacing w:w="0" w:type="dxa"/>
        </w:trPr>
        <w:tc>
          <w:tcPr>
            <w:tcW w:w="242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763F8" w:rsidRPr="007763F8" w:rsidRDefault="007763F8" w:rsidP="007763F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1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63F8" w:rsidRPr="007763F8" w:rsidRDefault="007763F8" w:rsidP="00B824E5">
            <w:pPr>
              <w:suppressAutoHyphens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7763F8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763F8" w:rsidRPr="007763F8" w:rsidRDefault="00B824E5" w:rsidP="00B824E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63F8" w:rsidRPr="007763F8" w:rsidRDefault="007763F8" w:rsidP="007763F8">
            <w:pPr>
              <w:suppressAutoHyphens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7763F8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ru-RU"/>
              </w:rPr>
              <w:t>2</w:t>
            </w:r>
          </w:p>
        </w:tc>
      </w:tr>
    </w:tbl>
    <w:p w:rsidR="007763F8" w:rsidRPr="007763F8" w:rsidRDefault="007763F8" w:rsidP="007763F8">
      <w:pPr>
        <w:suppressAutoHyphens w:val="0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7763F8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        Специалистами ПМПК разработаны индивидуальные образовательные маршруты, а также специальные условия обучения в школе для детей с ОВЗ. </w:t>
      </w:r>
    </w:p>
    <w:p w:rsidR="007763F8" w:rsidRPr="007763F8" w:rsidRDefault="007763F8" w:rsidP="007763F8">
      <w:pPr>
        <w:widowControl w:val="0"/>
        <w:tabs>
          <w:tab w:val="left" w:leader="dot" w:pos="624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</w:rPr>
      </w:pPr>
      <w:r w:rsidRPr="007763F8">
        <w:rPr>
          <w:rFonts w:ascii="Times New Roman" w:eastAsia="Times New Roman" w:hAnsi="Times New Roman" w:cs="Times New Roman"/>
          <w:color w:val="auto"/>
          <w:kern w:val="0"/>
          <w:sz w:val="28"/>
          <w:szCs w:val="28"/>
        </w:rPr>
        <w:t>1. О</w:t>
      </w:r>
      <w:r w:rsidRPr="007763F8">
        <w:rPr>
          <w:rFonts w:ascii="Times New Roman" w:eastAsia="@Arial Unicode MS" w:hAnsi="Times New Roman" w:cs="Times New Roman"/>
          <w:color w:val="auto"/>
          <w:kern w:val="0"/>
          <w:sz w:val="28"/>
          <w:szCs w:val="28"/>
        </w:rPr>
        <w:t>бучающиеся</w:t>
      </w:r>
      <w:r w:rsidRPr="007763F8">
        <w:rPr>
          <w:rFonts w:ascii="Times New Roman" w:eastAsia="Times New Roman" w:hAnsi="Times New Roman" w:cs="Times New Roman"/>
          <w:color w:val="auto"/>
          <w:kern w:val="0"/>
          <w:sz w:val="28"/>
          <w:szCs w:val="28"/>
        </w:rPr>
        <w:t xml:space="preserve"> с ограниченными возможностями здоровья  с умственной отсталостью (интеллектуальными нарушениями) </w:t>
      </w:r>
      <w:r w:rsidRPr="007763F8">
        <w:rPr>
          <w:rFonts w:ascii="Times New Roman" w:eastAsia="@Arial Unicode MS" w:hAnsi="Times New Roman" w:cs="Times New Roman"/>
          <w:bCs/>
          <w:color w:val="auto"/>
          <w:kern w:val="0"/>
          <w:sz w:val="28"/>
          <w:szCs w:val="28"/>
        </w:rPr>
        <w:t xml:space="preserve"> </w:t>
      </w:r>
      <w:r w:rsidRPr="007763F8">
        <w:rPr>
          <w:rFonts w:ascii="Times New Roman" w:eastAsia="Times New Roman" w:hAnsi="Times New Roman" w:cs="Times New Roman"/>
          <w:color w:val="auto"/>
          <w:kern w:val="0"/>
          <w:sz w:val="28"/>
          <w:szCs w:val="28"/>
        </w:rPr>
        <w:t xml:space="preserve"> вариант 1 -1 чел. (1 класс), рекомендации ИПР</w:t>
      </w:r>
    </w:p>
    <w:p w:rsidR="007763F8" w:rsidRPr="007763F8" w:rsidRDefault="007763F8" w:rsidP="007763F8">
      <w:pPr>
        <w:widowControl w:val="0"/>
        <w:tabs>
          <w:tab w:val="left" w:leader="dot" w:pos="624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</w:rPr>
      </w:pPr>
      <w:r w:rsidRPr="007763F8">
        <w:rPr>
          <w:rFonts w:ascii="Times New Roman" w:eastAsia="Times New Roman" w:hAnsi="Times New Roman" w:cs="Times New Roman"/>
          <w:color w:val="auto"/>
          <w:kern w:val="0"/>
          <w:sz w:val="28"/>
          <w:szCs w:val="28"/>
        </w:rPr>
        <w:t>2.</w:t>
      </w:r>
      <w:r w:rsidRPr="007763F8">
        <w:rPr>
          <w:rFonts w:ascii="Times New Roman" w:eastAsia="@Arial Unicode MS" w:hAnsi="Times New Roman" w:cs="Times New Roman"/>
          <w:color w:val="auto"/>
          <w:kern w:val="0"/>
          <w:sz w:val="28"/>
          <w:szCs w:val="28"/>
        </w:rPr>
        <w:t xml:space="preserve"> Обучающиеся</w:t>
      </w:r>
      <w:r w:rsidRPr="007763F8">
        <w:rPr>
          <w:rFonts w:ascii="Times New Roman" w:eastAsia="Times New Roman" w:hAnsi="Times New Roman" w:cs="Times New Roman"/>
          <w:color w:val="auto"/>
          <w:kern w:val="0"/>
          <w:sz w:val="28"/>
          <w:szCs w:val="28"/>
        </w:rPr>
        <w:t xml:space="preserve"> с ограниченными возможностями здоровья  с умственной отсталостью (интеллектуальными нарушениями) </w:t>
      </w:r>
      <w:r w:rsidRPr="007763F8">
        <w:rPr>
          <w:rFonts w:ascii="Times New Roman" w:eastAsia="@Arial Unicode MS" w:hAnsi="Times New Roman" w:cs="Times New Roman"/>
          <w:bCs/>
          <w:color w:val="auto"/>
          <w:kern w:val="0"/>
          <w:sz w:val="28"/>
          <w:szCs w:val="28"/>
        </w:rPr>
        <w:t xml:space="preserve"> </w:t>
      </w:r>
      <w:r w:rsidRPr="007763F8">
        <w:rPr>
          <w:rFonts w:ascii="Times New Roman" w:eastAsia="Times New Roman" w:hAnsi="Times New Roman" w:cs="Times New Roman"/>
          <w:color w:val="auto"/>
          <w:kern w:val="0"/>
          <w:sz w:val="28"/>
          <w:szCs w:val="28"/>
        </w:rPr>
        <w:t xml:space="preserve"> вариант 1 -1 чел. (2 класс)</w:t>
      </w:r>
    </w:p>
    <w:p w:rsidR="007763F8" w:rsidRPr="007763F8" w:rsidRDefault="007763F8" w:rsidP="007763F8">
      <w:pPr>
        <w:widowControl w:val="0"/>
        <w:tabs>
          <w:tab w:val="left" w:leader="dot" w:pos="624"/>
        </w:tabs>
        <w:autoSpaceDE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auto"/>
          <w:kern w:val="0"/>
          <w:sz w:val="28"/>
          <w:szCs w:val="28"/>
        </w:rPr>
      </w:pPr>
    </w:p>
    <w:p w:rsidR="007763F8" w:rsidRPr="007763F8" w:rsidRDefault="007763F8" w:rsidP="007763F8">
      <w:pPr>
        <w:widowControl w:val="0"/>
        <w:tabs>
          <w:tab w:val="left" w:leader="dot" w:pos="624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</w:pPr>
      <w:r w:rsidRPr="007763F8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en-US" w:bidi="en-US"/>
        </w:rPr>
        <w:t xml:space="preserve">     </w:t>
      </w:r>
      <w:r w:rsidRPr="007763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 Программа коррекционной работы предусматривает вариативные формы получения образования и организацию специального сопровождения </w:t>
      </w:r>
      <w:proofErr w:type="gramStart"/>
      <w:r w:rsidRPr="007763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обучающихся</w:t>
      </w:r>
      <w:proofErr w:type="gramEnd"/>
      <w:r w:rsidRPr="007763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  </w:t>
      </w:r>
      <w:r w:rsidRPr="007763F8">
        <w:rPr>
          <w:rFonts w:ascii="Times New Roman" w:eastAsia="Times New Roman" w:hAnsi="Times New Roman" w:cs="Times New Roman"/>
          <w:color w:val="auto"/>
          <w:kern w:val="0"/>
          <w:sz w:val="28"/>
          <w:szCs w:val="28"/>
        </w:rPr>
        <w:t xml:space="preserve">с умственной отсталостью (интеллектуальными нарушениями). </w:t>
      </w:r>
      <w:r w:rsidRPr="007763F8">
        <w:rPr>
          <w:rFonts w:ascii="Times New Roman" w:eastAsia="@Arial Unicode MS" w:hAnsi="Times New Roman" w:cs="Times New Roman"/>
          <w:bCs/>
          <w:color w:val="auto"/>
          <w:kern w:val="0"/>
          <w:sz w:val="28"/>
          <w:szCs w:val="28"/>
        </w:rPr>
        <w:t xml:space="preserve"> </w:t>
      </w:r>
      <w:r w:rsidRPr="007763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 Используются следующие вариативные формы обучения  детей с умственной отсталостью (интеллектуальными нарушениями):</w:t>
      </w:r>
    </w:p>
    <w:tbl>
      <w:tblPr>
        <w:tblW w:w="920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69"/>
        <w:gridCol w:w="3257"/>
        <w:gridCol w:w="3683"/>
      </w:tblGrid>
      <w:tr w:rsidR="007763F8" w:rsidRPr="007763F8" w:rsidTr="00BE4556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63F8" w:rsidRPr="007763F8" w:rsidRDefault="007763F8" w:rsidP="007763F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7763F8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ru-RU"/>
              </w:rPr>
              <w:t>Виды интеграции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63F8" w:rsidRPr="007763F8" w:rsidRDefault="007763F8" w:rsidP="007763F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7763F8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ru-RU"/>
              </w:rPr>
              <w:t>Описание, правила комплектования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3F8" w:rsidRPr="007763F8" w:rsidRDefault="007763F8" w:rsidP="007763F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7763F8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ru-RU"/>
              </w:rPr>
              <w:t>Дозировка времени включения</w:t>
            </w:r>
          </w:p>
        </w:tc>
      </w:tr>
      <w:tr w:rsidR="007763F8" w:rsidRPr="007763F8" w:rsidTr="00BE4556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63F8" w:rsidRPr="007763F8" w:rsidRDefault="007763F8" w:rsidP="007763F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7763F8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ru-RU"/>
              </w:rPr>
              <w:t>Постоянная, полная интеграция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63F8" w:rsidRPr="007763F8" w:rsidRDefault="007763F8" w:rsidP="007763F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ru-RU"/>
              </w:rPr>
            </w:pPr>
            <w:proofErr w:type="gramStart"/>
            <w:r w:rsidRPr="007763F8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ru-RU"/>
              </w:rPr>
              <w:t>Обучающиеся  включаются в общеобразовательные классы</w:t>
            </w:r>
            <w:proofErr w:type="gramEnd"/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3F8" w:rsidRPr="007763F8" w:rsidRDefault="007763F8" w:rsidP="007763F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7763F8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ru-RU"/>
              </w:rPr>
              <w:t>Обучающиеся в течение всей учебной деятельности находятся с нормально развивающимися детьми</w:t>
            </w:r>
          </w:p>
        </w:tc>
      </w:tr>
      <w:tr w:rsidR="007763F8" w:rsidRPr="007763F8" w:rsidTr="00BE4556">
        <w:trPr>
          <w:trHeight w:val="654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63F8" w:rsidRPr="007763F8" w:rsidRDefault="007763F8" w:rsidP="007763F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7763F8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ru-RU"/>
              </w:rPr>
              <w:t>индивидуальное обучение на дому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63F8" w:rsidRPr="007763F8" w:rsidRDefault="007763F8" w:rsidP="007763F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7763F8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ru-RU"/>
              </w:rPr>
              <w:t xml:space="preserve">Частичная интеграция </w:t>
            </w:r>
            <w:proofErr w:type="gramStart"/>
            <w:r w:rsidRPr="007763F8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7763F8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ru-RU"/>
              </w:rPr>
              <w:t>, не имеющих возможности полностью совмещать свое обучение с остальными школьниками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3F8" w:rsidRPr="007763F8" w:rsidRDefault="007763F8" w:rsidP="007763F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7763F8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ru-RU"/>
              </w:rPr>
              <w:t>Согласно установленному расписанию</w:t>
            </w:r>
          </w:p>
        </w:tc>
      </w:tr>
    </w:tbl>
    <w:p w:rsidR="00B824E5" w:rsidRPr="00BE4556" w:rsidRDefault="007763F8" w:rsidP="00BE4556">
      <w:pPr>
        <w:widowControl w:val="0"/>
        <w:tabs>
          <w:tab w:val="left" w:leader="dot" w:pos="624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</w:rPr>
      </w:pPr>
      <w:r w:rsidRPr="007763F8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</w:rPr>
        <w:t xml:space="preserve">        </w:t>
      </w:r>
      <w:r w:rsidRPr="007763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Варьироваться могут степень участия специалистов сопровождения и организационные формы работы.</w:t>
      </w:r>
    </w:p>
    <w:p w:rsidR="006B28AC" w:rsidRDefault="006B28AC" w:rsidP="007763F8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eastAsia="ru-RU"/>
        </w:rPr>
      </w:pPr>
    </w:p>
    <w:p w:rsidR="006B28AC" w:rsidRDefault="006B28AC" w:rsidP="007763F8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eastAsia="ru-RU"/>
        </w:rPr>
      </w:pPr>
    </w:p>
    <w:p w:rsidR="007763F8" w:rsidRPr="006B28AC" w:rsidRDefault="007763F8" w:rsidP="007763F8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eastAsia="ru-RU"/>
        </w:rPr>
      </w:pPr>
      <w:r w:rsidRPr="007763F8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eastAsia="ru-RU"/>
        </w:rPr>
        <w:lastRenderedPageBreak/>
        <w:t>Цель коррекционной работы</w:t>
      </w:r>
    </w:p>
    <w:p w:rsidR="007763F8" w:rsidRPr="007763F8" w:rsidRDefault="007763F8" w:rsidP="007763F8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7763F8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Целью программы коррекционной работы МБОУ «Ромодановская СОШ №1» является обеспечение успешности освоения АООП обучающимися с легкой умственной отсталостью (интеллектуальными нарушениями) вариант 1.</w:t>
      </w:r>
    </w:p>
    <w:p w:rsidR="007763F8" w:rsidRPr="007763F8" w:rsidRDefault="007763F8" w:rsidP="007763F8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7763F8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Коррекционная работа представляет собой систему комплексного психолого-медико-педагогического сопровождения обучающихся с умственной отсталостью (интеллектуальными нарушениями) в условиях образовательного процесса, направленного на освоение ими АООП, преодоление и/или ослабление имеющихся у них недостатков в психическом и физическом развитии.  </w:t>
      </w:r>
    </w:p>
    <w:p w:rsidR="007763F8" w:rsidRPr="007763F8" w:rsidRDefault="007763F8" w:rsidP="007763F8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bookmarkStart w:id="2" w:name="bookmark187"/>
      <w:r w:rsidRPr="007763F8">
        <w:rPr>
          <w:rFonts w:ascii="Times New Roman" w:eastAsia="Times New Roman" w:hAnsi="Times New Roman" w:cs="Times New Roman"/>
          <w:b/>
          <w:i/>
          <w:color w:val="auto"/>
          <w:kern w:val="0"/>
          <w:sz w:val="28"/>
          <w:szCs w:val="28"/>
          <w:lang w:eastAsia="ru-RU"/>
        </w:rPr>
        <w:t>Задачи коррекционной работы:</w:t>
      </w:r>
      <w:bookmarkEnd w:id="2"/>
    </w:p>
    <w:p w:rsidR="007763F8" w:rsidRPr="007763F8" w:rsidRDefault="007763F8" w:rsidP="007763F8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7763F8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― выявление особых образовательных потребностей обучающихся с умственной отсталостью (интеллектуальными нарушениями), обусловленных структурой и глубиной имеющихся у них нарушений, недостатками в физическом и психическом развитии;</w:t>
      </w:r>
    </w:p>
    <w:p w:rsidR="007763F8" w:rsidRPr="007763F8" w:rsidRDefault="007763F8" w:rsidP="007763F8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7763F8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― осуществление индивидуально ориентированной психолого-медико-педа</w:t>
      </w:r>
      <w:r w:rsidRPr="007763F8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softHyphen/>
        <w:t>го</w:t>
      </w:r>
      <w:r w:rsidRPr="007763F8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softHyphen/>
        <w:t>ги</w:t>
      </w:r>
      <w:r w:rsidRPr="007763F8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softHyphen/>
        <w:t>че</w:t>
      </w:r>
      <w:r w:rsidRPr="007763F8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softHyphen/>
        <w:t>с</w:t>
      </w:r>
      <w:r w:rsidRPr="007763F8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softHyphen/>
        <w:t>кой помощи детям с умственной отсталостью (интеллектуальными нарушениями) с учетом особенностей пси</w:t>
      </w:r>
      <w:r w:rsidRPr="007763F8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softHyphen/>
        <w:t>хо</w:t>
      </w:r>
      <w:r w:rsidRPr="007763F8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softHyphen/>
        <w:t>физического развития и индивидуальных возможностей обучающихся (в соответствии с рекомендациями психолого-медико-педагогической комиссии);</w:t>
      </w:r>
    </w:p>
    <w:p w:rsidR="007763F8" w:rsidRPr="007763F8" w:rsidRDefault="007763F8" w:rsidP="007763F8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7763F8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― организация ин</w:t>
      </w:r>
      <w:r w:rsidRPr="007763F8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softHyphen/>
        <w:t>ди</w:t>
      </w:r>
      <w:r w:rsidRPr="007763F8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softHyphen/>
        <w:t>ви</w:t>
      </w:r>
      <w:r w:rsidRPr="007763F8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softHyphen/>
        <w:t>ду</w:t>
      </w:r>
      <w:r w:rsidRPr="007763F8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softHyphen/>
        <w:t>аль</w:t>
      </w:r>
      <w:r w:rsidRPr="007763F8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softHyphen/>
        <w:t>ных и групповых занятий для детей с учетом индивидуальных и типологических осо</w:t>
      </w:r>
      <w:r w:rsidRPr="007763F8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softHyphen/>
        <w:t>бе</w:t>
      </w:r>
      <w:r w:rsidRPr="007763F8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softHyphen/>
        <w:t>нностей психофизического развития и индивидуальных возможностей обучающихся, разработка и реализация индивидуальных учебных планов (при необходимости);</w:t>
      </w:r>
    </w:p>
    <w:p w:rsidR="007763F8" w:rsidRPr="007763F8" w:rsidRDefault="007763F8" w:rsidP="007763F8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7763F8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― реализация системы мероприятий по социальной адаптации обучающихся с умственной отсталостью (интеллектуальными нарушениями);</w:t>
      </w:r>
    </w:p>
    <w:p w:rsidR="007763F8" w:rsidRPr="007763F8" w:rsidRDefault="007763F8" w:rsidP="007763F8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auto"/>
          <w:kern w:val="0"/>
          <w:sz w:val="28"/>
          <w:szCs w:val="28"/>
          <w:lang w:eastAsia="ru-RU"/>
        </w:rPr>
      </w:pPr>
      <w:r w:rsidRPr="007763F8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― оказание родителям (законным представителям) </w:t>
      </w:r>
      <w:proofErr w:type="gramStart"/>
      <w:r w:rsidRPr="007763F8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обучающихся</w:t>
      </w:r>
      <w:proofErr w:type="gramEnd"/>
      <w:r w:rsidRPr="007763F8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с умственной от</w:t>
      </w:r>
      <w:r w:rsidRPr="007763F8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softHyphen/>
        <w:t>с</w:t>
      </w:r>
      <w:r w:rsidRPr="007763F8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softHyphen/>
        <w:t>та</w:t>
      </w:r>
      <w:r w:rsidRPr="007763F8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softHyphen/>
        <w:t>ло</w:t>
      </w:r>
      <w:r w:rsidRPr="007763F8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softHyphen/>
        <w:t>стью (интеллектуальными нарушениями) консультативной и методической помощи по психолого-педагогическим, со</w:t>
      </w:r>
      <w:r w:rsidRPr="007763F8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softHyphen/>
        <w:t>ци</w:t>
      </w:r>
      <w:r w:rsidRPr="007763F8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softHyphen/>
        <w:t>аль</w:t>
      </w:r>
      <w:r w:rsidRPr="007763F8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softHyphen/>
        <w:t>ным, правовым, медицинским и другим вопросам, связанным с их воспитанием и обу</w:t>
      </w:r>
      <w:r w:rsidRPr="007763F8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softHyphen/>
        <w:t>че</w:t>
      </w:r>
      <w:r w:rsidRPr="007763F8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softHyphen/>
        <w:t>ни</w:t>
      </w:r>
      <w:r w:rsidRPr="007763F8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softHyphen/>
        <w:t>ем.</w:t>
      </w:r>
    </w:p>
    <w:p w:rsidR="007763F8" w:rsidRPr="007763F8" w:rsidRDefault="007763F8" w:rsidP="007763F8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bookmarkStart w:id="3" w:name="bookmark188"/>
      <w:r w:rsidRPr="007763F8">
        <w:rPr>
          <w:rFonts w:ascii="Times New Roman" w:eastAsia="Times New Roman" w:hAnsi="Times New Roman" w:cs="Times New Roman"/>
          <w:b/>
          <w:i/>
          <w:color w:val="auto"/>
          <w:kern w:val="0"/>
          <w:sz w:val="28"/>
          <w:szCs w:val="28"/>
          <w:lang w:eastAsia="ru-RU"/>
        </w:rPr>
        <w:t xml:space="preserve">Принципы </w:t>
      </w:r>
      <w:bookmarkEnd w:id="3"/>
      <w:r w:rsidRPr="007763F8">
        <w:rPr>
          <w:rFonts w:ascii="Times New Roman" w:eastAsia="Times New Roman" w:hAnsi="Times New Roman" w:cs="Times New Roman"/>
          <w:b/>
          <w:i/>
          <w:color w:val="auto"/>
          <w:kern w:val="0"/>
          <w:sz w:val="28"/>
          <w:szCs w:val="28"/>
          <w:lang w:eastAsia="ru-RU"/>
        </w:rPr>
        <w:t>коррекционной работы:</w:t>
      </w:r>
    </w:p>
    <w:p w:rsidR="007763F8" w:rsidRPr="007763F8" w:rsidRDefault="007763F8" w:rsidP="007763F8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7763F8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Принцип </w:t>
      </w:r>
      <w:r w:rsidRPr="007763F8">
        <w:rPr>
          <w:rFonts w:ascii="Times New Roman" w:eastAsia="Times New Roman" w:hAnsi="Times New Roman" w:cs="Times New Roman"/>
          <w:i/>
          <w:color w:val="auto"/>
          <w:kern w:val="0"/>
          <w:sz w:val="28"/>
          <w:szCs w:val="28"/>
          <w:lang w:eastAsia="ru-RU"/>
        </w:rPr>
        <w:t>приоритетности интересов</w:t>
      </w:r>
      <w:r w:rsidRPr="007763F8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обучающегося определяет от</w:t>
      </w:r>
      <w:r w:rsidRPr="007763F8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softHyphen/>
        <w:t>но</w:t>
      </w:r>
      <w:r w:rsidRPr="007763F8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softHyphen/>
        <w:t>ше</w:t>
      </w:r>
      <w:r w:rsidRPr="007763F8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softHyphen/>
        <w:t>ние работников организации, которые призваны оказывать каждому обу</w:t>
      </w:r>
      <w:r w:rsidRPr="007763F8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softHyphen/>
        <w:t>ча</w:t>
      </w:r>
      <w:r w:rsidRPr="007763F8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softHyphen/>
        <w:t>ю</w:t>
      </w:r>
      <w:r w:rsidRPr="007763F8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softHyphen/>
        <w:t>щемуся помощь в развитии с учетом его индивидуальных образовательных потребностей.</w:t>
      </w:r>
    </w:p>
    <w:p w:rsidR="007763F8" w:rsidRPr="007763F8" w:rsidRDefault="007763F8" w:rsidP="007763F8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7763F8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Принцип</w:t>
      </w:r>
      <w:r w:rsidRPr="007763F8">
        <w:rPr>
          <w:rFonts w:ascii="Times New Roman" w:eastAsia="Times New Roman" w:hAnsi="Times New Roman" w:cs="Times New Roman"/>
          <w:i/>
          <w:iCs/>
          <w:color w:val="auto"/>
          <w:kern w:val="0"/>
          <w:sz w:val="28"/>
          <w:szCs w:val="28"/>
          <w:lang w:eastAsia="ru-RU"/>
        </w:rPr>
        <w:t xml:space="preserve"> системности -</w:t>
      </w:r>
      <w:r w:rsidRPr="007763F8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обеспечивает единство всех элементов кор</w:t>
      </w:r>
      <w:r w:rsidRPr="007763F8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softHyphen/>
        <w:t>рек</w:t>
      </w:r>
      <w:r w:rsidRPr="007763F8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softHyphen/>
        <w:t>ци</w:t>
      </w:r>
      <w:r w:rsidRPr="007763F8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softHyphen/>
        <w:t>онной работы: цели и задач, направлений осуществления и со</w:t>
      </w:r>
      <w:r w:rsidRPr="007763F8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softHyphen/>
        <w:t xml:space="preserve">держания, форм, методов и приемов организации, взаимодействия участников. </w:t>
      </w:r>
    </w:p>
    <w:p w:rsidR="007763F8" w:rsidRPr="007763F8" w:rsidRDefault="007763F8" w:rsidP="007763F8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7763F8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Принцип</w:t>
      </w:r>
      <w:r w:rsidRPr="007763F8">
        <w:rPr>
          <w:rFonts w:ascii="Times New Roman" w:eastAsia="Times New Roman" w:hAnsi="Times New Roman" w:cs="Times New Roman"/>
          <w:i/>
          <w:iCs/>
          <w:color w:val="auto"/>
          <w:kern w:val="0"/>
          <w:sz w:val="28"/>
          <w:szCs w:val="28"/>
          <w:lang w:eastAsia="ru-RU"/>
        </w:rPr>
        <w:t xml:space="preserve"> непрерывности </w:t>
      </w:r>
      <w:r w:rsidRPr="007763F8">
        <w:rPr>
          <w:rFonts w:ascii="Times New Roman" w:eastAsia="Times New Roman" w:hAnsi="Times New Roman" w:cs="Times New Roman"/>
          <w:iCs/>
          <w:color w:val="auto"/>
          <w:kern w:val="0"/>
          <w:sz w:val="28"/>
          <w:szCs w:val="28"/>
          <w:lang w:eastAsia="ru-RU"/>
        </w:rPr>
        <w:t>обеспечивает проведение коррекционной работы на всем протяжении обучения школьника с учетом изменений в их личности</w:t>
      </w:r>
      <w:r w:rsidRPr="007763F8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.</w:t>
      </w:r>
    </w:p>
    <w:p w:rsidR="007763F8" w:rsidRPr="007763F8" w:rsidRDefault="007763F8" w:rsidP="007763F8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7763F8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lastRenderedPageBreak/>
        <w:t xml:space="preserve">Принцип </w:t>
      </w:r>
      <w:r w:rsidRPr="007763F8">
        <w:rPr>
          <w:rFonts w:ascii="Times New Roman" w:eastAsia="Times New Roman" w:hAnsi="Times New Roman" w:cs="Times New Roman"/>
          <w:i/>
          <w:iCs/>
          <w:color w:val="auto"/>
          <w:kern w:val="0"/>
          <w:sz w:val="28"/>
          <w:szCs w:val="28"/>
          <w:lang w:eastAsia="ru-RU"/>
        </w:rPr>
        <w:t>вариативности</w:t>
      </w:r>
      <w:r w:rsidRPr="007763F8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предполагает создание вариативных программ кор</w:t>
      </w:r>
      <w:r w:rsidRPr="007763F8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softHyphen/>
        <w:t>ре</w:t>
      </w:r>
      <w:r w:rsidRPr="007763F8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softHyphen/>
        <w:t>к</w:t>
      </w:r>
      <w:r w:rsidRPr="007763F8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softHyphen/>
        <w:t>ци</w:t>
      </w:r>
      <w:r w:rsidRPr="007763F8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softHyphen/>
        <w:t>он</w:t>
      </w:r>
      <w:r w:rsidRPr="007763F8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softHyphen/>
        <w:t>ной работы с детьми с учетом их особых образовательных потребностей и воз</w:t>
      </w:r>
      <w:r w:rsidRPr="007763F8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softHyphen/>
        <w:t>мо</w:t>
      </w:r>
      <w:r w:rsidRPr="007763F8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softHyphen/>
        <w:t>ж</w:t>
      </w:r>
      <w:r w:rsidRPr="007763F8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softHyphen/>
        <w:t>но</w:t>
      </w:r>
      <w:r w:rsidRPr="007763F8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softHyphen/>
        <w:t>с</w:t>
      </w:r>
      <w:r w:rsidRPr="007763F8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softHyphen/>
        <w:t xml:space="preserve">тей психофизического развития. </w:t>
      </w:r>
    </w:p>
    <w:p w:rsidR="007763F8" w:rsidRPr="007763F8" w:rsidRDefault="007763F8" w:rsidP="007763F8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7763F8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Принцип </w:t>
      </w:r>
      <w:r w:rsidRPr="007763F8">
        <w:rPr>
          <w:rFonts w:ascii="Times New Roman" w:eastAsia="Times New Roman" w:hAnsi="Times New Roman" w:cs="Times New Roman"/>
          <w:i/>
          <w:color w:val="auto"/>
          <w:kern w:val="0"/>
          <w:sz w:val="28"/>
          <w:szCs w:val="28"/>
          <w:lang w:eastAsia="ru-RU"/>
        </w:rPr>
        <w:t>единства психолого-педагогических и медицинских средств</w:t>
      </w:r>
      <w:r w:rsidRPr="007763F8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, обе</w:t>
      </w:r>
      <w:r w:rsidRPr="007763F8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softHyphen/>
        <w:t>с</w:t>
      </w:r>
      <w:r w:rsidRPr="007763F8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softHyphen/>
        <w:t>пе</w:t>
      </w:r>
      <w:r w:rsidRPr="007763F8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softHyphen/>
        <w:t>чи</w:t>
      </w:r>
      <w:r w:rsidRPr="007763F8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softHyphen/>
        <w:t>ва</w:t>
      </w:r>
      <w:r w:rsidRPr="007763F8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softHyphen/>
        <w:t>ю</w:t>
      </w:r>
      <w:r w:rsidRPr="007763F8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softHyphen/>
        <w:t>щий взаимодействие специалистов психолого-педагогического и медицинского блока в де</w:t>
      </w:r>
      <w:r w:rsidRPr="007763F8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softHyphen/>
        <w:t>ятельности по комплексному решению задач коррекционной работы.</w:t>
      </w:r>
    </w:p>
    <w:p w:rsidR="007763F8" w:rsidRPr="007763F8" w:rsidRDefault="007763F8" w:rsidP="007763F8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auto"/>
          <w:kern w:val="0"/>
          <w:sz w:val="28"/>
          <w:szCs w:val="28"/>
          <w:lang w:eastAsia="ru-RU"/>
        </w:rPr>
      </w:pPr>
      <w:r w:rsidRPr="007763F8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Принцип </w:t>
      </w:r>
      <w:r w:rsidRPr="007763F8">
        <w:rPr>
          <w:rFonts w:ascii="Times New Roman" w:eastAsia="Times New Roman" w:hAnsi="Times New Roman" w:cs="Times New Roman"/>
          <w:i/>
          <w:color w:val="auto"/>
          <w:kern w:val="0"/>
          <w:sz w:val="28"/>
          <w:szCs w:val="28"/>
          <w:lang w:eastAsia="ru-RU"/>
        </w:rPr>
        <w:t>сотрудничества с семьей</w:t>
      </w:r>
      <w:r w:rsidRPr="007763F8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основан на признании семьи как важ</w:t>
      </w:r>
      <w:r w:rsidRPr="007763F8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softHyphen/>
        <w:t>ного уча</w:t>
      </w:r>
      <w:r w:rsidRPr="007763F8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softHyphen/>
        <w:t>с</w:t>
      </w:r>
      <w:r w:rsidRPr="007763F8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softHyphen/>
        <w:t>т</w:t>
      </w:r>
      <w:r w:rsidRPr="007763F8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softHyphen/>
        <w:t>ни</w:t>
      </w:r>
      <w:r w:rsidRPr="007763F8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softHyphen/>
        <w:t>ка коррекционной работы, оказывающего существенное вли</w:t>
      </w:r>
      <w:r w:rsidRPr="007763F8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softHyphen/>
        <w:t>яние на процесс раз</w:t>
      </w:r>
      <w:r w:rsidRPr="007763F8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softHyphen/>
        <w:t>ви</w:t>
      </w:r>
      <w:r w:rsidRPr="007763F8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softHyphen/>
        <w:t>тия ребенка и успешность его интеграции в общество.</w:t>
      </w:r>
    </w:p>
    <w:p w:rsidR="007763F8" w:rsidRPr="007763F8" w:rsidRDefault="007763F8" w:rsidP="007763F8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auto"/>
          <w:kern w:val="0"/>
          <w:sz w:val="28"/>
          <w:szCs w:val="28"/>
          <w:lang w:eastAsia="ru-RU"/>
        </w:rPr>
      </w:pPr>
      <w:r w:rsidRPr="007763F8">
        <w:rPr>
          <w:rFonts w:ascii="Times New Roman" w:eastAsia="Times New Roman" w:hAnsi="Times New Roman" w:cs="Times New Roman"/>
          <w:b/>
          <w:i/>
          <w:color w:val="auto"/>
          <w:kern w:val="0"/>
          <w:sz w:val="28"/>
          <w:szCs w:val="28"/>
          <w:lang w:eastAsia="ru-RU"/>
        </w:rPr>
        <w:t>Специфика организации коррекционной работы с обучающимися с умственной отсталостью (интеллектуальными нарушениями)</w:t>
      </w:r>
    </w:p>
    <w:p w:rsidR="007763F8" w:rsidRPr="007763F8" w:rsidRDefault="007763F8" w:rsidP="007763F8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7763F8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Коррекционная работа с обучающимися с умственной отсталостью (интеллектуальными нарушениями) проводится:</w:t>
      </w:r>
    </w:p>
    <w:p w:rsidR="007763F8" w:rsidRPr="007763F8" w:rsidRDefault="007763F8" w:rsidP="007763F8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7763F8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― в рамках образовательного процесса через содержание и ор</w:t>
      </w:r>
      <w:r w:rsidRPr="007763F8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softHyphen/>
        <w:t>га</w:t>
      </w:r>
      <w:r w:rsidRPr="007763F8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softHyphen/>
        <w:t>ни</w:t>
      </w:r>
      <w:r w:rsidRPr="007763F8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softHyphen/>
        <w:t>зацию образовательного процесса (индивидуальный и дифференцированный подход, сниженный темп обучения, структурная простота содержания, повторность в обучении, активность и сознательность в обучении);</w:t>
      </w:r>
    </w:p>
    <w:p w:rsidR="007763F8" w:rsidRPr="007763F8" w:rsidRDefault="007763F8" w:rsidP="007763F8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7763F8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― в рамках внеурочной деятельности в форме специально организованных индивидуальных и групповых занятий (коррекционно-развивающие и логопедические занятия, занятия ритмикой);</w:t>
      </w:r>
    </w:p>
    <w:p w:rsidR="007763F8" w:rsidRPr="007763F8" w:rsidRDefault="007763F8" w:rsidP="007763F8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auto"/>
          <w:kern w:val="0"/>
          <w:sz w:val="28"/>
          <w:szCs w:val="28"/>
          <w:lang w:eastAsia="ru-RU"/>
        </w:rPr>
      </w:pPr>
      <w:r w:rsidRPr="007763F8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― в рамках психологического и социально-педагогического со</w:t>
      </w:r>
      <w:r w:rsidRPr="007763F8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softHyphen/>
        <w:t>про</w:t>
      </w:r>
      <w:r w:rsidRPr="007763F8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softHyphen/>
        <w:t>вож</w:t>
      </w:r>
      <w:r w:rsidRPr="007763F8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softHyphen/>
        <w:t>дения обучающихся.</w:t>
      </w:r>
    </w:p>
    <w:p w:rsidR="007763F8" w:rsidRPr="007763F8" w:rsidRDefault="007763F8" w:rsidP="007763F8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7763F8">
        <w:rPr>
          <w:rFonts w:ascii="Times New Roman" w:eastAsia="Times New Roman" w:hAnsi="Times New Roman" w:cs="Times New Roman"/>
          <w:b/>
          <w:i/>
          <w:color w:val="auto"/>
          <w:kern w:val="0"/>
          <w:sz w:val="28"/>
          <w:szCs w:val="28"/>
          <w:lang w:eastAsia="ru-RU"/>
        </w:rPr>
        <w:t>Характеристика основных направлений коррекционной работы</w:t>
      </w:r>
    </w:p>
    <w:p w:rsidR="007763F8" w:rsidRPr="007763F8" w:rsidRDefault="007763F8" w:rsidP="007763F8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7763F8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Основными направлениями коррекционной работы являются:</w:t>
      </w:r>
    </w:p>
    <w:p w:rsidR="007763F8" w:rsidRPr="007763F8" w:rsidRDefault="007763F8" w:rsidP="007763F8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7763F8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1.</w:t>
      </w:r>
      <w:r w:rsidRPr="007763F8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en-US" w:eastAsia="ru-RU"/>
        </w:rPr>
        <w:t> </w:t>
      </w:r>
      <w:r w:rsidRPr="007763F8">
        <w:rPr>
          <w:rFonts w:ascii="Times New Roman" w:eastAsia="Times New Roman" w:hAnsi="Times New Roman" w:cs="Times New Roman"/>
          <w:i/>
          <w:iCs/>
          <w:color w:val="auto"/>
          <w:kern w:val="0"/>
          <w:sz w:val="28"/>
          <w:szCs w:val="28"/>
          <w:lang w:eastAsia="ru-RU"/>
        </w:rPr>
        <w:t>Диагностическая работа</w:t>
      </w:r>
      <w:r w:rsidRPr="007763F8">
        <w:rPr>
          <w:rFonts w:ascii="Times New Roman" w:eastAsia="Times New Roman" w:hAnsi="Times New Roman" w:cs="Times New Roman"/>
          <w:iCs/>
          <w:color w:val="auto"/>
          <w:kern w:val="0"/>
          <w:sz w:val="28"/>
          <w:szCs w:val="28"/>
          <w:lang w:eastAsia="ru-RU"/>
        </w:rPr>
        <w:t>, которая</w:t>
      </w:r>
      <w:r w:rsidRPr="007763F8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обеспечивает выявление особенностей развития и </w:t>
      </w:r>
      <w:proofErr w:type="gramStart"/>
      <w:r w:rsidRPr="007763F8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здоровья</w:t>
      </w:r>
      <w:proofErr w:type="gramEnd"/>
      <w:r w:rsidRPr="007763F8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обучающихся с умственной отсталостью (интеллектуальными нарушениями) с целью создания благоприятных условий для овладения ими содержанием основной общеобразовательной программы. </w:t>
      </w:r>
    </w:p>
    <w:p w:rsidR="007763F8" w:rsidRPr="007763F8" w:rsidRDefault="007763F8" w:rsidP="007763F8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7763F8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Проведение диагностической работы предполагает осуществление:</w:t>
      </w:r>
    </w:p>
    <w:p w:rsidR="007763F8" w:rsidRPr="007763F8" w:rsidRDefault="007763F8" w:rsidP="007763F8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7763F8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1) психолого-педагогического и медицинского обследования с целью выявления их особых образовательных потребностей:</w:t>
      </w:r>
    </w:p>
    <w:p w:rsidR="007763F8" w:rsidRPr="007763F8" w:rsidRDefault="007763F8" w:rsidP="007763F8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7763F8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― развития познавательной сферы, специфических трудностей в овладении содержанием образования и потенциальных возможностей;</w:t>
      </w:r>
    </w:p>
    <w:p w:rsidR="007763F8" w:rsidRPr="007763F8" w:rsidRDefault="007763F8" w:rsidP="007763F8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7763F8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― развития эмоционально-волевой сферы и личностных особенностей обучающихся;</w:t>
      </w:r>
    </w:p>
    <w:p w:rsidR="007763F8" w:rsidRPr="007763F8" w:rsidRDefault="007763F8" w:rsidP="007763F8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7763F8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― определение социальной ситуации развития и условий семейного воспитания ученика;</w:t>
      </w:r>
    </w:p>
    <w:p w:rsidR="007763F8" w:rsidRPr="007763F8" w:rsidRDefault="007763F8" w:rsidP="007763F8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7763F8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2) мониторинга динамики развития обучающихся, их успешности в освоении АООП;</w:t>
      </w:r>
    </w:p>
    <w:p w:rsidR="007763F8" w:rsidRPr="007763F8" w:rsidRDefault="007763F8" w:rsidP="007763F8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7763F8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3) анализа результатов обследования с целью проектирования и корректировки коррекционных мероприятий.</w:t>
      </w:r>
    </w:p>
    <w:p w:rsidR="007763F8" w:rsidRPr="007763F8" w:rsidRDefault="007763F8" w:rsidP="007763F8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7763F8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В процессе диагностической работы используются следующие формы и методы:</w:t>
      </w:r>
    </w:p>
    <w:p w:rsidR="007763F8" w:rsidRPr="007763F8" w:rsidRDefault="007763F8" w:rsidP="007763F8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7763F8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lastRenderedPageBreak/>
        <w:t>― сбор сведений о ребенке у педагогов, родителей (беседы, анкетирование, интервьюирование),</w:t>
      </w:r>
    </w:p>
    <w:p w:rsidR="007763F8" w:rsidRPr="007763F8" w:rsidRDefault="007763F8" w:rsidP="007763F8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7763F8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― </w:t>
      </w:r>
      <w:r w:rsidRPr="007763F8">
        <w:rPr>
          <w:rFonts w:ascii="Times New Roman" w:eastAsia="Times New Roman" w:hAnsi="Times New Roman" w:cs="Times New Roman"/>
          <w:bCs/>
          <w:color w:val="auto"/>
          <w:kern w:val="0"/>
          <w:sz w:val="28"/>
          <w:szCs w:val="28"/>
          <w:lang w:eastAsia="ru-RU"/>
        </w:rPr>
        <w:t xml:space="preserve">психолого-педагогический эксперимент, </w:t>
      </w:r>
    </w:p>
    <w:p w:rsidR="007763F8" w:rsidRPr="007763F8" w:rsidRDefault="007763F8" w:rsidP="007763F8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7763F8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― </w:t>
      </w:r>
      <w:r w:rsidRPr="007763F8">
        <w:rPr>
          <w:rFonts w:ascii="Times New Roman" w:eastAsia="Times New Roman" w:hAnsi="Times New Roman" w:cs="Times New Roman"/>
          <w:bCs/>
          <w:color w:val="auto"/>
          <w:kern w:val="0"/>
          <w:sz w:val="28"/>
          <w:szCs w:val="28"/>
          <w:lang w:eastAsia="ru-RU"/>
        </w:rPr>
        <w:t>наблюдение за учениками во время учебной и внеурочной деятельности,</w:t>
      </w:r>
    </w:p>
    <w:p w:rsidR="007763F8" w:rsidRPr="007763F8" w:rsidRDefault="007763F8" w:rsidP="007763F8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7763F8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― </w:t>
      </w:r>
      <w:r w:rsidRPr="007763F8">
        <w:rPr>
          <w:rFonts w:ascii="Times New Roman" w:eastAsia="Times New Roman" w:hAnsi="Times New Roman" w:cs="Times New Roman"/>
          <w:bCs/>
          <w:color w:val="auto"/>
          <w:kern w:val="0"/>
          <w:sz w:val="28"/>
          <w:szCs w:val="28"/>
          <w:lang w:eastAsia="ru-RU"/>
        </w:rPr>
        <w:t>беседы с учащимися, учителями и родителями,</w:t>
      </w:r>
    </w:p>
    <w:p w:rsidR="007763F8" w:rsidRPr="007763F8" w:rsidRDefault="007763F8" w:rsidP="007763F8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7763F8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― </w:t>
      </w:r>
      <w:r w:rsidRPr="007763F8">
        <w:rPr>
          <w:rFonts w:ascii="Times New Roman" w:eastAsia="Times New Roman" w:hAnsi="Times New Roman" w:cs="Times New Roman"/>
          <w:bCs/>
          <w:color w:val="auto"/>
          <w:kern w:val="0"/>
          <w:sz w:val="28"/>
          <w:szCs w:val="28"/>
          <w:lang w:eastAsia="ru-RU"/>
        </w:rPr>
        <w:t>изучение работ ребенка (тетради, рисунки, поделки и т. п.) и др.</w:t>
      </w:r>
    </w:p>
    <w:p w:rsidR="007763F8" w:rsidRPr="007763F8" w:rsidRDefault="007763F8" w:rsidP="007763F8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7763F8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― </w:t>
      </w:r>
      <w:r w:rsidRPr="007763F8">
        <w:rPr>
          <w:rFonts w:ascii="Times New Roman" w:eastAsia="Times New Roman" w:hAnsi="Times New Roman" w:cs="Times New Roman"/>
          <w:bCs/>
          <w:color w:val="auto"/>
          <w:kern w:val="0"/>
          <w:sz w:val="28"/>
          <w:szCs w:val="28"/>
          <w:lang w:eastAsia="ru-RU"/>
        </w:rPr>
        <w:t>оформление документации (психолого-педагогические дневники наблюдения за учащимися и др.).</w:t>
      </w:r>
    </w:p>
    <w:p w:rsidR="007763F8" w:rsidRPr="007763F8" w:rsidRDefault="007763F8" w:rsidP="007763F8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7763F8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2.</w:t>
      </w:r>
      <w:r w:rsidRPr="007763F8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en-US" w:eastAsia="ru-RU"/>
        </w:rPr>
        <w:t> </w:t>
      </w:r>
      <w:r w:rsidRPr="007763F8">
        <w:rPr>
          <w:rFonts w:ascii="Times New Roman" w:eastAsia="Times New Roman" w:hAnsi="Times New Roman" w:cs="Times New Roman"/>
          <w:i/>
          <w:color w:val="auto"/>
          <w:kern w:val="0"/>
          <w:sz w:val="28"/>
          <w:szCs w:val="28"/>
          <w:lang w:eastAsia="ru-RU"/>
        </w:rPr>
        <w:t>К</w:t>
      </w:r>
      <w:r w:rsidRPr="007763F8">
        <w:rPr>
          <w:rFonts w:ascii="Times New Roman" w:eastAsia="Times New Roman" w:hAnsi="Times New Roman" w:cs="Times New Roman"/>
          <w:iCs/>
          <w:color w:val="auto"/>
          <w:kern w:val="0"/>
          <w:sz w:val="28"/>
          <w:szCs w:val="28"/>
          <w:lang w:eastAsia="ru-RU"/>
        </w:rPr>
        <w:t>о</w:t>
      </w:r>
      <w:r w:rsidRPr="007763F8">
        <w:rPr>
          <w:rFonts w:ascii="Times New Roman" w:eastAsia="Times New Roman" w:hAnsi="Times New Roman" w:cs="Times New Roman"/>
          <w:i/>
          <w:iCs/>
          <w:color w:val="auto"/>
          <w:kern w:val="0"/>
          <w:sz w:val="28"/>
          <w:szCs w:val="28"/>
          <w:lang w:eastAsia="ru-RU"/>
        </w:rPr>
        <w:t>ррекционно-развивающая работа</w:t>
      </w:r>
      <w:r w:rsidRPr="007763F8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обеспечивает организацию мероприятий, способствующих личностному развитию учащихся, коррекции недостатков в психическом развитии и освоению ими содержания образования.</w:t>
      </w:r>
    </w:p>
    <w:p w:rsidR="007763F8" w:rsidRPr="007763F8" w:rsidRDefault="007763F8" w:rsidP="007763F8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7763F8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К</w:t>
      </w:r>
      <w:r w:rsidRPr="007763F8">
        <w:rPr>
          <w:rFonts w:ascii="Times New Roman" w:eastAsia="Times New Roman" w:hAnsi="Times New Roman" w:cs="Times New Roman"/>
          <w:iCs/>
          <w:color w:val="auto"/>
          <w:kern w:val="0"/>
          <w:sz w:val="28"/>
          <w:szCs w:val="28"/>
          <w:lang w:eastAsia="ru-RU"/>
        </w:rPr>
        <w:t>оррекционно-развивающая работа включает:</w:t>
      </w:r>
    </w:p>
    <w:p w:rsidR="007763F8" w:rsidRPr="007763F8" w:rsidRDefault="007763F8" w:rsidP="007763F8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7763F8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― </w:t>
      </w:r>
      <w:r w:rsidRPr="007763F8">
        <w:rPr>
          <w:rFonts w:ascii="Times New Roman" w:eastAsia="Times New Roman" w:hAnsi="Times New Roman" w:cs="Times New Roman"/>
          <w:bCs/>
          <w:color w:val="auto"/>
          <w:kern w:val="0"/>
          <w:sz w:val="28"/>
          <w:szCs w:val="28"/>
          <w:lang w:eastAsia="ru-RU"/>
        </w:rPr>
        <w:t>составление индивидуальной программы психологического сопровождения учащегося (совместно с педагогами),</w:t>
      </w:r>
    </w:p>
    <w:p w:rsidR="007763F8" w:rsidRPr="007763F8" w:rsidRDefault="007763F8" w:rsidP="007763F8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7763F8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― </w:t>
      </w:r>
      <w:r w:rsidRPr="007763F8">
        <w:rPr>
          <w:rFonts w:ascii="Times New Roman" w:eastAsia="Times New Roman" w:hAnsi="Times New Roman" w:cs="Times New Roman"/>
          <w:bCs/>
          <w:color w:val="auto"/>
          <w:kern w:val="0"/>
          <w:sz w:val="28"/>
          <w:szCs w:val="28"/>
          <w:lang w:eastAsia="ru-RU"/>
        </w:rPr>
        <w:t>формирование в классе психологического климата комфортного для всех обучающихся,</w:t>
      </w:r>
    </w:p>
    <w:p w:rsidR="007763F8" w:rsidRPr="007763F8" w:rsidRDefault="007763F8" w:rsidP="007763F8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7763F8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― </w:t>
      </w:r>
      <w:r w:rsidRPr="007763F8">
        <w:rPr>
          <w:rFonts w:ascii="Times New Roman" w:eastAsia="Times New Roman" w:hAnsi="Times New Roman" w:cs="Times New Roman"/>
          <w:bCs/>
          <w:color w:val="auto"/>
          <w:kern w:val="0"/>
          <w:sz w:val="28"/>
          <w:szCs w:val="28"/>
          <w:lang w:eastAsia="ru-RU"/>
        </w:rPr>
        <w:t>организация внеурочной деятельности, направленной на развитие познавательных интересов учащихся, их общее социально-личностное развитие,</w:t>
      </w:r>
    </w:p>
    <w:p w:rsidR="007763F8" w:rsidRPr="007763F8" w:rsidRDefault="007763F8" w:rsidP="007763F8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7763F8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― разработку оптимальных для развития обучающихся с умственной отсталостью (интеллектуальными нарушениями) групповых и индивидуальных </w:t>
      </w:r>
      <w:proofErr w:type="spellStart"/>
      <w:r w:rsidRPr="007763F8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психокоррекционных</w:t>
      </w:r>
      <w:proofErr w:type="spellEnd"/>
      <w:r w:rsidRPr="007763F8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программ (методик, методов и приёмов обучения) в соответствии с их особыми образовательными потребностями,</w:t>
      </w:r>
    </w:p>
    <w:p w:rsidR="007763F8" w:rsidRPr="007763F8" w:rsidRDefault="007763F8" w:rsidP="007763F8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7763F8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― организацию и проведение специалистами индивидуальных и групповых занятий по </w:t>
      </w:r>
      <w:proofErr w:type="spellStart"/>
      <w:r w:rsidRPr="007763F8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психокоррекции</w:t>
      </w:r>
      <w:proofErr w:type="spellEnd"/>
      <w:r w:rsidRPr="007763F8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, необходимых для преодоления нарушений развития учащихся,</w:t>
      </w:r>
    </w:p>
    <w:p w:rsidR="007763F8" w:rsidRPr="007763F8" w:rsidRDefault="007763F8" w:rsidP="007763F8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7763F8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― развитие эмоционально-волевой и личностной сферы ученика и коррекцию его поведения,</w:t>
      </w:r>
    </w:p>
    <w:p w:rsidR="007763F8" w:rsidRPr="007763F8" w:rsidRDefault="007763F8" w:rsidP="007763F8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7763F8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― социальное сопровождение ученика в случае неблагоприятных условий жизни при психотравмирующих обстоятельствах.</w:t>
      </w:r>
    </w:p>
    <w:p w:rsidR="007763F8" w:rsidRPr="007763F8" w:rsidRDefault="007763F8" w:rsidP="007763F8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7763F8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В процессе коррекционно-развивающей работы используются следующие формы и методы работы:</w:t>
      </w:r>
    </w:p>
    <w:p w:rsidR="007763F8" w:rsidRPr="007763F8" w:rsidRDefault="007763F8" w:rsidP="007763F8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7763F8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― </w:t>
      </w:r>
      <w:r w:rsidRPr="007763F8">
        <w:rPr>
          <w:rFonts w:ascii="Times New Roman" w:eastAsia="Times New Roman" w:hAnsi="Times New Roman" w:cs="Times New Roman"/>
          <w:bCs/>
          <w:color w:val="auto"/>
          <w:kern w:val="0"/>
          <w:sz w:val="28"/>
          <w:szCs w:val="28"/>
          <w:lang w:eastAsia="ru-RU"/>
        </w:rPr>
        <w:t>занятия индивидуальные и групповые,</w:t>
      </w:r>
    </w:p>
    <w:p w:rsidR="007763F8" w:rsidRPr="007763F8" w:rsidRDefault="007763F8" w:rsidP="007763F8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7763F8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― </w:t>
      </w:r>
      <w:r w:rsidRPr="007763F8">
        <w:rPr>
          <w:rFonts w:ascii="Times New Roman" w:eastAsia="Times New Roman" w:hAnsi="Times New Roman" w:cs="Times New Roman"/>
          <w:bCs/>
          <w:color w:val="auto"/>
          <w:kern w:val="0"/>
          <w:sz w:val="28"/>
          <w:szCs w:val="28"/>
          <w:lang w:eastAsia="ru-RU"/>
        </w:rPr>
        <w:t>игры, упражнения, этюды,</w:t>
      </w:r>
    </w:p>
    <w:p w:rsidR="007763F8" w:rsidRPr="007763F8" w:rsidRDefault="007763F8" w:rsidP="007763F8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7763F8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― </w:t>
      </w:r>
      <w:proofErr w:type="spellStart"/>
      <w:r w:rsidRPr="007763F8">
        <w:rPr>
          <w:rFonts w:ascii="Times New Roman" w:eastAsia="Times New Roman" w:hAnsi="Times New Roman" w:cs="Times New Roman"/>
          <w:bCs/>
          <w:color w:val="auto"/>
          <w:kern w:val="0"/>
          <w:sz w:val="28"/>
          <w:szCs w:val="28"/>
          <w:lang w:eastAsia="ru-RU"/>
        </w:rPr>
        <w:t>психокоррекционные</w:t>
      </w:r>
      <w:proofErr w:type="spellEnd"/>
      <w:r w:rsidRPr="007763F8">
        <w:rPr>
          <w:rFonts w:ascii="Times New Roman" w:eastAsia="Times New Roman" w:hAnsi="Times New Roman" w:cs="Times New Roman"/>
          <w:bCs/>
          <w:color w:val="auto"/>
          <w:kern w:val="0"/>
          <w:sz w:val="28"/>
          <w:szCs w:val="28"/>
          <w:lang w:eastAsia="ru-RU"/>
        </w:rPr>
        <w:t xml:space="preserve"> методики и технологии, </w:t>
      </w:r>
    </w:p>
    <w:p w:rsidR="007763F8" w:rsidRPr="007763F8" w:rsidRDefault="007763F8" w:rsidP="007763F8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7763F8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― </w:t>
      </w:r>
      <w:r w:rsidRPr="007763F8">
        <w:rPr>
          <w:rFonts w:ascii="Times New Roman" w:eastAsia="Times New Roman" w:hAnsi="Times New Roman" w:cs="Times New Roman"/>
          <w:bCs/>
          <w:color w:val="auto"/>
          <w:kern w:val="0"/>
          <w:sz w:val="28"/>
          <w:szCs w:val="28"/>
          <w:lang w:eastAsia="ru-RU"/>
        </w:rPr>
        <w:t>беседы с учащимися,</w:t>
      </w:r>
    </w:p>
    <w:p w:rsidR="007763F8" w:rsidRPr="007763F8" w:rsidRDefault="007763F8" w:rsidP="007763F8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7763F8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― </w:t>
      </w:r>
      <w:r w:rsidRPr="007763F8">
        <w:rPr>
          <w:rFonts w:ascii="Times New Roman" w:eastAsia="Times New Roman" w:hAnsi="Times New Roman" w:cs="Times New Roman"/>
          <w:bCs/>
          <w:color w:val="auto"/>
          <w:kern w:val="0"/>
          <w:sz w:val="28"/>
          <w:szCs w:val="28"/>
          <w:lang w:eastAsia="ru-RU"/>
        </w:rPr>
        <w:t>организация деятельности (игра, труд, изобразительная, конструирование и др.).</w:t>
      </w:r>
    </w:p>
    <w:p w:rsidR="007763F8" w:rsidRPr="007763F8" w:rsidRDefault="007763F8" w:rsidP="007763F8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7763F8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3.</w:t>
      </w:r>
      <w:r w:rsidRPr="007763F8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en-US" w:eastAsia="ru-RU"/>
        </w:rPr>
        <w:t> </w:t>
      </w:r>
      <w:r w:rsidRPr="007763F8">
        <w:rPr>
          <w:rFonts w:ascii="Times New Roman" w:eastAsia="Times New Roman" w:hAnsi="Times New Roman" w:cs="Times New Roman"/>
          <w:i/>
          <w:iCs/>
          <w:color w:val="auto"/>
          <w:kern w:val="0"/>
          <w:sz w:val="28"/>
          <w:szCs w:val="28"/>
          <w:lang w:eastAsia="ru-RU"/>
        </w:rPr>
        <w:t>Консультативная работа</w:t>
      </w:r>
      <w:r w:rsidRPr="007763F8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обеспечивает непрерывность специального сопровождения детей с умственной отсталостью (интеллектуальными нарушениями) и их семей по вопросам реализации </w:t>
      </w:r>
      <w:r w:rsidRPr="007763F8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lastRenderedPageBreak/>
        <w:t xml:space="preserve">дифференцированных психолого-педагогических условий обучения, воспитания, коррекции, развития и социализации обучающихся. </w:t>
      </w:r>
    </w:p>
    <w:p w:rsidR="007763F8" w:rsidRPr="007763F8" w:rsidRDefault="007763F8" w:rsidP="007763F8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7763F8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К</w:t>
      </w:r>
      <w:r w:rsidRPr="007763F8">
        <w:rPr>
          <w:rFonts w:ascii="Times New Roman" w:eastAsia="Times New Roman" w:hAnsi="Times New Roman" w:cs="Times New Roman"/>
          <w:iCs/>
          <w:color w:val="auto"/>
          <w:kern w:val="0"/>
          <w:sz w:val="28"/>
          <w:szCs w:val="28"/>
          <w:lang w:eastAsia="ru-RU"/>
        </w:rPr>
        <w:t>онсультативная работа включает:</w:t>
      </w:r>
    </w:p>
    <w:p w:rsidR="007763F8" w:rsidRPr="007763F8" w:rsidRDefault="007763F8" w:rsidP="007763F8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7763F8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― психолого-педагогическое консультирование педагогов по решению проблем в развитии и обучении, поведении и межличностном взаимодействии конкретных учащихся,</w:t>
      </w:r>
    </w:p>
    <w:p w:rsidR="007763F8" w:rsidRPr="007763F8" w:rsidRDefault="007763F8" w:rsidP="007763F8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7763F8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― консультативную помощь семье в вопросах решения конкретных вопросов воспитания и оказания возможной помощи ребёнку в освоении общеобразовательной программы.</w:t>
      </w:r>
    </w:p>
    <w:p w:rsidR="007763F8" w:rsidRPr="007763F8" w:rsidRDefault="007763F8" w:rsidP="007763F8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7763F8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В процессе консультативной работы используются следующие формы и методы работы:</w:t>
      </w:r>
    </w:p>
    <w:p w:rsidR="007763F8" w:rsidRPr="007763F8" w:rsidRDefault="007763F8" w:rsidP="007763F8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7763F8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беседа, семинар, лекция, консультация, тренинг,</w:t>
      </w:r>
    </w:p>
    <w:p w:rsidR="007763F8" w:rsidRPr="007763F8" w:rsidRDefault="007763F8" w:rsidP="007763F8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7763F8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анкетирование педагогов, родителей,</w:t>
      </w:r>
    </w:p>
    <w:p w:rsidR="007763F8" w:rsidRPr="007763F8" w:rsidRDefault="007763F8" w:rsidP="007763F8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7763F8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разработка методических материалов и рекомендаций учителю, родителям.</w:t>
      </w:r>
    </w:p>
    <w:p w:rsidR="007763F8" w:rsidRPr="007763F8" w:rsidRDefault="007763F8" w:rsidP="007763F8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7763F8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Психологическое консультирование основывается на принципах анонимности, доброжелательного и </w:t>
      </w:r>
      <w:proofErr w:type="spellStart"/>
      <w:r w:rsidRPr="007763F8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безоценочного</w:t>
      </w:r>
      <w:proofErr w:type="spellEnd"/>
      <w:r w:rsidRPr="007763F8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отношения к </w:t>
      </w:r>
      <w:proofErr w:type="gramStart"/>
      <w:r w:rsidRPr="007763F8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консультируемому</w:t>
      </w:r>
      <w:proofErr w:type="gramEnd"/>
      <w:r w:rsidRPr="007763F8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, ориентации на его нормы и ценности, включенности консультируемого в процесс консультирования.</w:t>
      </w:r>
    </w:p>
    <w:p w:rsidR="007763F8" w:rsidRPr="007763F8" w:rsidRDefault="007763F8" w:rsidP="007763F8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auto"/>
          <w:kern w:val="0"/>
          <w:sz w:val="28"/>
          <w:szCs w:val="28"/>
          <w:lang w:eastAsia="ru-RU"/>
        </w:rPr>
      </w:pPr>
      <w:r w:rsidRPr="007763F8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4.</w:t>
      </w:r>
      <w:r w:rsidRPr="007763F8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en-US" w:eastAsia="ru-RU"/>
        </w:rPr>
        <w:t> </w:t>
      </w:r>
      <w:r w:rsidRPr="007763F8">
        <w:rPr>
          <w:rFonts w:ascii="Times New Roman" w:eastAsia="Times New Roman" w:hAnsi="Times New Roman" w:cs="Times New Roman"/>
          <w:i/>
          <w:iCs/>
          <w:color w:val="auto"/>
          <w:kern w:val="0"/>
          <w:sz w:val="28"/>
          <w:szCs w:val="28"/>
          <w:lang w:eastAsia="ru-RU"/>
        </w:rPr>
        <w:t>Информационно-просветительская работа</w:t>
      </w:r>
      <w:r w:rsidRPr="007763F8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предполагает осу</w:t>
      </w:r>
      <w:r w:rsidRPr="007763F8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softHyphen/>
        <w:t>щес</w:t>
      </w:r>
      <w:r w:rsidRPr="007763F8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softHyphen/>
        <w:t>т</w:t>
      </w:r>
      <w:r w:rsidRPr="007763F8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softHyphen/>
        <w:t>в</w:t>
      </w:r>
      <w:r w:rsidRPr="007763F8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softHyphen/>
        <w:t>ле</w:t>
      </w:r>
      <w:r w:rsidRPr="007763F8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softHyphen/>
        <w:t xml:space="preserve">ние разъяснительной деятельности в отношении педагогов и родителей по вопросам, связанным с особенностями осуществления процесса обучения и </w:t>
      </w:r>
      <w:proofErr w:type="gramStart"/>
      <w:r w:rsidRPr="007763F8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воспитания</w:t>
      </w:r>
      <w:proofErr w:type="gramEnd"/>
      <w:r w:rsidRPr="007763F8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обучающихся с умственной отсталостью (интеллектуальными нарушениями), взаимодействия с педагогами и сверстниками, их родителями (законными представителями),  и др.</w:t>
      </w:r>
    </w:p>
    <w:p w:rsidR="007763F8" w:rsidRPr="007763F8" w:rsidRDefault="007763F8" w:rsidP="007763F8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7763F8">
        <w:rPr>
          <w:rFonts w:ascii="Times New Roman" w:eastAsia="Times New Roman" w:hAnsi="Times New Roman" w:cs="Times New Roman"/>
          <w:iCs/>
          <w:color w:val="auto"/>
          <w:kern w:val="0"/>
          <w:sz w:val="28"/>
          <w:szCs w:val="28"/>
          <w:lang w:eastAsia="ru-RU"/>
        </w:rPr>
        <w:t>Информационно-просветительская</w:t>
      </w:r>
      <w:r w:rsidRPr="007763F8">
        <w:rPr>
          <w:rFonts w:ascii="Times New Roman" w:eastAsia="Times New Roman" w:hAnsi="Times New Roman" w:cs="Times New Roman"/>
          <w:i/>
          <w:iCs/>
          <w:color w:val="auto"/>
          <w:kern w:val="0"/>
          <w:sz w:val="28"/>
          <w:szCs w:val="28"/>
          <w:lang w:eastAsia="ru-RU"/>
        </w:rPr>
        <w:t xml:space="preserve"> </w:t>
      </w:r>
      <w:r w:rsidRPr="007763F8">
        <w:rPr>
          <w:rFonts w:ascii="Times New Roman" w:eastAsia="Times New Roman" w:hAnsi="Times New Roman" w:cs="Times New Roman"/>
          <w:iCs/>
          <w:color w:val="auto"/>
          <w:kern w:val="0"/>
          <w:sz w:val="28"/>
          <w:szCs w:val="28"/>
          <w:lang w:eastAsia="ru-RU"/>
        </w:rPr>
        <w:t xml:space="preserve">работа включает: </w:t>
      </w:r>
    </w:p>
    <w:p w:rsidR="007763F8" w:rsidRPr="007763F8" w:rsidRDefault="007763F8" w:rsidP="007763F8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7763F8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― проведение тематических выступлений для педагогов и родителей по разъяснению индивидуально-типологических особенностей различных категорий детей,</w:t>
      </w:r>
    </w:p>
    <w:p w:rsidR="007763F8" w:rsidRPr="007763F8" w:rsidRDefault="007763F8" w:rsidP="007763F8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7763F8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― оформление информационных стендов, печатных и других материалов,</w:t>
      </w:r>
    </w:p>
    <w:p w:rsidR="007763F8" w:rsidRPr="007763F8" w:rsidRDefault="007763F8" w:rsidP="007763F8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7763F8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― психологическое просвещение педагогов с целью повышения их психологической компетентности,</w:t>
      </w:r>
    </w:p>
    <w:p w:rsidR="007763F8" w:rsidRPr="007763F8" w:rsidRDefault="007763F8" w:rsidP="007763F8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7763F8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― психологическое просвещение родителей с целью формирования у них элементарной психолого-психологической компетентности.</w:t>
      </w:r>
    </w:p>
    <w:p w:rsidR="007763F8" w:rsidRPr="007763F8" w:rsidRDefault="007763F8" w:rsidP="007763F8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7763F8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5. Социально-педагогическое сопровождение представляет собой взаимодействие социального педагога и воспитанника и/или его родителей, направленное на создание условий и обеспечение наиболее целесообразной помощи и поддержки.</w:t>
      </w:r>
    </w:p>
    <w:p w:rsidR="007763F8" w:rsidRPr="007763F8" w:rsidRDefault="007763F8" w:rsidP="007763F8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7763F8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Социально-педагогическое сопровождение включает:</w:t>
      </w:r>
    </w:p>
    <w:p w:rsidR="007763F8" w:rsidRPr="007763F8" w:rsidRDefault="007763F8" w:rsidP="007763F8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7763F8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― разработку и реализацию программы социально-педагогического сопровождения учащихся, направленную на их социальную интеграцию в общество,</w:t>
      </w:r>
    </w:p>
    <w:p w:rsidR="007763F8" w:rsidRPr="007763F8" w:rsidRDefault="007763F8" w:rsidP="007763F8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7763F8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― взаимодействие с социальными партнерами и общественными организациями в интересах учащегося и его семьи.</w:t>
      </w:r>
    </w:p>
    <w:p w:rsidR="007763F8" w:rsidRPr="007763F8" w:rsidRDefault="007763F8" w:rsidP="007763F8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7763F8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lastRenderedPageBreak/>
        <w:t xml:space="preserve">В процессе </w:t>
      </w:r>
      <w:r w:rsidRPr="007763F8">
        <w:rPr>
          <w:rFonts w:ascii="Times New Roman" w:eastAsia="Times New Roman" w:hAnsi="Times New Roman" w:cs="Times New Roman"/>
          <w:iCs/>
          <w:color w:val="auto"/>
          <w:kern w:val="0"/>
          <w:sz w:val="28"/>
          <w:szCs w:val="28"/>
          <w:lang w:eastAsia="ru-RU"/>
        </w:rPr>
        <w:t>информационно-просветительской и</w:t>
      </w:r>
      <w:r w:rsidRPr="007763F8">
        <w:rPr>
          <w:rFonts w:ascii="Times New Roman" w:eastAsia="Times New Roman" w:hAnsi="Times New Roman" w:cs="Times New Roman"/>
          <w:i/>
          <w:iCs/>
          <w:color w:val="auto"/>
          <w:kern w:val="0"/>
          <w:sz w:val="28"/>
          <w:szCs w:val="28"/>
          <w:lang w:eastAsia="ru-RU"/>
        </w:rPr>
        <w:t xml:space="preserve"> </w:t>
      </w:r>
      <w:r w:rsidRPr="007763F8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социально-педагогической</w:t>
      </w:r>
      <w:r w:rsidRPr="007763F8">
        <w:rPr>
          <w:rFonts w:ascii="Times New Roman" w:eastAsia="Times New Roman" w:hAnsi="Times New Roman" w:cs="Times New Roman"/>
          <w:i/>
          <w:iCs/>
          <w:color w:val="auto"/>
          <w:kern w:val="0"/>
          <w:sz w:val="28"/>
          <w:szCs w:val="28"/>
          <w:lang w:eastAsia="ru-RU"/>
        </w:rPr>
        <w:t xml:space="preserve"> </w:t>
      </w:r>
      <w:r w:rsidRPr="007763F8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работы используются следующие формы и методы работы:</w:t>
      </w:r>
    </w:p>
    <w:p w:rsidR="007763F8" w:rsidRPr="007763F8" w:rsidRDefault="007763F8" w:rsidP="007763F8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7763F8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― индивидуальные и групповые беседы, семинары, тренинги, </w:t>
      </w:r>
    </w:p>
    <w:p w:rsidR="007763F8" w:rsidRPr="007763F8" w:rsidRDefault="007763F8" w:rsidP="007763F8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7763F8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― лекции для родителей,</w:t>
      </w:r>
    </w:p>
    <w:p w:rsidR="007763F8" w:rsidRPr="007763F8" w:rsidRDefault="007763F8" w:rsidP="007763F8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7763F8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― анкетирование педагогов, родителей,</w:t>
      </w:r>
    </w:p>
    <w:p w:rsidR="007763F8" w:rsidRPr="007763F8" w:rsidRDefault="007763F8" w:rsidP="007763F8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color w:val="auto"/>
          <w:kern w:val="0"/>
          <w:sz w:val="28"/>
          <w:szCs w:val="28"/>
          <w:lang w:eastAsia="ru-RU"/>
        </w:rPr>
      </w:pPr>
      <w:r w:rsidRPr="007763F8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― разработка методических материалов и рекомендаций учителю, родителям.</w:t>
      </w:r>
    </w:p>
    <w:p w:rsidR="007763F8" w:rsidRPr="007763F8" w:rsidRDefault="007763F8" w:rsidP="007763F8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auto"/>
          <w:kern w:val="0"/>
          <w:sz w:val="28"/>
          <w:szCs w:val="28"/>
          <w:lang w:eastAsia="ru-RU"/>
        </w:rPr>
      </w:pPr>
      <w:r w:rsidRPr="007763F8">
        <w:rPr>
          <w:rFonts w:ascii="Times New Roman" w:eastAsia="Times New Roman" w:hAnsi="Times New Roman" w:cs="Times New Roman"/>
          <w:b/>
          <w:bCs/>
          <w:i/>
          <w:color w:val="auto"/>
          <w:kern w:val="0"/>
          <w:sz w:val="28"/>
          <w:szCs w:val="28"/>
          <w:lang w:eastAsia="ru-RU"/>
        </w:rPr>
        <w:t>Механизмы реализации программы</w:t>
      </w:r>
      <w:r w:rsidRPr="007763F8">
        <w:rPr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:lang w:eastAsia="ru-RU"/>
        </w:rPr>
        <w:t xml:space="preserve"> </w:t>
      </w:r>
      <w:r w:rsidRPr="007763F8">
        <w:rPr>
          <w:rFonts w:ascii="Times New Roman" w:eastAsia="Times New Roman" w:hAnsi="Times New Roman" w:cs="Times New Roman"/>
          <w:b/>
          <w:i/>
          <w:color w:val="auto"/>
          <w:kern w:val="0"/>
          <w:sz w:val="28"/>
          <w:szCs w:val="28"/>
          <w:lang w:eastAsia="ru-RU"/>
        </w:rPr>
        <w:t>коррекционной работы</w:t>
      </w:r>
    </w:p>
    <w:p w:rsidR="007763F8" w:rsidRPr="007763F8" w:rsidRDefault="007763F8" w:rsidP="007763F8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7763F8">
        <w:rPr>
          <w:rFonts w:ascii="Times New Roman" w:eastAsia="Times New Roman" w:hAnsi="Times New Roman" w:cs="Times New Roman"/>
          <w:i/>
          <w:iCs/>
          <w:color w:val="auto"/>
          <w:kern w:val="0"/>
          <w:sz w:val="28"/>
          <w:szCs w:val="28"/>
          <w:lang w:eastAsia="ru-RU"/>
        </w:rPr>
        <w:t xml:space="preserve">Взаимодействие специалистов общеобразовательной организации </w:t>
      </w:r>
      <w:r w:rsidRPr="007763F8">
        <w:rPr>
          <w:rFonts w:ascii="Times New Roman" w:eastAsia="Times New Roman" w:hAnsi="Times New Roman" w:cs="Times New Roman"/>
          <w:iCs/>
          <w:color w:val="auto"/>
          <w:kern w:val="0"/>
          <w:sz w:val="28"/>
          <w:szCs w:val="28"/>
          <w:lang w:eastAsia="ru-RU"/>
        </w:rPr>
        <w:t>в про</w:t>
      </w:r>
      <w:r w:rsidRPr="007763F8">
        <w:rPr>
          <w:rFonts w:ascii="Times New Roman" w:eastAsia="Times New Roman" w:hAnsi="Times New Roman" w:cs="Times New Roman"/>
          <w:iCs/>
          <w:color w:val="auto"/>
          <w:kern w:val="0"/>
          <w:sz w:val="28"/>
          <w:szCs w:val="28"/>
          <w:lang w:eastAsia="ru-RU"/>
        </w:rPr>
        <w:softHyphen/>
        <w:t>це</w:t>
      </w:r>
      <w:r w:rsidRPr="007763F8">
        <w:rPr>
          <w:rFonts w:ascii="Times New Roman" w:eastAsia="Times New Roman" w:hAnsi="Times New Roman" w:cs="Times New Roman"/>
          <w:iCs/>
          <w:color w:val="auto"/>
          <w:kern w:val="0"/>
          <w:sz w:val="28"/>
          <w:szCs w:val="28"/>
          <w:lang w:eastAsia="ru-RU"/>
        </w:rPr>
        <w:softHyphen/>
        <w:t>с</w:t>
      </w:r>
      <w:r w:rsidRPr="007763F8">
        <w:rPr>
          <w:rFonts w:ascii="Times New Roman" w:eastAsia="Times New Roman" w:hAnsi="Times New Roman" w:cs="Times New Roman"/>
          <w:iCs/>
          <w:color w:val="auto"/>
          <w:kern w:val="0"/>
          <w:sz w:val="28"/>
          <w:szCs w:val="28"/>
          <w:lang w:eastAsia="ru-RU"/>
        </w:rPr>
        <w:softHyphen/>
        <w:t>се</w:t>
      </w:r>
      <w:r w:rsidRPr="007763F8">
        <w:rPr>
          <w:rFonts w:ascii="Times New Roman" w:eastAsia="Times New Roman" w:hAnsi="Times New Roman" w:cs="Times New Roman"/>
          <w:i/>
          <w:iCs/>
          <w:color w:val="auto"/>
          <w:kern w:val="0"/>
          <w:sz w:val="28"/>
          <w:szCs w:val="28"/>
          <w:lang w:eastAsia="ru-RU"/>
        </w:rPr>
        <w:t xml:space="preserve"> </w:t>
      </w:r>
      <w:r w:rsidRPr="007763F8">
        <w:rPr>
          <w:rFonts w:ascii="Times New Roman" w:eastAsia="Times New Roman" w:hAnsi="Times New Roman" w:cs="Times New Roman"/>
          <w:iCs/>
          <w:color w:val="auto"/>
          <w:kern w:val="0"/>
          <w:sz w:val="28"/>
          <w:szCs w:val="28"/>
          <w:lang w:eastAsia="ru-RU"/>
        </w:rPr>
        <w:t>реализации адаптированной основной общеобразовательной программы</w:t>
      </w:r>
      <w:r w:rsidRPr="007763F8">
        <w:rPr>
          <w:rFonts w:ascii="Times New Roman" w:eastAsia="Times New Roman" w:hAnsi="Times New Roman" w:cs="Times New Roman"/>
          <w:i/>
          <w:iCs/>
          <w:color w:val="auto"/>
          <w:kern w:val="0"/>
          <w:sz w:val="28"/>
          <w:szCs w:val="28"/>
          <w:lang w:eastAsia="ru-RU"/>
        </w:rPr>
        <w:t xml:space="preserve">  – </w:t>
      </w:r>
      <w:r w:rsidRPr="007763F8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один из основных механизмов реализации программы коррекционной работы. </w:t>
      </w:r>
    </w:p>
    <w:p w:rsidR="007763F8" w:rsidRPr="007763F8" w:rsidRDefault="007763F8" w:rsidP="007763F8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7763F8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Взаимодействие </w:t>
      </w:r>
      <w:r w:rsidRPr="007763F8">
        <w:rPr>
          <w:rFonts w:ascii="Times New Roman" w:eastAsia="Times New Roman" w:hAnsi="Times New Roman" w:cs="Times New Roman"/>
          <w:iCs/>
          <w:color w:val="auto"/>
          <w:kern w:val="0"/>
          <w:sz w:val="28"/>
          <w:szCs w:val="28"/>
          <w:lang w:eastAsia="ru-RU"/>
        </w:rPr>
        <w:t xml:space="preserve">специалистов </w:t>
      </w:r>
      <w:r w:rsidRPr="007763F8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требует: </w:t>
      </w:r>
    </w:p>
    <w:p w:rsidR="007763F8" w:rsidRPr="007763F8" w:rsidRDefault="007763F8" w:rsidP="007763F8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7763F8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― создания программы взаимодействия всех специалистов в рамках реализации коррекционной работы, </w:t>
      </w:r>
    </w:p>
    <w:p w:rsidR="007763F8" w:rsidRPr="007763F8" w:rsidRDefault="007763F8" w:rsidP="007763F8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proofErr w:type="gramStart"/>
      <w:r w:rsidRPr="007763F8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― осуществления совместного многоаспектного анализа эмоционально-волевой, личностной, коммуникативной, двигательной и познавательной сфер учащихся с целью определения имеющихся проблем, </w:t>
      </w:r>
      <w:proofErr w:type="gramEnd"/>
    </w:p>
    <w:p w:rsidR="007763F8" w:rsidRPr="007763F8" w:rsidRDefault="007763F8" w:rsidP="007763F8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auto"/>
          <w:kern w:val="0"/>
          <w:sz w:val="28"/>
          <w:szCs w:val="28"/>
          <w:lang w:eastAsia="ru-RU"/>
        </w:rPr>
      </w:pPr>
      <w:r w:rsidRPr="007763F8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― разработки и реализации комплексных индивидуальных и групповых программ коррекции эмоционально-волевой, личностной, коммуникативной, двигательной и познавательной сфер учащихся.</w:t>
      </w:r>
    </w:p>
    <w:p w:rsidR="007763F8" w:rsidRPr="007763F8" w:rsidRDefault="007763F8" w:rsidP="007763F8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auto"/>
          <w:kern w:val="0"/>
          <w:sz w:val="28"/>
          <w:szCs w:val="28"/>
          <w:lang w:eastAsia="ru-RU"/>
        </w:rPr>
      </w:pPr>
      <w:r w:rsidRPr="007763F8">
        <w:rPr>
          <w:rFonts w:ascii="Times New Roman" w:eastAsia="Times New Roman" w:hAnsi="Times New Roman" w:cs="Times New Roman"/>
          <w:i/>
          <w:iCs/>
          <w:color w:val="auto"/>
          <w:kern w:val="0"/>
          <w:sz w:val="28"/>
          <w:szCs w:val="28"/>
          <w:lang w:eastAsia="ru-RU"/>
        </w:rPr>
        <w:t xml:space="preserve">Взаимодействие специалистов общеобразовательной организации </w:t>
      </w:r>
      <w:r w:rsidRPr="007763F8">
        <w:rPr>
          <w:rFonts w:ascii="Times New Roman" w:eastAsia="Times New Roman" w:hAnsi="Times New Roman" w:cs="Times New Roman"/>
          <w:iCs/>
          <w:color w:val="auto"/>
          <w:kern w:val="0"/>
          <w:sz w:val="28"/>
          <w:szCs w:val="28"/>
          <w:lang w:eastAsia="ru-RU"/>
        </w:rPr>
        <w:t xml:space="preserve">с организациями и органами государственной власти, связанными с решением вопросов образования, охраны здоровья социальной защиты и поддержки, трудоустройства и др. обучающихся с умственной отсталостью </w:t>
      </w:r>
      <w:r w:rsidRPr="007763F8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(интеллектуальными нарушениями)</w:t>
      </w:r>
      <w:r w:rsidRPr="007763F8">
        <w:rPr>
          <w:rFonts w:ascii="Times New Roman" w:eastAsia="Times New Roman" w:hAnsi="Times New Roman" w:cs="Times New Roman"/>
          <w:iCs/>
          <w:color w:val="auto"/>
          <w:kern w:val="0"/>
          <w:sz w:val="28"/>
          <w:szCs w:val="28"/>
          <w:lang w:eastAsia="ru-RU"/>
        </w:rPr>
        <w:t xml:space="preserve">. </w:t>
      </w:r>
    </w:p>
    <w:p w:rsidR="007763F8" w:rsidRPr="007763F8" w:rsidRDefault="007763F8" w:rsidP="007763F8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7763F8">
        <w:rPr>
          <w:rFonts w:ascii="Times New Roman" w:eastAsia="Times New Roman" w:hAnsi="Times New Roman" w:cs="Times New Roman"/>
          <w:i/>
          <w:iCs/>
          <w:color w:val="auto"/>
          <w:kern w:val="0"/>
          <w:sz w:val="28"/>
          <w:szCs w:val="28"/>
          <w:lang w:eastAsia="ru-RU"/>
        </w:rPr>
        <w:t xml:space="preserve">Социальное </w:t>
      </w:r>
      <w:r w:rsidRPr="007763F8">
        <w:rPr>
          <w:rFonts w:ascii="Times New Roman" w:eastAsia="Times New Roman" w:hAnsi="Times New Roman" w:cs="Times New Roman"/>
          <w:i/>
          <w:color w:val="auto"/>
          <w:kern w:val="0"/>
          <w:sz w:val="28"/>
          <w:szCs w:val="28"/>
          <w:lang w:eastAsia="ru-RU"/>
        </w:rPr>
        <w:t>партнерство</w:t>
      </w:r>
      <w:r w:rsidRPr="007763F8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– современный механизм, который основан на взаимодействии общеобразовательной организации с организациями культуры, общественными организациями и другими институтами общества. </w:t>
      </w:r>
    </w:p>
    <w:p w:rsidR="007763F8" w:rsidRPr="007763F8" w:rsidRDefault="007763F8" w:rsidP="007763F8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7763F8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Социальное партнерство включает сотрудничество (на основе заключенных договоров): </w:t>
      </w:r>
    </w:p>
    <w:p w:rsidR="007763F8" w:rsidRPr="007763F8" w:rsidRDefault="007763F8" w:rsidP="007763F8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7763F8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― с организациями дополнительного образования культуры, физической культуры и спорта в решении вопросов развития, социализации, </w:t>
      </w:r>
      <w:proofErr w:type="spellStart"/>
      <w:r w:rsidRPr="007763F8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здо</w:t>
      </w:r>
      <w:r w:rsidRPr="007763F8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softHyphen/>
        <w:t>ро</w:t>
      </w:r>
      <w:r w:rsidRPr="007763F8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softHyphen/>
        <w:t>вье</w:t>
      </w:r>
      <w:r w:rsidRPr="007763F8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softHyphen/>
        <w:t>сбережения</w:t>
      </w:r>
      <w:proofErr w:type="spellEnd"/>
      <w:r w:rsidRPr="007763F8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, социальной адаптации и интеграции в общество обучающихся с умственной отсталостью (интеллектуальными нарушениями),</w:t>
      </w:r>
    </w:p>
    <w:p w:rsidR="007763F8" w:rsidRPr="007763F8" w:rsidRDefault="007763F8" w:rsidP="007763F8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7763F8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― со средствами массовой информации в решении вопросов формирования отношения общества к лицам с умственной отсталостью (интеллектуальными нарушениями),</w:t>
      </w:r>
    </w:p>
    <w:p w:rsidR="007763F8" w:rsidRPr="007763F8" w:rsidRDefault="007763F8" w:rsidP="007763F8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7763F8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― с общественными объединениями инвалидов, организациями родителей детей с умственной отсталостью (интеллектуальными нарушениями) и другими негосударственными организациями в решении вопросов социальной адаптации и интеграции в общество обучающихся с умственной отсталостью (интеллектуальными нарушениями),</w:t>
      </w:r>
    </w:p>
    <w:p w:rsidR="007763F8" w:rsidRPr="007763F8" w:rsidRDefault="007763F8" w:rsidP="00B824E5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7763F8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― с родителями учащихся с умственной отсталостью (интеллектуальными нарушениями) в решении вопросов их развития, </w:t>
      </w:r>
      <w:r w:rsidRPr="007763F8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lastRenderedPageBreak/>
        <w:t xml:space="preserve">социализации, </w:t>
      </w:r>
      <w:proofErr w:type="spellStart"/>
      <w:r w:rsidRPr="007763F8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здоровьесбережения</w:t>
      </w:r>
      <w:proofErr w:type="spellEnd"/>
      <w:r w:rsidRPr="007763F8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, социальной адаптации и интеграции в общество. </w:t>
      </w:r>
    </w:p>
    <w:p w:rsidR="006B28AC" w:rsidRDefault="006B28AC" w:rsidP="001807D8">
      <w:pPr>
        <w:overflowPunct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6B28AC" w:rsidRDefault="006B28AC" w:rsidP="001807D8">
      <w:pPr>
        <w:overflowPunct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br w:type="page"/>
      </w:r>
    </w:p>
    <w:p w:rsidR="005B5BE4" w:rsidRPr="00B124D8" w:rsidRDefault="005B5BE4" w:rsidP="001807D8">
      <w:pPr>
        <w:overflowPunct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B124D8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2.6. </w:t>
      </w:r>
      <w:r w:rsidRPr="00B124D8"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  <w:t>Программа внеурочной деятельности</w:t>
      </w:r>
    </w:p>
    <w:p w:rsidR="006B28AC" w:rsidRPr="006B28AC" w:rsidRDefault="006B28AC" w:rsidP="006B28AC">
      <w:pPr>
        <w:tabs>
          <w:tab w:val="left" w:pos="6379"/>
        </w:tabs>
        <w:suppressAutoHyphens w:val="0"/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6B28AC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Программа внеурочной деятельности раз</w:t>
      </w:r>
      <w:r w:rsidRPr="006B28AC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softHyphen/>
        <w:t>работана с учётом, этнических, со</w:t>
      </w:r>
      <w:r w:rsidRPr="006B28AC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softHyphen/>
        <w:t>циально-экономических и иных осо</w:t>
      </w:r>
      <w:r w:rsidRPr="006B28AC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softHyphen/>
        <w:t>бенностей региона, запросов семей и других субъ</w:t>
      </w:r>
      <w:r w:rsidRPr="006B28AC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softHyphen/>
        <w:t>ек</w:t>
      </w:r>
      <w:r w:rsidRPr="006B28AC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softHyphen/>
        <w:t>тов образовательного про</w:t>
      </w:r>
      <w:r w:rsidRPr="006B28AC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softHyphen/>
        <w:t>цесса основе системно-</w:t>
      </w:r>
      <w:proofErr w:type="spellStart"/>
      <w:r w:rsidRPr="006B28AC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деятельностного</w:t>
      </w:r>
      <w:proofErr w:type="spellEnd"/>
      <w:r w:rsidRPr="006B28AC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и культурно-исторического по</w:t>
      </w:r>
      <w:r w:rsidRPr="006B28AC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softHyphen/>
        <w:t>д</w:t>
      </w:r>
      <w:r w:rsidRPr="006B28AC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softHyphen/>
        <w:t>ходов.</w:t>
      </w:r>
    </w:p>
    <w:p w:rsidR="006B28AC" w:rsidRPr="006B28AC" w:rsidRDefault="006B28AC" w:rsidP="006B28AC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6B28AC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Внеурочная деятельность объе</w:t>
      </w:r>
      <w:r w:rsidRPr="006B28AC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softHyphen/>
        <w:t>ди</w:t>
      </w:r>
      <w:r w:rsidRPr="006B28AC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softHyphen/>
        <w:t>ня</w:t>
      </w:r>
      <w:r w:rsidRPr="006B28AC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softHyphen/>
        <w:t>ет все, кроме учебной,  виды деятельности обучающихся, в которых возможно и це</w:t>
      </w:r>
      <w:r w:rsidRPr="006B28AC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softHyphen/>
        <w:t>ле</w:t>
      </w:r>
      <w:r w:rsidRPr="006B28AC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softHyphen/>
        <w:t>со</w:t>
      </w:r>
      <w:r w:rsidRPr="006B28AC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softHyphen/>
        <w:t>об</w:t>
      </w:r>
      <w:r w:rsidRPr="006B28AC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softHyphen/>
        <w:t>ра</w:t>
      </w:r>
      <w:r w:rsidRPr="006B28AC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softHyphen/>
        <w:t>зно решение задач их воспитания и социализации.</w:t>
      </w:r>
      <w:r w:rsidRPr="006B28AC">
        <w:rPr>
          <w:rFonts w:ascii="Times New Roman" w:eastAsia="Times New Roman" w:hAnsi="Times New Roman" w:cs="Times New Roman"/>
          <w:b/>
          <w:i/>
          <w:color w:val="auto"/>
          <w:kern w:val="0"/>
          <w:sz w:val="28"/>
          <w:szCs w:val="28"/>
          <w:lang w:eastAsia="ru-RU"/>
        </w:rPr>
        <w:t xml:space="preserve">  </w:t>
      </w:r>
    </w:p>
    <w:p w:rsidR="006B28AC" w:rsidRPr="006B28AC" w:rsidRDefault="006B28AC" w:rsidP="006B28AC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6B28AC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Сущность и основное назначение внеурочной деятельности заключается в обес</w:t>
      </w:r>
      <w:r w:rsidRPr="006B28AC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softHyphen/>
        <w:t>пе</w:t>
      </w:r>
      <w:r w:rsidRPr="006B28AC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softHyphen/>
        <w:t>че</w:t>
      </w:r>
      <w:r w:rsidRPr="006B28AC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softHyphen/>
        <w:t>нии дополнительных условий для развития интересов, склонностей, способностей обу</w:t>
      </w:r>
      <w:r w:rsidRPr="006B28AC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softHyphen/>
        <w:t>ча</w:t>
      </w:r>
      <w:r w:rsidRPr="006B28AC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softHyphen/>
        <w:t xml:space="preserve">ющихся </w:t>
      </w:r>
      <w:r w:rsidRPr="006B28A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 ограниченными возможностями здоровья</w:t>
      </w:r>
      <w:r w:rsidRPr="006B28AC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, организации их свободного времени.  </w:t>
      </w:r>
    </w:p>
    <w:p w:rsidR="005B5BE4" w:rsidRDefault="005B5BE4" w:rsidP="001807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Основными целями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внеурочной деятельности являются создание условий для до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ти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жения обучающимися необходимого для жизни в обществе социального опыта и фор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ми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ро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вания принимаемой обществом системы ценностей, всестороннего развития и со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ци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ли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за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ции каждого обучающегося с умственной отсталостью (интеллектуальными на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ру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ше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ни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ми), создание воспитывающей среды, обеспечивающей развитие социальных, ин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те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л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ле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ту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аль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ных интересов учащихся в свободное время.</w:t>
      </w:r>
    </w:p>
    <w:p w:rsidR="005B5BE4" w:rsidRDefault="005B5BE4" w:rsidP="001807D8">
      <w:pPr>
        <w:shd w:val="clear" w:color="auto" w:fill="FFFFFF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Основные задачи:</w:t>
      </w:r>
    </w:p>
    <w:p w:rsidR="005B5BE4" w:rsidRDefault="005B5BE4" w:rsidP="001807D8">
      <w:pPr>
        <w:pStyle w:val="af9"/>
        <w:tabs>
          <w:tab w:val="left" w:pos="900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коррекция всех компонентов психофизического, интеллектуального, личностного развития обучающихся с умственной отсталостью (интеллектуальными нарушениями) с учетом их возрастных и индивидуальных особенностей;</w:t>
      </w:r>
    </w:p>
    <w:p w:rsidR="005B5BE4" w:rsidRDefault="005B5BE4" w:rsidP="001807D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активности, самостоятельности и независимости в повседневной жизни;</w:t>
      </w:r>
    </w:p>
    <w:p w:rsidR="005B5BE4" w:rsidRDefault="005B5BE4" w:rsidP="001807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развитие возможных избирательных способностей и интересов ребенка в разных видах деятельности;</w:t>
      </w:r>
    </w:p>
    <w:p w:rsidR="005B5BE4" w:rsidRDefault="005B5BE4" w:rsidP="001807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основ нравственного самосознания личности, умения правильно оценивать окружающее и самих себя,</w:t>
      </w:r>
    </w:p>
    <w:p w:rsidR="005B5BE4" w:rsidRDefault="005B5BE4" w:rsidP="001807D8">
      <w:pPr>
        <w:tabs>
          <w:tab w:val="left" w:pos="563"/>
        </w:tabs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эстетических потребностей, ценностей и чувств; </w:t>
      </w:r>
    </w:p>
    <w:p w:rsidR="005B5BE4" w:rsidRDefault="005B5BE4" w:rsidP="001807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трудолюбия, способности к преодолению трудностей, целеустремлённости и настойчивости в достижении результата;</w:t>
      </w:r>
    </w:p>
    <w:p w:rsidR="005B5BE4" w:rsidRDefault="005B5BE4" w:rsidP="001807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расширение представлений ребенка о мире и о себе, его социального опыта;</w:t>
      </w:r>
    </w:p>
    <w:p w:rsidR="005B5BE4" w:rsidRDefault="005B5BE4" w:rsidP="001807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формирование положительного отношения к базовым общественным ценностям;</w:t>
      </w:r>
    </w:p>
    <w:p w:rsidR="005B5BE4" w:rsidRDefault="005B5BE4" w:rsidP="001807D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формирование умений, навыков социального общения людей;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5BE4" w:rsidRDefault="005B5BE4" w:rsidP="001807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расширение круга общения, выход обучающегося за пределы семьи и общеобразовательной организации;</w:t>
      </w:r>
    </w:p>
    <w:p w:rsidR="005B5BE4" w:rsidRDefault="005B5BE4" w:rsidP="001807D8">
      <w:pPr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навыков осуществления сотрудничества с педагогами, сверстниками, родителями, старшими детьми в решении общих проблем; </w:t>
      </w:r>
    </w:p>
    <w:p w:rsidR="005B5BE4" w:rsidRDefault="005B5BE4" w:rsidP="001807D8">
      <w:pPr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укрепление доверия к другим людям; </w:t>
      </w:r>
    </w:p>
    <w:p w:rsidR="005B5BE4" w:rsidRDefault="005B5BE4" w:rsidP="001807D8">
      <w:pPr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доброжелательности и эмоциональной отзывчивости, понимания других людей и сопереживания им.</w:t>
      </w:r>
    </w:p>
    <w:p w:rsidR="005B5BE4" w:rsidRDefault="005B5BE4" w:rsidP="001807D8">
      <w:pPr>
        <w:overflowPunct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Основные направления и формы организации</w:t>
      </w:r>
    </w:p>
    <w:p w:rsidR="005B5BE4" w:rsidRDefault="005B5BE4" w:rsidP="001807D8">
      <w:pPr>
        <w:overflowPunct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внеурочной деятельности</w:t>
      </w:r>
    </w:p>
    <w:p w:rsidR="005B5BE4" w:rsidRDefault="005B5BE4" w:rsidP="001807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основным направлениям внеурочной деятельности относятся: коррекционно-развивающее, </w:t>
      </w:r>
      <w:proofErr w:type="gramStart"/>
      <w:r>
        <w:rPr>
          <w:rFonts w:ascii="Times New Roman" w:hAnsi="Times New Roman" w:cs="Times New Roman"/>
          <w:sz w:val="28"/>
          <w:szCs w:val="28"/>
        </w:rPr>
        <w:t>духовно-нравственное</w:t>
      </w:r>
      <w:proofErr w:type="gramEnd"/>
      <w:r>
        <w:rPr>
          <w:rFonts w:ascii="Times New Roman" w:hAnsi="Times New Roman" w:cs="Times New Roman"/>
          <w:sz w:val="28"/>
          <w:szCs w:val="28"/>
        </w:rPr>
        <w:t>, спортивно-оздоровительное, общекультурное, социальное. Содержание коррекционно-развивающего направления регламентируется содержанием соответствующей области, представленной в учебном плане.</w:t>
      </w:r>
    </w:p>
    <w:p w:rsidR="005B5BE4" w:rsidRDefault="005B5BE4" w:rsidP="001807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Результативность вне</w:t>
      </w:r>
      <w:r>
        <w:rPr>
          <w:rFonts w:ascii="Times New Roman" w:hAnsi="Times New Roman" w:cs="Times New Roman"/>
          <w:sz w:val="28"/>
          <w:szCs w:val="28"/>
        </w:rPr>
        <w:softHyphen/>
        <w:t>урочной деятельности предполагает: приобретение обучающимися с умственной от</w:t>
      </w:r>
      <w:r>
        <w:rPr>
          <w:rFonts w:ascii="Times New Roman" w:hAnsi="Times New Roman" w:cs="Times New Roman"/>
          <w:sz w:val="28"/>
          <w:szCs w:val="28"/>
        </w:rPr>
        <w:softHyphen/>
        <w:t>с</w:t>
      </w:r>
      <w:r>
        <w:rPr>
          <w:rFonts w:ascii="Times New Roman" w:hAnsi="Times New Roman" w:cs="Times New Roman"/>
          <w:sz w:val="28"/>
          <w:szCs w:val="28"/>
        </w:rPr>
        <w:softHyphen/>
        <w:t>та</w:t>
      </w:r>
      <w:r>
        <w:rPr>
          <w:rFonts w:ascii="Times New Roman" w:hAnsi="Times New Roman" w:cs="Times New Roman"/>
          <w:sz w:val="28"/>
          <w:szCs w:val="28"/>
        </w:rPr>
        <w:softHyphen/>
        <w:t>ло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стью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(интеллектуальными нарушениями) </w:t>
      </w:r>
      <w:r>
        <w:rPr>
          <w:rFonts w:ascii="Times New Roman" w:hAnsi="Times New Roman" w:cs="Times New Roman"/>
          <w:sz w:val="28"/>
          <w:szCs w:val="28"/>
        </w:rPr>
        <w:t>социального знания, формирования поло</w:t>
      </w:r>
      <w:r>
        <w:rPr>
          <w:rFonts w:ascii="Times New Roman" w:hAnsi="Times New Roman" w:cs="Times New Roman"/>
          <w:sz w:val="28"/>
          <w:szCs w:val="28"/>
        </w:rPr>
        <w:softHyphen/>
        <w:t>жи</w:t>
      </w:r>
      <w:r>
        <w:rPr>
          <w:rFonts w:ascii="Times New Roman" w:hAnsi="Times New Roman" w:cs="Times New Roman"/>
          <w:sz w:val="28"/>
          <w:szCs w:val="28"/>
        </w:rPr>
        <w:softHyphen/>
        <w:t>тель</w:t>
      </w:r>
      <w:r>
        <w:rPr>
          <w:rFonts w:ascii="Times New Roman" w:hAnsi="Times New Roman" w:cs="Times New Roman"/>
          <w:sz w:val="28"/>
          <w:szCs w:val="28"/>
        </w:rPr>
        <w:softHyphen/>
        <w:t>ного отношения к базовым ценностям, приобретения опыта самостоятельного об</w:t>
      </w:r>
      <w:r>
        <w:rPr>
          <w:rFonts w:ascii="Times New Roman" w:hAnsi="Times New Roman" w:cs="Times New Roman"/>
          <w:sz w:val="28"/>
          <w:szCs w:val="28"/>
        </w:rPr>
        <w:softHyphen/>
        <w:t>ще</w:t>
      </w:r>
      <w:r>
        <w:rPr>
          <w:rFonts w:ascii="Times New Roman" w:hAnsi="Times New Roman" w:cs="Times New Roman"/>
          <w:sz w:val="28"/>
          <w:szCs w:val="28"/>
        </w:rPr>
        <w:softHyphen/>
        <w:t>с</w:t>
      </w:r>
      <w:r>
        <w:rPr>
          <w:rFonts w:ascii="Times New Roman" w:hAnsi="Times New Roman" w:cs="Times New Roman"/>
          <w:sz w:val="28"/>
          <w:szCs w:val="28"/>
        </w:rPr>
        <w:softHyphen/>
        <w:t>т</w:t>
      </w:r>
      <w:r>
        <w:rPr>
          <w:rFonts w:ascii="Times New Roman" w:hAnsi="Times New Roman" w:cs="Times New Roman"/>
          <w:sz w:val="28"/>
          <w:szCs w:val="28"/>
        </w:rPr>
        <w:softHyphen/>
        <w:t>ве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нного действия. </w:t>
      </w:r>
    </w:p>
    <w:p w:rsidR="005B5BE4" w:rsidRDefault="005B5BE4" w:rsidP="001807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Базовые национальные ценности российского общества: патриотизм, социальная со</w:t>
      </w:r>
      <w:r>
        <w:rPr>
          <w:rFonts w:ascii="Times New Roman" w:hAnsi="Times New Roman" w:cs="Times New Roman"/>
          <w:sz w:val="28"/>
          <w:szCs w:val="28"/>
        </w:rPr>
        <w:softHyphen/>
        <w:t>лидарность, гражданственность, семья, здоровье, труд и творчество, наука, тра</w:t>
      </w:r>
      <w:r>
        <w:rPr>
          <w:rFonts w:ascii="Times New Roman" w:hAnsi="Times New Roman" w:cs="Times New Roman"/>
          <w:sz w:val="28"/>
          <w:szCs w:val="28"/>
        </w:rPr>
        <w:softHyphen/>
        <w:t>ди</w:t>
      </w:r>
      <w:r>
        <w:rPr>
          <w:rFonts w:ascii="Times New Roman" w:hAnsi="Times New Roman" w:cs="Times New Roman"/>
          <w:sz w:val="28"/>
          <w:szCs w:val="28"/>
        </w:rPr>
        <w:softHyphen/>
        <w:t>ци</w:t>
      </w:r>
      <w:r>
        <w:rPr>
          <w:rFonts w:ascii="Times New Roman" w:hAnsi="Times New Roman" w:cs="Times New Roman"/>
          <w:sz w:val="28"/>
          <w:szCs w:val="28"/>
        </w:rPr>
        <w:softHyphen/>
        <w:t>он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ные религии России, искусство и литература, природа, человечество. </w:t>
      </w:r>
      <w:proofErr w:type="gramEnd"/>
    </w:p>
    <w:p w:rsidR="005B5BE4" w:rsidRDefault="005B5BE4" w:rsidP="001807D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Внеурочная деятельность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объединяет все виды деятельности обучающихся (кроме уче</w:t>
      </w:r>
      <w:r>
        <w:rPr>
          <w:rFonts w:ascii="Times New Roman" w:hAnsi="Times New Roman" w:cs="Times New Roman"/>
          <w:sz w:val="28"/>
          <w:szCs w:val="28"/>
        </w:rPr>
        <w:softHyphen/>
        <w:t>б</w:t>
      </w:r>
      <w:r>
        <w:rPr>
          <w:rFonts w:ascii="Times New Roman" w:hAnsi="Times New Roman" w:cs="Times New Roman"/>
          <w:sz w:val="28"/>
          <w:szCs w:val="28"/>
        </w:rPr>
        <w:softHyphen/>
        <w:t>ной деятельности на уроке), в которых возможно и це</w:t>
      </w:r>
      <w:r>
        <w:rPr>
          <w:rFonts w:ascii="Times New Roman" w:hAnsi="Times New Roman" w:cs="Times New Roman"/>
          <w:sz w:val="28"/>
          <w:szCs w:val="28"/>
        </w:rPr>
        <w:softHyphen/>
        <w:t>лесообразно решение задач их во</w:t>
      </w:r>
      <w:r>
        <w:rPr>
          <w:rFonts w:ascii="Times New Roman" w:hAnsi="Times New Roman" w:cs="Times New Roman"/>
          <w:sz w:val="28"/>
          <w:szCs w:val="28"/>
        </w:rPr>
        <w:softHyphen/>
        <w:t>с</w:t>
      </w:r>
      <w:r>
        <w:rPr>
          <w:rFonts w:ascii="Times New Roman" w:hAnsi="Times New Roman" w:cs="Times New Roman"/>
          <w:sz w:val="28"/>
          <w:szCs w:val="28"/>
        </w:rPr>
        <w:softHyphen/>
        <w:t>пи</w:t>
      </w:r>
      <w:r>
        <w:rPr>
          <w:rFonts w:ascii="Times New Roman" w:hAnsi="Times New Roman" w:cs="Times New Roman"/>
          <w:sz w:val="28"/>
          <w:szCs w:val="28"/>
        </w:rPr>
        <w:softHyphen/>
        <w:t>тания и социализации. Виды внеурочной деятельности</w:t>
      </w:r>
      <w:r w:rsidR="006B28AC">
        <w:rPr>
          <w:rFonts w:ascii="Times New Roman" w:hAnsi="Times New Roman" w:cs="Times New Roman"/>
          <w:sz w:val="28"/>
          <w:szCs w:val="28"/>
        </w:rPr>
        <w:t xml:space="preserve"> в рамках основных направлений </w:t>
      </w:r>
      <w:r>
        <w:rPr>
          <w:rFonts w:ascii="Times New Roman" w:hAnsi="Times New Roman" w:cs="Times New Roman"/>
          <w:sz w:val="28"/>
          <w:szCs w:val="28"/>
        </w:rPr>
        <w:t xml:space="preserve">не закреплены в требованиях Стандарта. Для их реализации в </w:t>
      </w:r>
      <w:r w:rsidR="006B28AC">
        <w:rPr>
          <w:rFonts w:ascii="Times New Roman" w:hAnsi="Times New Roman" w:cs="Times New Roman"/>
          <w:sz w:val="28"/>
          <w:szCs w:val="28"/>
        </w:rPr>
        <w:t>МБОУ «Ромодановская СОШ №1» используется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6B28AC">
        <w:rPr>
          <w:rFonts w:ascii="Times New Roman" w:hAnsi="Times New Roman" w:cs="Times New Roman"/>
          <w:sz w:val="28"/>
          <w:szCs w:val="28"/>
        </w:rPr>
        <w:t xml:space="preserve">художественное творчество, </w:t>
      </w:r>
      <w:r>
        <w:rPr>
          <w:rFonts w:ascii="Times New Roman" w:hAnsi="Times New Roman" w:cs="Times New Roman"/>
          <w:sz w:val="28"/>
          <w:szCs w:val="28"/>
        </w:rPr>
        <w:t>досугово-развлекательная, социальное творчество, трудовая, общественно-полез</w:t>
      </w:r>
      <w:r w:rsidR="006B28AC">
        <w:rPr>
          <w:rFonts w:ascii="Times New Roman" w:hAnsi="Times New Roman" w:cs="Times New Roman"/>
          <w:sz w:val="28"/>
          <w:szCs w:val="28"/>
        </w:rPr>
        <w:t>ная, спортивно-оздоровительная.</w:t>
      </w:r>
    </w:p>
    <w:p w:rsidR="005B5BE4" w:rsidRDefault="005B5BE4" w:rsidP="001807D8">
      <w:pPr>
        <w:pStyle w:val="aff5"/>
        <w:spacing w:line="240" w:lineRule="auto"/>
        <w:ind w:firstLine="709"/>
      </w:pPr>
      <w:proofErr w:type="gramStart"/>
      <w:r>
        <w:rPr>
          <w:caps w:val="0"/>
        </w:rPr>
        <w:t>Формы организации внеурочной деятельности разнообразны: экскурсии, кружки, секции, соревнования, праздники, общественно полезные практики, смотры-конкурсы, викторин</w:t>
      </w:r>
      <w:r w:rsidR="005674E1">
        <w:rPr>
          <w:caps w:val="0"/>
        </w:rPr>
        <w:t>ы, беседы, культпоходы в театр и т.д.</w:t>
      </w:r>
      <w:proofErr w:type="gramEnd"/>
    </w:p>
    <w:p w:rsidR="005B5BE4" w:rsidRDefault="005B5BE4" w:rsidP="001807D8">
      <w:pPr>
        <w:shd w:val="clear" w:color="auto" w:fill="FFFFFF"/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В зависимости от возможностей общеобразовательной организации, особенностей окружающего социума внеурочная деятельность может осуществляться по различным схемам, в том числе:</w:t>
      </w:r>
    </w:p>
    <w:p w:rsidR="005B5BE4" w:rsidRDefault="005B5BE4" w:rsidP="001807D8">
      <w:pPr>
        <w:pStyle w:val="aff5"/>
        <w:spacing w:line="240" w:lineRule="auto"/>
        <w:ind w:firstLine="720"/>
        <w:rPr>
          <w:caps w:val="0"/>
        </w:rPr>
      </w:pPr>
      <w:r>
        <w:t>• </w:t>
      </w:r>
      <w:r>
        <w:rPr>
          <w:caps w:val="0"/>
        </w:rPr>
        <w:t xml:space="preserve">непосредственно в общеобразовательной организации по типу </w:t>
      </w:r>
      <w:proofErr w:type="gramStart"/>
      <w:r>
        <w:rPr>
          <w:caps w:val="0"/>
        </w:rPr>
        <w:t>школы полного дня</w:t>
      </w:r>
      <w:proofErr w:type="gramEnd"/>
      <w:r>
        <w:rPr>
          <w:caps w:val="0"/>
        </w:rPr>
        <w:t>;</w:t>
      </w:r>
    </w:p>
    <w:p w:rsidR="005B5BE4" w:rsidRDefault="005B5BE4" w:rsidP="001807D8">
      <w:pPr>
        <w:pStyle w:val="aff5"/>
        <w:spacing w:line="240" w:lineRule="auto"/>
        <w:ind w:firstLine="720"/>
        <w:rPr>
          <w:caps w:val="0"/>
        </w:rPr>
      </w:pPr>
      <w:r>
        <w:rPr>
          <w:caps w:val="0"/>
        </w:rPr>
        <w:t>• совместно с организациями дополнительного образования детей, спортивными объектами, организациями культуры</w:t>
      </w:r>
      <w:r>
        <w:t>;</w:t>
      </w:r>
    </w:p>
    <w:p w:rsidR="005B5BE4" w:rsidRDefault="005B5BE4" w:rsidP="001807D8">
      <w:pPr>
        <w:pStyle w:val="aff5"/>
        <w:spacing w:line="240" w:lineRule="auto"/>
        <w:ind w:firstLine="720"/>
      </w:pPr>
      <w:r>
        <w:rPr>
          <w:caps w:val="0"/>
        </w:rPr>
        <w:t>• в сотрудничестве с другими организациями и с участием педагогов общеобразовательной организации (комбинированная схема).</w:t>
      </w:r>
    </w:p>
    <w:p w:rsidR="005B5BE4" w:rsidRDefault="005B5BE4" w:rsidP="001807D8">
      <w:pPr>
        <w:pStyle w:val="aff"/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Основное преимущество реализации внеурочной деятельности непосредственно в общеобразовательной организации заключается в том, что в ней могут быть созданы все условия для полноценного пребывания обучающихся с умственной отсталостью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(интеллектуальными нарушениями) </w:t>
      </w:r>
      <w:r>
        <w:rPr>
          <w:rFonts w:ascii="Times New Roman" w:hAnsi="Times New Roman" w:cs="Times New Roman"/>
          <w:sz w:val="28"/>
          <w:szCs w:val="28"/>
        </w:rPr>
        <w:t>в общеобразовательной организации в течение дня, содержательном единстве учебного, воспитательного и коррекционно-развивающего процессов.</w:t>
      </w:r>
    </w:p>
    <w:p w:rsidR="005B5BE4" w:rsidRDefault="005B5BE4" w:rsidP="001807D8">
      <w:pPr>
        <w:pStyle w:val="aff"/>
        <w:spacing w:line="240" w:lineRule="auto"/>
        <w:ind w:firstLine="72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 организации внеурочной деятельности обучающихся используются возможности сетевого взаимодействия (например, с участием </w:t>
      </w:r>
      <w:r>
        <w:rPr>
          <w:rFonts w:ascii="Times New Roman" w:hAnsi="Times New Roman" w:cs="Times New Roman"/>
          <w:sz w:val="28"/>
          <w:szCs w:val="28"/>
        </w:rPr>
        <w:lastRenderedPageBreak/>
        <w:t>организаций дополнительного образования детей, организаций культуры и спорта).</w:t>
      </w:r>
    </w:p>
    <w:p w:rsidR="005B5BE4" w:rsidRDefault="005B5BE4" w:rsidP="001807D8">
      <w:pPr>
        <w:pStyle w:val="dash041e005f0431005f044b005f0447005f043d005f044b005f0439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Внеурочная деятельность способств</w:t>
      </w:r>
      <w:r w:rsidR="006B28AC">
        <w:rPr>
          <w:sz w:val="28"/>
          <w:szCs w:val="28"/>
        </w:rPr>
        <w:t>ует</w:t>
      </w:r>
      <w:r>
        <w:rPr>
          <w:sz w:val="28"/>
          <w:szCs w:val="28"/>
        </w:rPr>
        <w:t xml:space="preserve"> социальной интеграции обучающихся с умственной отсталостью (интеллектуальными нарушениями) путем организации и проведения мероприятий (воспитательных, культурно-развлекательных, спортивно-оздоровительных и иных досуговых мероприятий), в которых предусмотрена совместная деятельность обучающихся разных детей (с ограничениями здоровья и без таковых) с участием различных организаций. Виды совместной внеурочной деятельности необходимо подбирать с учетом возможностей и интересов как обучающихся с умственной отсталостью (интеллектуальными нарушениями), так и их обычно развивающихся сверстников. </w:t>
      </w:r>
    </w:p>
    <w:p w:rsidR="005B5BE4" w:rsidRDefault="005B5BE4" w:rsidP="001807D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каникул для продолжения внеурочной деятельности используются возможности организаций отдыха обучающихся и их оздоровления, тематических лагерных смен, летних школ, создаваемых на базе общеобразовательных организаций и организаций дополнительного образования детей. </w:t>
      </w:r>
    </w:p>
    <w:p w:rsidR="005B5BE4" w:rsidRDefault="005B5BE4" w:rsidP="001807D8">
      <w:pPr>
        <w:pStyle w:val="af5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Организация внеурочной деятельности предполагает, что в этой работе принимают участие все педагогические работники общеобразовательной организации (учителя-дефектологи, учителя групп продленного дня, воспитатели, учителя-логопеды, педагоги-психологи, социальные педагоги и др.), так же и медицинские работники. </w:t>
      </w:r>
    </w:p>
    <w:p w:rsidR="005B5BE4" w:rsidRDefault="005B5BE4" w:rsidP="001807D8">
      <w:pPr>
        <w:pStyle w:val="dash041e005f0431005f044b005f0447005f043d005f044b005f0439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качестве организационного механизма реализации внеурочной деятель</w:t>
      </w:r>
      <w:r>
        <w:rPr>
          <w:sz w:val="28"/>
          <w:szCs w:val="28"/>
        </w:rPr>
        <w:softHyphen/>
        <w:t>ности в Организации рекомендуется использовать план внеурочной деятельности. Под планом внеурочной деятельности сле</w:t>
      </w:r>
      <w:r>
        <w:rPr>
          <w:sz w:val="28"/>
          <w:szCs w:val="28"/>
        </w:rPr>
        <w:softHyphen/>
        <w:t>ду</w:t>
      </w:r>
      <w:r>
        <w:rPr>
          <w:sz w:val="28"/>
          <w:szCs w:val="28"/>
        </w:rPr>
        <w:softHyphen/>
        <w:t>ет понимать нормативный документ Организации, который оп</w:t>
      </w:r>
      <w:r>
        <w:rPr>
          <w:sz w:val="28"/>
          <w:szCs w:val="28"/>
        </w:rPr>
        <w:softHyphen/>
        <w:t>ределяет общий объем внеурочной деятельности обучающихся с умственной отсталостью (интеллектуальными нарушениями), состав и структуру направлений внеурочной деятельности по годам обучения.</w:t>
      </w:r>
    </w:p>
    <w:p w:rsidR="005B5BE4" w:rsidRDefault="005B5BE4" w:rsidP="001807D8">
      <w:pPr>
        <w:pStyle w:val="dash041e005f0431005f044b005f0447005f043d005f044b005f0439"/>
        <w:ind w:firstLine="72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Формы и способы организации внеурочной деятельности образовательной Организации определяет самостоятельно, исходя из необходимости, обеспечить достижение планируемых результатов реализации АООП обучающихся с умственной отсталостью (интеллектуальными нарушениями) на основании возможностей обучающихся, запросов родителей (законных представителей), а также имеющихся кадровых, материально-технических и других условий.</w:t>
      </w:r>
    </w:p>
    <w:p w:rsidR="005B5BE4" w:rsidRDefault="005B5BE4" w:rsidP="001807D8">
      <w:pPr>
        <w:overflowPunct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 внеурочной деятельности</w:t>
      </w:r>
    </w:p>
    <w:p w:rsidR="005B5BE4" w:rsidRDefault="005B5BE4" w:rsidP="001807D8">
      <w:pPr>
        <w:overflowPunct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реализации программы внеурочной деятельности должно обе</w:t>
      </w:r>
      <w:r>
        <w:rPr>
          <w:rFonts w:ascii="Times New Roman" w:hAnsi="Times New Roman" w:cs="Times New Roman"/>
          <w:sz w:val="28"/>
          <w:szCs w:val="28"/>
        </w:rPr>
        <w:softHyphen/>
        <w:t>с</w:t>
      </w:r>
      <w:r>
        <w:rPr>
          <w:rFonts w:ascii="Times New Roman" w:hAnsi="Times New Roman" w:cs="Times New Roman"/>
          <w:sz w:val="28"/>
          <w:szCs w:val="28"/>
        </w:rPr>
        <w:softHyphen/>
        <w:t>пе</w:t>
      </w:r>
      <w:r>
        <w:rPr>
          <w:rFonts w:ascii="Times New Roman" w:hAnsi="Times New Roman" w:cs="Times New Roman"/>
          <w:sz w:val="28"/>
          <w:szCs w:val="28"/>
        </w:rPr>
        <w:softHyphen/>
        <w:t>чи</w:t>
      </w:r>
      <w:r>
        <w:rPr>
          <w:rFonts w:ascii="Times New Roman" w:hAnsi="Times New Roman" w:cs="Times New Roman"/>
          <w:sz w:val="28"/>
          <w:szCs w:val="28"/>
        </w:rPr>
        <w:softHyphen/>
        <w:t>вать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ся достижение обучающимися с умственной отсталостью </w:t>
      </w:r>
      <w:r>
        <w:rPr>
          <w:rFonts w:ascii="Times New Roman" w:hAnsi="Times New Roman" w:cs="Times New Roman"/>
          <w:color w:val="auto"/>
          <w:sz w:val="28"/>
          <w:szCs w:val="28"/>
        </w:rPr>
        <w:t>(интеллектуальными на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ру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ше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ниями)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B5BE4" w:rsidRDefault="005B5BE4" w:rsidP="001807D8">
      <w:pPr>
        <w:widowControl w:val="0"/>
        <w:numPr>
          <w:ilvl w:val="0"/>
          <w:numId w:val="2"/>
        </w:numPr>
        <w:suppressAutoHyphens w:val="0"/>
        <w:overflowPunct w:val="0"/>
        <w:autoSpaceDE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воспитательных результатов — духовно-нравственных приобретений, которые обучающийся получил вследствие участия в той или иной деятельности (например, приобрёл,  некое знание о себе и окружающих, опыт самостоятельного действия, любви к близким и уважения к окружающим, пережил и прочувствовал нечто как ценность); </w:t>
      </w:r>
      <w:proofErr w:type="gramEnd"/>
    </w:p>
    <w:p w:rsidR="005B5BE4" w:rsidRDefault="005B5BE4" w:rsidP="001807D8">
      <w:pPr>
        <w:widowControl w:val="0"/>
        <w:numPr>
          <w:ilvl w:val="0"/>
          <w:numId w:val="2"/>
        </w:numPr>
        <w:suppressAutoHyphens w:val="0"/>
        <w:overflowPunct w:val="0"/>
        <w:autoSpaceDE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эффекта — последствия результата, того, к чему привело достижение результата (развитие обучающегося как личности, формирование его социальной компетентности, чувства патриотизма и т. д.). </w:t>
      </w:r>
    </w:p>
    <w:p w:rsidR="005B5BE4" w:rsidRDefault="005B5BE4" w:rsidP="001807D8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Воспитательные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результаты внеурочной деятельности школьников распределяются по трем уровням.</w:t>
      </w:r>
    </w:p>
    <w:p w:rsidR="005B5BE4" w:rsidRDefault="005B5BE4" w:rsidP="001807D8">
      <w:pPr>
        <w:overflowPunct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Первый уровень результатов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— приобретение обучающимися с умственной отсталостью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(интеллектуальными нарушениями) </w:t>
      </w:r>
      <w:r>
        <w:rPr>
          <w:rFonts w:ascii="Times New Roman" w:hAnsi="Times New Roman" w:cs="Times New Roman"/>
          <w:sz w:val="28"/>
          <w:szCs w:val="28"/>
        </w:rPr>
        <w:t xml:space="preserve">социальных знаний (о Родине, о ближайшем окружении и о себе, об общественных нормах, устройстве общества, социально одобряемых и не одобряемых формах поведения в обществе и т. п.), первичного понимания социальной реальности и повседневной жизни. Для достижения данного уровня результатов особое значение имеет взаимодействие обучающегося со своими учителями (в основном и дополнительном образовании) как значимыми для него носителями положительного социального знания и повседневного опыта. </w:t>
      </w:r>
    </w:p>
    <w:p w:rsidR="005B5BE4" w:rsidRDefault="005B5BE4" w:rsidP="001807D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Второй уровень результатов</w:t>
      </w:r>
      <w:r>
        <w:rPr>
          <w:rFonts w:ascii="Times New Roman" w:hAnsi="Times New Roman" w:cs="Times New Roman"/>
          <w:sz w:val="28"/>
          <w:szCs w:val="28"/>
        </w:rPr>
        <w:t xml:space="preserve"> – получение опыта переживания и позитивного отношения к базовым ценностям общества (человек, семья, Отечество, природа, мир, знания, труд, культура), ценностного отношения к социальной реальности в целом. </w:t>
      </w:r>
    </w:p>
    <w:p w:rsidR="005B5BE4" w:rsidRDefault="005B5BE4" w:rsidP="001807D8">
      <w:pPr>
        <w:overflowPunct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достижения данного уровня результатов особое значение имеет вза</w:t>
      </w:r>
      <w:r>
        <w:rPr>
          <w:rFonts w:ascii="Times New Roman" w:hAnsi="Times New Roman" w:cs="Times New Roman"/>
          <w:sz w:val="28"/>
          <w:szCs w:val="28"/>
        </w:rPr>
        <w:softHyphen/>
        <w:t>и</w:t>
      </w:r>
      <w:r>
        <w:rPr>
          <w:rFonts w:ascii="Times New Roman" w:hAnsi="Times New Roman" w:cs="Times New Roman"/>
          <w:sz w:val="28"/>
          <w:szCs w:val="28"/>
        </w:rPr>
        <w:softHyphen/>
        <w:t>мо</w:t>
      </w:r>
      <w:r>
        <w:rPr>
          <w:rFonts w:ascii="Times New Roman" w:hAnsi="Times New Roman" w:cs="Times New Roman"/>
          <w:sz w:val="28"/>
          <w:szCs w:val="28"/>
        </w:rPr>
        <w:softHyphen/>
        <w:t>дей</w:t>
      </w:r>
      <w:r>
        <w:rPr>
          <w:rFonts w:ascii="Times New Roman" w:hAnsi="Times New Roman" w:cs="Times New Roman"/>
          <w:sz w:val="28"/>
          <w:szCs w:val="28"/>
        </w:rPr>
        <w:softHyphen/>
        <w:t>с</w:t>
      </w:r>
      <w:r>
        <w:rPr>
          <w:rFonts w:ascii="Times New Roman" w:hAnsi="Times New Roman" w:cs="Times New Roman"/>
          <w:sz w:val="28"/>
          <w:szCs w:val="28"/>
        </w:rPr>
        <w:softHyphen/>
        <w:t>т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вие обучающихся между собой на уровне класса, общеобразовательной организации, т. е. в защищённой, дружественной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просоциальной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среде, в ко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торой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получает (или не получает) первое практическое под</w:t>
      </w:r>
      <w:r>
        <w:rPr>
          <w:rFonts w:ascii="Times New Roman" w:hAnsi="Times New Roman" w:cs="Times New Roman"/>
          <w:sz w:val="28"/>
          <w:szCs w:val="28"/>
        </w:rPr>
        <w:softHyphen/>
        <w:t>т</w:t>
      </w:r>
      <w:r>
        <w:rPr>
          <w:rFonts w:ascii="Times New Roman" w:hAnsi="Times New Roman" w:cs="Times New Roman"/>
          <w:sz w:val="28"/>
          <w:szCs w:val="28"/>
        </w:rPr>
        <w:softHyphen/>
        <w:t>ве</w:t>
      </w:r>
      <w:r>
        <w:rPr>
          <w:rFonts w:ascii="Times New Roman" w:hAnsi="Times New Roman" w:cs="Times New Roman"/>
          <w:sz w:val="28"/>
          <w:szCs w:val="28"/>
        </w:rPr>
        <w:softHyphen/>
        <w:t>рждение приобретённых социальных зна</w:t>
      </w:r>
      <w:r>
        <w:rPr>
          <w:rFonts w:ascii="Times New Roman" w:hAnsi="Times New Roman" w:cs="Times New Roman"/>
          <w:sz w:val="28"/>
          <w:szCs w:val="28"/>
        </w:rPr>
        <w:softHyphen/>
        <w:t>ний, начинает их ценить (или отвергает).</w:t>
      </w:r>
    </w:p>
    <w:p w:rsidR="005B5BE4" w:rsidRDefault="005B5BE4" w:rsidP="001807D8">
      <w:pPr>
        <w:overflowPunct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Третий уровень результатов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— получение обучающимися с умственной от</w:t>
      </w:r>
      <w:r>
        <w:rPr>
          <w:rFonts w:ascii="Times New Roman" w:hAnsi="Times New Roman" w:cs="Times New Roman"/>
          <w:sz w:val="28"/>
          <w:szCs w:val="28"/>
        </w:rPr>
        <w:softHyphen/>
        <w:t>с</w:t>
      </w:r>
      <w:r>
        <w:rPr>
          <w:rFonts w:ascii="Times New Roman" w:hAnsi="Times New Roman" w:cs="Times New Roman"/>
          <w:sz w:val="28"/>
          <w:szCs w:val="28"/>
        </w:rPr>
        <w:softHyphen/>
        <w:t>та</w:t>
      </w:r>
      <w:r>
        <w:rPr>
          <w:rFonts w:ascii="Times New Roman" w:hAnsi="Times New Roman" w:cs="Times New Roman"/>
          <w:sz w:val="28"/>
          <w:szCs w:val="28"/>
        </w:rPr>
        <w:softHyphen/>
        <w:t>ло</w:t>
      </w:r>
      <w:r>
        <w:rPr>
          <w:rFonts w:ascii="Times New Roman" w:hAnsi="Times New Roman" w:cs="Times New Roman"/>
          <w:sz w:val="28"/>
          <w:szCs w:val="28"/>
        </w:rPr>
        <w:softHyphen/>
        <w:t>с</w:t>
      </w:r>
      <w:r>
        <w:rPr>
          <w:rFonts w:ascii="Times New Roman" w:hAnsi="Times New Roman" w:cs="Times New Roman"/>
          <w:sz w:val="28"/>
          <w:szCs w:val="28"/>
        </w:rPr>
        <w:softHyphen/>
        <w:t>тью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(интеллектуальными нарушениями) </w:t>
      </w:r>
      <w:r>
        <w:rPr>
          <w:rFonts w:ascii="Times New Roman" w:hAnsi="Times New Roman" w:cs="Times New Roman"/>
          <w:sz w:val="28"/>
          <w:szCs w:val="28"/>
        </w:rPr>
        <w:t>начального опыта самостоятельного об</w:t>
      </w:r>
      <w:r>
        <w:rPr>
          <w:rFonts w:ascii="Times New Roman" w:hAnsi="Times New Roman" w:cs="Times New Roman"/>
          <w:sz w:val="28"/>
          <w:szCs w:val="28"/>
        </w:rPr>
        <w:softHyphen/>
        <w:t>ще</w:t>
      </w:r>
      <w:r>
        <w:rPr>
          <w:rFonts w:ascii="Times New Roman" w:hAnsi="Times New Roman" w:cs="Times New Roman"/>
          <w:sz w:val="28"/>
          <w:szCs w:val="28"/>
        </w:rPr>
        <w:softHyphen/>
        <w:t>с</w:t>
      </w:r>
      <w:r>
        <w:rPr>
          <w:rFonts w:ascii="Times New Roman" w:hAnsi="Times New Roman" w:cs="Times New Roman"/>
          <w:sz w:val="28"/>
          <w:szCs w:val="28"/>
        </w:rPr>
        <w:softHyphen/>
        <w:t>т</w:t>
      </w:r>
      <w:r>
        <w:rPr>
          <w:rFonts w:ascii="Times New Roman" w:hAnsi="Times New Roman" w:cs="Times New Roman"/>
          <w:sz w:val="28"/>
          <w:szCs w:val="28"/>
        </w:rPr>
        <w:softHyphen/>
        <w:t>ве</w:t>
      </w:r>
      <w:r>
        <w:rPr>
          <w:rFonts w:ascii="Times New Roman" w:hAnsi="Times New Roman" w:cs="Times New Roman"/>
          <w:sz w:val="28"/>
          <w:szCs w:val="28"/>
        </w:rPr>
        <w:softHyphen/>
        <w:t>н</w:t>
      </w:r>
      <w:r>
        <w:rPr>
          <w:rFonts w:ascii="Times New Roman" w:hAnsi="Times New Roman" w:cs="Times New Roman"/>
          <w:sz w:val="28"/>
          <w:szCs w:val="28"/>
        </w:rPr>
        <w:softHyphen/>
        <w:t>но</w:t>
      </w:r>
      <w:r>
        <w:rPr>
          <w:rFonts w:ascii="Times New Roman" w:hAnsi="Times New Roman" w:cs="Times New Roman"/>
          <w:sz w:val="28"/>
          <w:szCs w:val="28"/>
        </w:rPr>
        <w:softHyphen/>
        <w:t>го дей</w:t>
      </w:r>
      <w:r>
        <w:rPr>
          <w:rFonts w:ascii="Times New Roman" w:hAnsi="Times New Roman" w:cs="Times New Roman"/>
          <w:sz w:val="28"/>
          <w:szCs w:val="28"/>
        </w:rPr>
        <w:softHyphen/>
        <w:t>ствия, формирование социально приемлемых моделей поведения. Для до</w:t>
      </w:r>
      <w:r>
        <w:rPr>
          <w:rFonts w:ascii="Times New Roman" w:hAnsi="Times New Roman" w:cs="Times New Roman"/>
          <w:sz w:val="28"/>
          <w:szCs w:val="28"/>
        </w:rPr>
        <w:softHyphen/>
        <w:t>сти</w:t>
      </w:r>
      <w:r>
        <w:rPr>
          <w:rFonts w:ascii="Times New Roman" w:hAnsi="Times New Roman" w:cs="Times New Roman"/>
          <w:sz w:val="28"/>
          <w:szCs w:val="28"/>
        </w:rPr>
        <w:softHyphen/>
        <w:t>же</w:t>
      </w:r>
      <w:r>
        <w:rPr>
          <w:rFonts w:ascii="Times New Roman" w:hAnsi="Times New Roman" w:cs="Times New Roman"/>
          <w:sz w:val="28"/>
          <w:szCs w:val="28"/>
        </w:rPr>
        <w:softHyphen/>
        <w:t>ния данного уровня результатов особое значение имеет взаимодействие обучающегося с пред</w:t>
      </w:r>
      <w:r>
        <w:rPr>
          <w:rFonts w:ascii="Times New Roman" w:hAnsi="Times New Roman" w:cs="Times New Roman"/>
          <w:sz w:val="28"/>
          <w:szCs w:val="28"/>
        </w:rPr>
        <w:softHyphen/>
        <w:t>ставителями различных социальных субъектов за пределами общеобразовательной ор</w:t>
      </w:r>
      <w:r>
        <w:rPr>
          <w:rFonts w:ascii="Times New Roman" w:hAnsi="Times New Roman" w:cs="Times New Roman"/>
          <w:sz w:val="28"/>
          <w:szCs w:val="28"/>
        </w:rPr>
        <w:softHyphen/>
        <w:t>ганизации, в открытой общественной среде.</w:t>
      </w:r>
    </w:p>
    <w:p w:rsidR="005B5BE4" w:rsidRDefault="005B5BE4" w:rsidP="001807D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Достижение трех уровней результатов внеурочной деятельности увеличи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вает вероятность появления </w:t>
      </w:r>
      <w:r>
        <w:rPr>
          <w:rFonts w:ascii="Times New Roman" w:hAnsi="Times New Roman" w:cs="Times New Roman"/>
          <w:i/>
          <w:sz w:val="28"/>
          <w:szCs w:val="28"/>
        </w:rPr>
        <w:t>эффектов</w:t>
      </w:r>
      <w:r>
        <w:rPr>
          <w:rFonts w:ascii="Times New Roman" w:hAnsi="Times New Roman" w:cs="Times New Roman"/>
          <w:sz w:val="28"/>
          <w:szCs w:val="28"/>
        </w:rPr>
        <w:t xml:space="preserve"> воспитания и социализации обу</w:t>
      </w:r>
      <w:r>
        <w:rPr>
          <w:rFonts w:ascii="Times New Roman" w:hAnsi="Times New Roman" w:cs="Times New Roman"/>
          <w:sz w:val="28"/>
          <w:szCs w:val="28"/>
        </w:rPr>
        <w:softHyphen/>
        <w:t>ча</w:t>
      </w:r>
      <w:r>
        <w:rPr>
          <w:rFonts w:ascii="Times New Roman" w:hAnsi="Times New Roman" w:cs="Times New Roman"/>
          <w:sz w:val="28"/>
          <w:szCs w:val="28"/>
        </w:rPr>
        <w:softHyphen/>
        <w:t>ю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щихся. У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могут быть сформированы коммуникативная, эти</w:t>
      </w:r>
      <w:r>
        <w:rPr>
          <w:rFonts w:ascii="Times New Roman" w:hAnsi="Times New Roman" w:cs="Times New Roman"/>
          <w:sz w:val="28"/>
          <w:szCs w:val="28"/>
        </w:rPr>
        <w:softHyphen/>
        <w:t>че</w:t>
      </w:r>
      <w:r>
        <w:rPr>
          <w:rFonts w:ascii="Times New Roman" w:hAnsi="Times New Roman" w:cs="Times New Roman"/>
          <w:sz w:val="28"/>
          <w:szCs w:val="28"/>
        </w:rPr>
        <w:softHyphen/>
        <w:t>ская, социальная, гражданская компетентности и социокультурная идентичность.</w:t>
      </w:r>
    </w:p>
    <w:p w:rsidR="005B5BE4" w:rsidRDefault="005B5BE4" w:rsidP="001807D8">
      <w:pPr>
        <w:overflowPunct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Переход от одного уровня воспитательных результатов к другому должен быть последовательным, постепенным, а сроки перехода могут варьироваться в зависимости от индивидуальных возможностей и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особенностей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 с умственной отсталостью </w:t>
      </w:r>
      <w:r>
        <w:rPr>
          <w:rFonts w:ascii="Times New Roman" w:hAnsi="Times New Roman" w:cs="Times New Roman"/>
          <w:color w:val="auto"/>
          <w:sz w:val="28"/>
          <w:szCs w:val="28"/>
        </w:rPr>
        <w:t>(интеллектуальными нарушениями)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B5BE4" w:rsidRDefault="005B5BE4" w:rsidP="001807D8">
      <w:pPr>
        <w:overflowPunct w:val="0"/>
        <w:spacing w:after="0" w:line="240" w:lineRule="auto"/>
        <w:ind w:firstLine="720"/>
        <w:jc w:val="both"/>
        <w:rPr>
          <w:b/>
          <w:i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По каждому из направлений внеурочной деятельности обучающихся с умственной отсталостью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(интеллектуальными нарушениями) </w:t>
      </w:r>
      <w:r>
        <w:rPr>
          <w:rFonts w:ascii="Times New Roman" w:hAnsi="Times New Roman" w:cs="Times New Roman"/>
          <w:color w:val="333333"/>
          <w:sz w:val="28"/>
          <w:szCs w:val="28"/>
        </w:rPr>
        <w:t>могут быть достигнуты определенные воспитательные результаты.</w:t>
      </w:r>
    </w:p>
    <w:p w:rsidR="005B5BE4" w:rsidRDefault="005B5BE4" w:rsidP="001807D8">
      <w:pPr>
        <w:pStyle w:val="af9"/>
        <w:spacing w:before="0" w:after="0" w:line="240" w:lineRule="auto"/>
        <w:ind w:firstLine="720"/>
        <w:jc w:val="center"/>
        <w:rPr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Основные личностные результаты внеурочной деятельности:</w:t>
      </w:r>
    </w:p>
    <w:p w:rsidR="005B5BE4" w:rsidRDefault="005B5BE4" w:rsidP="001807D8">
      <w:pPr>
        <w:overflowPunct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― ценностное отношение и любовь к </w:t>
      </w:r>
      <w:proofErr w:type="gramStart"/>
      <w:r>
        <w:rPr>
          <w:rFonts w:ascii="Times New Roman" w:hAnsi="Times New Roman" w:cs="Times New Roman"/>
          <w:sz w:val="28"/>
          <w:szCs w:val="28"/>
        </w:rPr>
        <w:t>близким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к образовательному учреждению, своему селу, городу, народу, России; </w:t>
      </w:r>
    </w:p>
    <w:p w:rsidR="005B5BE4" w:rsidRDefault="005B5BE4" w:rsidP="001807D8">
      <w:pPr>
        <w:overflowPunct w:val="0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― ценностное отношение к труду и творчеству, человеку труда, трудовым достижениям России и человечества, трудолюбие; </w:t>
      </w:r>
    </w:p>
    <w:p w:rsidR="005B5BE4" w:rsidRDefault="005B5BE4" w:rsidP="001807D8">
      <w:pPr>
        <w:pStyle w:val="af9"/>
        <w:spacing w:before="0"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― осознание себя как члена общества, гражданина Российской Федерации, жителя конкретного региона;</w:t>
      </w:r>
    </w:p>
    <w:p w:rsidR="005B5BE4" w:rsidRDefault="005B5BE4" w:rsidP="001807D8">
      <w:pPr>
        <w:overflowPunct w:val="0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― элементарные представления об эстетических и художественных ценностях отечественной культуры. </w:t>
      </w:r>
    </w:p>
    <w:p w:rsidR="005B5BE4" w:rsidRDefault="005B5BE4" w:rsidP="001807D8">
      <w:pPr>
        <w:pStyle w:val="af9"/>
        <w:spacing w:before="0"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― эмоционально-ценностное отношение к окружающей среде, необходимости ее охраны;</w:t>
      </w:r>
    </w:p>
    <w:p w:rsidR="005B5BE4" w:rsidRDefault="005B5BE4" w:rsidP="001807D8">
      <w:pPr>
        <w:pStyle w:val="af9"/>
        <w:spacing w:before="0"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― уважение к истории, культуре, национальным особенностям, традициям и образу жизни других народов;</w:t>
      </w:r>
    </w:p>
    <w:p w:rsidR="005B5BE4" w:rsidRDefault="005B5BE4" w:rsidP="001807D8">
      <w:pPr>
        <w:pStyle w:val="af9"/>
        <w:spacing w:before="0"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― готовность следовать этическим нормам поведения в повседневной жизни и профессиональной деятельности;</w:t>
      </w:r>
    </w:p>
    <w:p w:rsidR="005B5BE4" w:rsidRDefault="005B5BE4" w:rsidP="001807D8">
      <w:pPr>
        <w:pStyle w:val="af9"/>
        <w:spacing w:before="0"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― готовность к реализации дальнейшей профессиональной траектории в соответствии с собственными интересами и возможностями;</w:t>
      </w:r>
    </w:p>
    <w:p w:rsidR="005B5BE4" w:rsidRDefault="005B5BE4" w:rsidP="001807D8">
      <w:pPr>
        <w:pStyle w:val="aff2"/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― понимание красоты в искусстве, в окружающей действительности; </w:t>
      </w:r>
    </w:p>
    <w:p w:rsidR="005B5BE4" w:rsidRDefault="005B5BE4" w:rsidP="001807D8">
      <w:pPr>
        <w:overflowPunct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― потребности и начальные умения выражать себя в различных доступных и наиболее привлекательных   видах </w:t>
      </w:r>
      <w:r>
        <w:rPr>
          <w:rFonts w:ascii="Times New Roman" w:hAnsi="Times New Roman" w:cs="Times New Roman"/>
          <w:bCs/>
          <w:sz w:val="28"/>
          <w:szCs w:val="28"/>
        </w:rPr>
        <w:t>практической, художественно-эстетической, спортивно-физкультурной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B5BE4" w:rsidRDefault="005B5BE4" w:rsidP="001807D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― </w:t>
      </w:r>
      <w:r>
        <w:rPr>
          <w:rFonts w:ascii="Times New Roman" w:hAnsi="Times New Roman" w:cs="Times New Roman"/>
          <w:bCs/>
          <w:sz w:val="28"/>
          <w:szCs w:val="28"/>
        </w:rPr>
        <w:t>развитие представлений об окружающем мире в совокупности его природных и социальных компонентов;</w:t>
      </w:r>
    </w:p>
    <w:p w:rsidR="005B5BE4" w:rsidRDefault="005B5BE4" w:rsidP="001807D8">
      <w:pPr>
        <w:spacing w:after="0" w:line="240" w:lineRule="auto"/>
        <w:ind w:firstLine="72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― </w:t>
      </w:r>
      <w:r>
        <w:rPr>
          <w:rFonts w:ascii="Times New Roman" w:hAnsi="Times New Roman" w:cs="Times New Roman"/>
          <w:bCs/>
          <w:sz w:val="28"/>
          <w:szCs w:val="28"/>
        </w:rPr>
        <w:t xml:space="preserve">расширение круга общения, </w:t>
      </w:r>
      <w:r>
        <w:rPr>
          <w:rFonts w:ascii="Times New Roman" w:hAnsi="Times New Roman" w:cs="Times New Roman"/>
          <w:sz w:val="28"/>
          <w:szCs w:val="28"/>
        </w:rPr>
        <w:t xml:space="preserve">развитие навыков сотрудничества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 и сверстниками в разных социальных ситуациях; принятие и освоение различных социальных ролей</w:t>
      </w:r>
      <w:r>
        <w:rPr>
          <w:rFonts w:ascii="Times New Roman" w:hAnsi="Times New Roman" w:cs="Times New Roman"/>
          <w:bCs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5BE4" w:rsidRDefault="005B5BE4" w:rsidP="001807D8">
      <w:pPr>
        <w:pStyle w:val="af9"/>
        <w:spacing w:before="0"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― принятие и освоение различных социальных ролей, умение взаимодействовать с людьми, работать в коллективе; </w:t>
      </w:r>
    </w:p>
    <w:p w:rsidR="005B5BE4" w:rsidRDefault="005B5BE4" w:rsidP="001807D8">
      <w:pPr>
        <w:spacing w:after="0" w:line="240" w:lineRule="auto"/>
        <w:ind w:firstLine="72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― владение навыками коммуникации и принятыми ритуалами социального взаимодействия;</w:t>
      </w:r>
    </w:p>
    <w:p w:rsidR="005B5BE4" w:rsidRDefault="005B5BE4" w:rsidP="001807D8">
      <w:pPr>
        <w:pStyle w:val="af9"/>
        <w:spacing w:before="0"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― способность к организации своей жизни в соответствии с представлениями о здоровом образе жизни, правах и обязанностях гражданина, нормах социального взаимодействия; </w:t>
      </w:r>
    </w:p>
    <w:p w:rsidR="005B5BE4" w:rsidRDefault="005B5BE4" w:rsidP="001807D8">
      <w:pPr>
        <w:pStyle w:val="af9"/>
        <w:spacing w:before="0"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― способность ориентироваться в окружающем мире, выбирать целевые и смысловые установки в своих действиях и поступках, принимать  элементарные решения;</w:t>
      </w:r>
    </w:p>
    <w:p w:rsidR="005B5BE4" w:rsidRDefault="005B5BE4" w:rsidP="001807D8">
      <w:pPr>
        <w:pStyle w:val="af9"/>
        <w:spacing w:before="0"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― способность организовывать свою деятельность, определять ее цели и задачи, выбирать средства реализации цели и применять их на практике, оценивать достигнутые результаты;</w:t>
      </w:r>
    </w:p>
    <w:p w:rsidR="005B5BE4" w:rsidRDefault="005B5BE4" w:rsidP="001807D8">
      <w:pPr>
        <w:overflowPunct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― мотивация к самореализации в социальном творчестве, познавательной и практической, общественно полезной деятельности. </w:t>
      </w:r>
    </w:p>
    <w:p w:rsidR="00D852B1" w:rsidRDefault="00D852B1" w:rsidP="001807D8">
      <w:pPr>
        <w:overflowPunct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24E5" w:rsidRDefault="00B824E5" w:rsidP="00B124D8">
      <w:pPr>
        <w:widowControl w:val="0"/>
        <w:autoSpaceDN w:val="0"/>
        <w:spacing w:after="0" w:line="240" w:lineRule="auto"/>
        <w:jc w:val="right"/>
        <w:textAlignment w:val="baseline"/>
        <w:rPr>
          <w:rFonts w:ascii="Times New Roman" w:eastAsia="Andale Sans UI" w:hAnsi="Times New Roman" w:cs="Tahoma"/>
          <w:color w:val="auto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color w:val="auto"/>
          <w:kern w:val="3"/>
          <w:sz w:val="28"/>
          <w:szCs w:val="28"/>
          <w:lang w:eastAsia="ja-JP" w:bidi="fa-IR"/>
        </w:rPr>
        <w:br w:type="page"/>
      </w:r>
    </w:p>
    <w:p w:rsidR="00B124D8" w:rsidRPr="00B124D8" w:rsidRDefault="00B124D8" w:rsidP="00B124D8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de-DE" w:eastAsia="ja-JP" w:bidi="fa-IR"/>
        </w:rPr>
      </w:pPr>
      <w:r w:rsidRPr="00B124D8">
        <w:rPr>
          <w:rFonts w:ascii="Times New Roman" w:eastAsia="Andale Sans UI" w:hAnsi="Times New Roman" w:cs="Tahoma"/>
          <w:b/>
          <w:color w:val="auto"/>
          <w:kern w:val="3"/>
          <w:sz w:val="28"/>
          <w:szCs w:val="28"/>
          <w:lang w:eastAsia="ja-JP" w:bidi="fa-IR"/>
        </w:rPr>
        <w:lastRenderedPageBreak/>
        <w:t xml:space="preserve">Внеурочная деятельность </w:t>
      </w:r>
      <w:proofErr w:type="gramStart"/>
      <w:r w:rsidRPr="00B124D8">
        <w:rPr>
          <w:rFonts w:ascii="Times New Roman" w:eastAsia="Andale Sans UI" w:hAnsi="Times New Roman" w:cs="Tahoma"/>
          <w:b/>
          <w:color w:val="auto"/>
          <w:kern w:val="3"/>
          <w:sz w:val="28"/>
          <w:szCs w:val="28"/>
          <w:lang w:eastAsia="ja-JP" w:bidi="fa-IR"/>
        </w:rPr>
        <w:t>обучающихся</w:t>
      </w:r>
      <w:proofErr w:type="gramEnd"/>
    </w:p>
    <w:p w:rsidR="00B124D8" w:rsidRPr="00B124D8" w:rsidRDefault="00B124D8" w:rsidP="00B124D8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color w:val="auto"/>
          <w:kern w:val="3"/>
          <w:sz w:val="28"/>
          <w:szCs w:val="28"/>
          <w:lang w:eastAsia="ja-JP" w:bidi="fa-IR"/>
        </w:rPr>
      </w:pPr>
      <w:r w:rsidRPr="00B124D8">
        <w:rPr>
          <w:rFonts w:ascii="Times New Roman" w:eastAsia="Andale Sans UI" w:hAnsi="Times New Roman" w:cs="Tahoma"/>
          <w:b/>
          <w:color w:val="auto"/>
          <w:kern w:val="3"/>
          <w:sz w:val="28"/>
          <w:szCs w:val="28"/>
          <w:lang w:eastAsia="ja-JP" w:bidi="fa-IR"/>
        </w:rPr>
        <w:t>МБОУ «Ромодановская СОШ №1»</w:t>
      </w:r>
    </w:p>
    <w:p w:rsidR="00B124D8" w:rsidRPr="00B124D8" w:rsidRDefault="00B124D8" w:rsidP="00B124D8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color w:val="auto"/>
          <w:kern w:val="3"/>
          <w:sz w:val="28"/>
          <w:szCs w:val="28"/>
          <w:lang w:eastAsia="ja-JP" w:bidi="fa-IR"/>
        </w:rPr>
      </w:pPr>
      <w:r w:rsidRPr="00B124D8">
        <w:rPr>
          <w:rFonts w:ascii="Times New Roman" w:eastAsia="Andale Sans UI" w:hAnsi="Times New Roman" w:cs="Tahoma"/>
          <w:b/>
          <w:color w:val="auto"/>
          <w:kern w:val="3"/>
          <w:sz w:val="28"/>
          <w:szCs w:val="28"/>
          <w:lang w:eastAsia="ja-JP" w:bidi="fa-IR"/>
        </w:rPr>
        <w:t>на 2017-2018 учебный год</w:t>
      </w:r>
    </w:p>
    <w:p w:rsidR="00B124D8" w:rsidRPr="00B124D8" w:rsidRDefault="00B124D8" w:rsidP="00B124D8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color w:val="auto"/>
          <w:kern w:val="3"/>
          <w:sz w:val="36"/>
          <w:szCs w:val="36"/>
          <w:lang w:eastAsia="ja-JP" w:bidi="fa-IR"/>
        </w:rPr>
      </w:pPr>
    </w:p>
    <w:p w:rsidR="00B124D8" w:rsidRPr="00B124D8" w:rsidRDefault="00B124D8" w:rsidP="00B124D8">
      <w:pPr>
        <w:autoSpaceDE w:val="0"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Arial" w:hAnsi="Times New Roman" w:cs="Times New Roman"/>
          <w:bCs/>
          <w:color w:val="000000"/>
          <w:kern w:val="3"/>
          <w:sz w:val="28"/>
          <w:szCs w:val="28"/>
          <w:lang w:eastAsia="ja-JP"/>
        </w:rPr>
      </w:pPr>
      <w:r w:rsidRPr="00B124D8">
        <w:rPr>
          <w:rFonts w:ascii="Times New Roman" w:eastAsia="Arial" w:hAnsi="Times New Roman" w:cs="Times New Roman"/>
          <w:bCs/>
          <w:color w:val="000000"/>
          <w:kern w:val="3"/>
          <w:sz w:val="28"/>
          <w:szCs w:val="28"/>
          <w:lang w:eastAsia="ja-JP"/>
        </w:rPr>
        <w:t>В соответствии с федеральным государственным образовательным стандартом начального общего образования (ФГОС НОО) основная образовательная программа начального общего образования реализуется образовательным учреждением, в том числе, и через внеурочную деятельность.</w:t>
      </w:r>
    </w:p>
    <w:p w:rsidR="00B124D8" w:rsidRPr="00B124D8" w:rsidRDefault="00B124D8" w:rsidP="00B124D8">
      <w:pPr>
        <w:autoSpaceDE w:val="0"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Arial" w:hAnsi="Times New Roman" w:cs="Times New Roman"/>
          <w:color w:val="000000"/>
          <w:kern w:val="3"/>
          <w:sz w:val="24"/>
          <w:szCs w:val="24"/>
          <w:lang w:eastAsia="ja-JP"/>
        </w:rPr>
      </w:pPr>
      <w:proofErr w:type="gramStart"/>
      <w:r w:rsidRPr="00B124D8">
        <w:rPr>
          <w:rFonts w:ascii="Times New Roman" w:eastAsia="Arial" w:hAnsi="Times New Roman" w:cs="Times New Roman"/>
          <w:b/>
          <w:color w:val="000000"/>
          <w:kern w:val="3"/>
          <w:sz w:val="28"/>
          <w:szCs w:val="28"/>
          <w:lang w:eastAsia="ja-JP"/>
        </w:rPr>
        <w:t xml:space="preserve">Внеурочная деятельность </w:t>
      </w:r>
      <w:r w:rsidRPr="00B124D8">
        <w:rPr>
          <w:rFonts w:ascii="Times New Roman" w:eastAsia="Arial" w:hAnsi="Times New Roman" w:cs="Times New Roman"/>
          <w:bCs/>
          <w:color w:val="000000"/>
          <w:kern w:val="3"/>
          <w:sz w:val="28"/>
          <w:szCs w:val="28"/>
          <w:lang w:eastAsia="ja-JP"/>
        </w:rPr>
        <w:t>в рамках реализации ФГОС НОО – это  образовательная деятельность, осуществляемая в формах, отличных от классно-урочной, и направленная на достижение планируемых результатов освоения основной образовательной программы начального общего образования.</w:t>
      </w:r>
      <w:proofErr w:type="gramEnd"/>
    </w:p>
    <w:p w:rsidR="00B124D8" w:rsidRPr="00B124D8" w:rsidRDefault="00B124D8" w:rsidP="00B124D8">
      <w:pPr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3"/>
          <w:sz w:val="24"/>
          <w:szCs w:val="24"/>
          <w:lang w:eastAsia="ja-JP"/>
        </w:rPr>
      </w:pPr>
      <w:r w:rsidRPr="00B124D8">
        <w:rPr>
          <w:rFonts w:ascii="Times New Roman" w:eastAsia="Arial" w:hAnsi="Times New Roman" w:cs="Times New Roman"/>
          <w:bCs/>
          <w:color w:val="000000"/>
          <w:kern w:val="3"/>
          <w:sz w:val="28"/>
          <w:szCs w:val="28"/>
          <w:lang w:eastAsia="ja-JP"/>
        </w:rPr>
        <w:t xml:space="preserve">  Внеурочная деятельность в начальной  школе направлена на  решение  следующих  задач:</w:t>
      </w:r>
    </w:p>
    <w:p w:rsidR="00B124D8" w:rsidRPr="00B124D8" w:rsidRDefault="00B124D8" w:rsidP="00B124D8">
      <w:pPr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Cs/>
          <w:color w:val="000000"/>
          <w:kern w:val="3"/>
          <w:sz w:val="28"/>
          <w:szCs w:val="28"/>
          <w:lang w:eastAsia="ja-JP"/>
        </w:rPr>
      </w:pPr>
      <w:r w:rsidRPr="00B124D8">
        <w:rPr>
          <w:rFonts w:ascii="Times New Roman" w:eastAsia="Arial" w:hAnsi="Times New Roman" w:cs="Times New Roman"/>
          <w:bCs/>
          <w:color w:val="000000"/>
          <w:kern w:val="3"/>
          <w:sz w:val="28"/>
          <w:szCs w:val="28"/>
          <w:lang w:eastAsia="ja-JP"/>
        </w:rPr>
        <w:t xml:space="preserve">обеспечить достижение личностных, </w:t>
      </w:r>
      <w:proofErr w:type="spellStart"/>
      <w:r w:rsidRPr="00B124D8">
        <w:rPr>
          <w:rFonts w:ascii="Times New Roman" w:eastAsia="Arial" w:hAnsi="Times New Roman" w:cs="Times New Roman"/>
          <w:bCs/>
          <w:color w:val="000000"/>
          <w:kern w:val="3"/>
          <w:sz w:val="28"/>
          <w:szCs w:val="28"/>
          <w:lang w:eastAsia="ja-JP"/>
        </w:rPr>
        <w:t>метапредметных</w:t>
      </w:r>
      <w:proofErr w:type="spellEnd"/>
      <w:r w:rsidRPr="00B124D8">
        <w:rPr>
          <w:rFonts w:ascii="Times New Roman" w:eastAsia="Arial" w:hAnsi="Times New Roman" w:cs="Times New Roman"/>
          <w:bCs/>
          <w:color w:val="000000"/>
          <w:kern w:val="3"/>
          <w:sz w:val="28"/>
          <w:szCs w:val="28"/>
          <w:lang w:eastAsia="ja-JP"/>
        </w:rPr>
        <w:t>, предметных результатов освоение основной образовательной программы начального общего образования;</w:t>
      </w:r>
    </w:p>
    <w:p w:rsidR="00B124D8" w:rsidRPr="00B124D8" w:rsidRDefault="00B124D8" w:rsidP="00B124D8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Cs/>
          <w:color w:val="000000"/>
          <w:kern w:val="3"/>
          <w:sz w:val="28"/>
          <w:szCs w:val="28"/>
          <w:lang w:eastAsia="ja-JP"/>
        </w:rPr>
      </w:pPr>
      <w:r w:rsidRPr="00B124D8">
        <w:rPr>
          <w:rFonts w:ascii="Times New Roman" w:eastAsia="Arial" w:hAnsi="Times New Roman" w:cs="Times New Roman"/>
          <w:bCs/>
          <w:color w:val="000000"/>
          <w:kern w:val="3"/>
          <w:sz w:val="28"/>
          <w:szCs w:val="28"/>
          <w:lang w:eastAsia="ja-JP"/>
        </w:rPr>
        <w:t>обеспечить благоприятную адаптацию ребенка в школе;</w:t>
      </w:r>
    </w:p>
    <w:p w:rsidR="00B124D8" w:rsidRPr="00B124D8" w:rsidRDefault="00B124D8" w:rsidP="00B124D8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Cs/>
          <w:color w:val="000000"/>
          <w:kern w:val="3"/>
          <w:sz w:val="28"/>
          <w:szCs w:val="28"/>
          <w:lang w:eastAsia="ja-JP"/>
        </w:rPr>
      </w:pPr>
      <w:r w:rsidRPr="00B124D8">
        <w:rPr>
          <w:rFonts w:ascii="Times New Roman" w:eastAsia="Arial" w:hAnsi="Times New Roman" w:cs="Times New Roman"/>
          <w:bCs/>
          <w:color w:val="000000"/>
          <w:kern w:val="3"/>
          <w:sz w:val="28"/>
          <w:szCs w:val="28"/>
          <w:lang w:eastAsia="ja-JP"/>
        </w:rPr>
        <w:t xml:space="preserve">оптимизировать учебную нагрузку </w:t>
      </w:r>
      <w:proofErr w:type="gramStart"/>
      <w:r w:rsidRPr="00B124D8">
        <w:rPr>
          <w:rFonts w:ascii="Times New Roman" w:eastAsia="Arial" w:hAnsi="Times New Roman" w:cs="Times New Roman"/>
          <w:bCs/>
          <w:color w:val="000000"/>
          <w:kern w:val="3"/>
          <w:sz w:val="28"/>
          <w:szCs w:val="28"/>
          <w:lang w:eastAsia="ja-JP"/>
        </w:rPr>
        <w:t>обучающихся</w:t>
      </w:r>
      <w:proofErr w:type="gramEnd"/>
      <w:r w:rsidRPr="00B124D8">
        <w:rPr>
          <w:rFonts w:ascii="Times New Roman" w:eastAsia="Arial" w:hAnsi="Times New Roman" w:cs="Times New Roman"/>
          <w:bCs/>
          <w:color w:val="000000"/>
          <w:kern w:val="3"/>
          <w:sz w:val="28"/>
          <w:szCs w:val="28"/>
          <w:lang w:eastAsia="ja-JP"/>
        </w:rPr>
        <w:t>;</w:t>
      </w:r>
    </w:p>
    <w:p w:rsidR="00B124D8" w:rsidRPr="00B124D8" w:rsidRDefault="00B124D8" w:rsidP="00B124D8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Cs/>
          <w:color w:val="000000"/>
          <w:kern w:val="3"/>
          <w:sz w:val="28"/>
          <w:szCs w:val="28"/>
          <w:lang w:eastAsia="ja-JP"/>
        </w:rPr>
      </w:pPr>
      <w:r w:rsidRPr="00B124D8">
        <w:rPr>
          <w:rFonts w:ascii="Times New Roman" w:eastAsia="Arial" w:hAnsi="Times New Roman" w:cs="Times New Roman"/>
          <w:bCs/>
          <w:color w:val="000000"/>
          <w:kern w:val="3"/>
          <w:sz w:val="28"/>
          <w:szCs w:val="28"/>
          <w:lang w:eastAsia="ja-JP"/>
        </w:rPr>
        <w:t>улучшить условия для развития ребенка;</w:t>
      </w:r>
    </w:p>
    <w:p w:rsidR="00B124D8" w:rsidRPr="00B124D8" w:rsidRDefault="00B124D8" w:rsidP="00B124D8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Cs/>
          <w:color w:val="000000"/>
          <w:kern w:val="3"/>
          <w:sz w:val="28"/>
          <w:szCs w:val="28"/>
          <w:lang w:eastAsia="ja-JP"/>
        </w:rPr>
      </w:pPr>
      <w:r w:rsidRPr="00B124D8">
        <w:rPr>
          <w:rFonts w:ascii="Times New Roman" w:eastAsia="Arial" w:hAnsi="Times New Roman" w:cs="Times New Roman"/>
          <w:bCs/>
          <w:color w:val="000000"/>
          <w:kern w:val="3"/>
          <w:sz w:val="28"/>
          <w:szCs w:val="28"/>
          <w:lang w:eastAsia="ja-JP"/>
        </w:rPr>
        <w:t xml:space="preserve">учесть возрастные и индивидуальные особенности </w:t>
      </w:r>
      <w:proofErr w:type="gramStart"/>
      <w:r w:rsidRPr="00B124D8">
        <w:rPr>
          <w:rFonts w:ascii="Times New Roman" w:eastAsia="Arial" w:hAnsi="Times New Roman" w:cs="Times New Roman"/>
          <w:bCs/>
          <w:color w:val="000000"/>
          <w:kern w:val="3"/>
          <w:sz w:val="28"/>
          <w:szCs w:val="28"/>
          <w:lang w:eastAsia="ja-JP"/>
        </w:rPr>
        <w:t>обучающихся</w:t>
      </w:r>
      <w:proofErr w:type="gramEnd"/>
      <w:r w:rsidRPr="00B124D8">
        <w:rPr>
          <w:rFonts w:ascii="Times New Roman" w:eastAsia="Arial" w:hAnsi="Times New Roman" w:cs="Times New Roman"/>
          <w:bCs/>
          <w:color w:val="000000"/>
          <w:kern w:val="3"/>
          <w:sz w:val="28"/>
          <w:szCs w:val="28"/>
          <w:lang w:eastAsia="ja-JP"/>
        </w:rPr>
        <w:t>.</w:t>
      </w:r>
    </w:p>
    <w:p w:rsidR="00B124D8" w:rsidRPr="00B124D8" w:rsidRDefault="00B124D8" w:rsidP="00B124D8">
      <w:pPr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3"/>
          <w:sz w:val="24"/>
          <w:szCs w:val="24"/>
          <w:lang w:eastAsia="ja-JP"/>
        </w:rPr>
      </w:pPr>
      <w:r w:rsidRPr="00B124D8">
        <w:rPr>
          <w:rFonts w:ascii="Times New Roman" w:eastAsia="Arial" w:hAnsi="Times New Roman" w:cs="Times New Roman"/>
          <w:b/>
          <w:bCs/>
          <w:color w:val="000000"/>
          <w:kern w:val="3"/>
          <w:sz w:val="28"/>
          <w:szCs w:val="28"/>
          <w:u w:val="single"/>
          <w:lang w:eastAsia="ja-JP"/>
        </w:rPr>
        <w:t>Внеурочная деятельность организуется  по следующим направлениям развития личности</w:t>
      </w:r>
      <w:r w:rsidRPr="00B124D8">
        <w:rPr>
          <w:rFonts w:ascii="Times New Roman" w:eastAsia="Arial" w:hAnsi="Times New Roman" w:cs="Times New Roman"/>
          <w:bCs/>
          <w:color w:val="000000"/>
          <w:kern w:val="3"/>
          <w:sz w:val="28"/>
          <w:szCs w:val="28"/>
          <w:lang w:eastAsia="ja-JP"/>
        </w:rPr>
        <w:t>:</w:t>
      </w:r>
    </w:p>
    <w:p w:rsidR="00B124D8" w:rsidRPr="00B124D8" w:rsidRDefault="00B124D8" w:rsidP="00B124D8">
      <w:pPr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Cs/>
          <w:color w:val="000000"/>
          <w:kern w:val="3"/>
          <w:sz w:val="28"/>
          <w:szCs w:val="28"/>
          <w:lang w:eastAsia="ja-JP"/>
        </w:rPr>
      </w:pPr>
      <w:r w:rsidRPr="00B124D8">
        <w:rPr>
          <w:rFonts w:ascii="Times New Roman" w:eastAsia="Arial" w:hAnsi="Times New Roman" w:cs="Times New Roman"/>
          <w:bCs/>
          <w:color w:val="000000"/>
          <w:kern w:val="3"/>
          <w:sz w:val="28"/>
          <w:szCs w:val="28"/>
          <w:lang w:eastAsia="ja-JP"/>
        </w:rPr>
        <w:t>спортивно-оздоровительное</w:t>
      </w:r>
    </w:p>
    <w:p w:rsidR="00B124D8" w:rsidRPr="00B124D8" w:rsidRDefault="00B124D8" w:rsidP="00B124D8">
      <w:pPr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Cs/>
          <w:color w:val="000000"/>
          <w:kern w:val="3"/>
          <w:sz w:val="28"/>
          <w:szCs w:val="28"/>
          <w:lang w:eastAsia="ja-JP"/>
        </w:rPr>
      </w:pPr>
      <w:r w:rsidRPr="00B124D8">
        <w:rPr>
          <w:rFonts w:ascii="Times New Roman" w:eastAsia="Arial" w:hAnsi="Times New Roman" w:cs="Times New Roman"/>
          <w:bCs/>
          <w:color w:val="000000"/>
          <w:kern w:val="3"/>
          <w:sz w:val="28"/>
          <w:szCs w:val="28"/>
          <w:lang w:eastAsia="ja-JP"/>
        </w:rPr>
        <w:t>духовно-нравственное</w:t>
      </w:r>
    </w:p>
    <w:p w:rsidR="00B124D8" w:rsidRPr="00B124D8" w:rsidRDefault="00B124D8" w:rsidP="00B124D8">
      <w:pPr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Cs/>
          <w:color w:val="000000"/>
          <w:kern w:val="3"/>
          <w:sz w:val="28"/>
          <w:szCs w:val="28"/>
          <w:lang w:eastAsia="ja-JP"/>
        </w:rPr>
      </w:pPr>
      <w:r w:rsidRPr="00B124D8">
        <w:rPr>
          <w:rFonts w:ascii="Times New Roman" w:eastAsia="Arial" w:hAnsi="Times New Roman" w:cs="Times New Roman"/>
          <w:bCs/>
          <w:color w:val="000000"/>
          <w:kern w:val="3"/>
          <w:sz w:val="28"/>
          <w:szCs w:val="28"/>
          <w:lang w:eastAsia="ja-JP"/>
        </w:rPr>
        <w:t>социальное</w:t>
      </w:r>
    </w:p>
    <w:p w:rsidR="00B124D8" w:rsidRPr="00B124D8" w:rsidRDefault="00B124D8" w:rsidP="00B124D8">
      <w:pPr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Cs/>
          <w:color w:val="000000"/>
          <w:kern w:val="3"/>
          <w:sz w:val="28"/>
          <w:szCs w:val="28"/>
          <w:lang w:eastAsia="ja-JP"/>
        </w:rPr>
      </w:pPr>
      <w:r w:rsidRPr="00B124D8">
        <w:rPr>
          <w:rFonts w:ascii="Times New Roman" w:eastAsia="Arial" w:hAnsi="Times New Roman" w:cs="Times New Roman"/>
          <w:bCs/>
          <w:color w:val="000000"/>
          <w:kern w:val="3"/>
          <w:sz w:val="28"/>
          <w:szCs w:val="28"/>
          <w:lang w:eastAsia="ja-JP"/>
        </w:rPr>
        <w:t>общеинтеллектуальное</w:t>
      </w:r>
    </w:p>
    <w:p w:rsidR="00B124D8" w:rsidRPr="00B124D8" w:rsidRDefault="00B124D8" w:rsidP="00B124D8">
      <w:pPr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Cs/>
          <w:color w:val="000000"/>
          <w:kern w:val="3"/>
          <w:sz w:val="28"/>
          <w:szCs w:val="28"/>
          <w:lang w:eastAsia="ja-JP"/>
        </w:rPr>
      </w:pPr>
      <w:r w:rsidRPr="00B124D8">
        <w:rPr>
          <w:rFonts w:ascii="Times New Roman" w:eastAsia="Arial" w:hAnsi="Times New Roman" w:cs="Times New Roman"/>
          <w:bCs/>
          <w:color w:val="000000"/>
          <w:kern w:val="3"/>
          <w:sz w:val="28"/>
          <w:szCs w:val="28"/>
          <w:lang w:eastAsia="ja-JP"/>
        </w:rPr>
        <w:t>общекультурное</w:t>
      </w:r>
    </w:p>
    <w:tbl>
      <w:tblPr>
        <w:tblW w:w="9630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9"/>
        <w:gridCol w:w="6511"/>
      </w:tblGrid>
      <w:tr w:rsidR="00B124D8" w:rsidRPr="00B124D8" w:rsidTr="00B124D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4D8" w:rsidRPr="00B124D8" w:rsidRDefault="00B124D8" w:rsidP="00B124D8">
            <w:pPr>
              <w:widowControl w:val="0"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color w:val="auto"/>
                <w:kern w:val="3"/>
                <w:sz w:val="28"/>
                <w:szCs w:val="28"/>
                <w:lang w:eastAsia="ja-JP" w:bidi="fa-IR"/>
              </w:rPr>
            </w:pPr>
            <w:r w:rsidRPr="00B124D8">
              <w:rPr>
                <w:rFonts w:ascii="Times New Roman" w:eastAsia="Andale Sans UI" w:hAnsi="Times New Roman" w:cs="Tahoma"/>
                <w:b/>
                <w:color w:val="auto"/>
                <w:kern w:val="3"/>
                <w:sz w:val="28"/>
                <w:szCs w:val="28"/>
                <w:lang w:eastAsia="ja-JP" w:bidi="fa-IR"/>
              </w:rPr>
              <w:t>Направление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4D8" w:rsidRPr="00B124D8" w:rsidRDefault="00B124D8" w:rsidP="00B124D8">
            <w:pPr>
              <w:widowControl w:val="0"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color w:val="auto"/>
                <w:kern w:val="3"/>
                <w:sz w:val="28"/>
                <w:szCs w:val="28"/>
                <w:lang w:eastAsia="ja-JP" w:bidi="fa-IR"/>
              </w:rPr>
            </w:pPr>
            <w:r w:rsidRPr="00B124D8">
              <w:rPr>
                <w:rFonts w:ascii="Times New Roman" w:eastAsia="Andale Sans UI" w:hAnsi="Times New Roman" w:cs="Tahoma"/>
                <w:b/>
                <w:color w:val="auto"/>
                <w:kern w:val="3"/>
                <w:sz w:val="28"/>
                <w:szCs w:val="28"/>
                <w:lang w:eastAsia="ja-JP" w:bidi="fa-IR"/>
              </w:rPr>
              <w:t>Решаемые задачи</w:t>
            </w:r>
          </w:p>
        </w:tc>
      </w:tr>
      <w:tr w:rsidR="00B124D8" w:rsidRPr="00B124D8" w:rsidTr="00B124D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4D8" w:rsidRPr="00B124D8" w:rsidRDefault="00B124D8" w:rsidP="00B124D8">
            <w:pPr>
              <w:widowControl w:val="0"/>
              <w:autoSpaceDN w:val="0"/>
              <w:snapToGrid w:val="0"/>
              <w:spacing w:line="240" w:lineRule="auto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28"/>
                <w:szCs w:val="28"/>
                <w:lang w:eastAsia="ja-JP" w:bidi="fa-IR"/>
              </w:rPr>
            </w:pPr>
            <w:r w:rsidRPr="00B124D8">
              <w:rPr>
                <w:rFonts w:ascii="Times New Roman" w:eastAsia="Andale Sans UI" w:hAnsi="Times New Roman" w:cs="Tahoma"/>
                <w:color w:val="auto"/>
                <w:kern w:val="3"/>
                <w:sz w:val="28"/>
                <w:szCs w:val="28"/>
                <w:lang w:eastAsia="ja-JP" w:bidi="fa-IR"/>
              </w:rPr>
              <w:t>Спортивно-оздоровительное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4D8" w:rsidRPr="00B124D8" w:rsidRDefault="00B124D8" w:rsidP="00B124D8">
            <w:pPr>
              <w:widowControl w:val="0"/>
              <w:autoSpaceDN w:val="0"/>
              <w:snapToGrid w:val="0"/>
              <w:spacing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28"/>
                <w:szCs w:val="28"/>
                <w:lang w:eastAsia="ja-JP" w:bidi="fa-IR"/>
              </w:rPr>
            </w:pPr>
            <w:r w:rsidRPr="00B124D8">
              <w:rPr>
                <w:rFonts w:ascii="Times New Roman" w:eastAsia="Andale Sans UI" w:hAnsi="Times New Roman" w:cs="Tahoma"/>
                <w:color w:val="auto"/>
                <w:kern w:val="3"/>
                <w:sz w:val="28"/>
                <w:szCs w:val="28"/>
                <w:lang w:eastAsia="ja-JP" w:bidi="fa-IR"/>
              </w:rPr>
              <w:t>Всесторонне гармоническое развитие личности ребенка, формирование физически здорового человека, формирование мотивации к сохранению и укреплению здоровья</w:t>
            </w:r>
          </w:p>
        </w:tc>
      </w:tr>
      <w:tr w:rsidR="00B124D8" w:rsidRPr="00B124D8" w:rsidTr="00B124D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4D8" w:rsidRPr="00B124D8" w:rsidRDefault="00B124D8" w:rsidP="00B124D8">
            <w:pPr>
              <w:widowControl w:val="0"/>
              <w:autoSpaceDN w:val="0"/>
              <w:snapToGrid w:val="0"/>
              <w:spacing w:line="240" w:lineRule="auto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28"/>
                <w:szCs w:val="28"/>
                <w:lang w:eastAsia="ja-JP" w:bidi="fa-IR"/>
              </w:rPr>
            </w:pPr>
            <w:r w:rsidRPr="00B124D8">
              <w:rPr>
                <w:rFonts w:ascii="Times New Roman" w:eastAsia="Andale Sans UI" w:hAnsi="Times New Roman" w:cs="Tahoma"/>
                <w:color w:val="auto"/>
                <w:kern w:val="3"/>
                <w:sz w:val="28"/>
                <w:szCs w:val="28"/>
                <w:lang w:eastAsia="ja-JP" w:bidi="fa-IR"/>
              </w:rPr>
              <w:t>Общекультурное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4D8" w:rsidRPr="00B124D8" w:rsidRDefault="00B124D8" w:rsidP="00B124D8">
            <w:pPr>
              <w:widowControl w:val="0"/>
              <w:autoSpaceDN w:val="0"/>
              <w:snapToGrid w:val="0"/>
              <w:spacing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28"/>
                <w:szCs w:val="28"/>
                <w:lang w:eastAsia="ja-JP" w:bidi="fa-IR"/>
              </w:rPr>
            </w:pPr>
            <w:r w:rsidRPr="00B124D8">
              <w:rPr>
                <w:rFonts w:ascii="Times New Roman" w:eastAsia="Andale Sans UI" w:hAnsi="Times New Roman" w:cs="Tahoma"/>
                <w:color w:val="auto"/>
                <w:kern w:val="3"/>
                <w:sz w:val="28"/>
                <w:szCs w:val="28"/>
                <w:lang w:eastAsia="ja-JP" w:bidi="fa-IR"/>
              </w:rPr>
              <w:t>Развитие эмоциональной сферы ребенка, чувства прекрасного, творческих способностей, формирование коммуникативной и общекультурной компетенций</w:t>
            </w:r>
          </w:p>
        </w:tc>
      </w:tr>
      <w:tr w:rsidR="00B124D8" w:rsidRPr="00B124D8" w:rsidTr="00B124D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4D8" w:rsidRPr="00B124D8" w:rsidRDefault="00B124D8" w:rsidP="00B124D8">
            <w:pPr>
              <w:widowControl w:val="0"/>
              <w:autoSpaceDN w:val="0"/>
              <w:snapToGrid w:val="0"/>
              <w:spacing w:line="240" w:lineRule="auto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28"/>
                <w:szCs w:val="28"/>
                <w:lang w:eastAsia="ja-JP" w:bidi="fa-IR"/>
              </w:rPr>
            </w:pPr>
            <w:r w:rsidRPr="00B124D8">
              <w:rPr>
                <w:rFonts w:ascii="Times New Roman" w:eastAsia="Andale Sans UI" w:hAnsi="Times New Roman" w:cs="Tahoma"/>
                <w:color w:val="auto"/>
                <w:kern w:val="3"/>
                <w:sz w:val="28"/>
                <w:szCs w:val="28"/>
                <w:lang w:eastAsia="ja-JP" w:bidi="fa-IR"/>
              </w:rPr>
              <w:t>Духовно-нравственное</w:t>
            </w:r>
          </w:p>
          <w:p w:rsidR="00B124D8" w:rsidRPr="00B124D8" w:rsidRDefault="00B124D8" w:rsidP="00B124D8">
            <w:pPr>
              <w:widowControl w:val="0"/>
              <w:autoSpaceDN w:val="0"/>
              <w:spacing w:line="240" w:lineRule="auto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28"/>
                <w:szCs w:val="28"/>
                <w:lang w:eastAsia="ja-JP" w:bidi="fa-IR"/>
              </w:rPr>
            </w:pP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4D8" w:rsidRPr="00B124D8" w:rsidRDefault="00B124D8" w:rsidP="00B124D8">
            <w:pPr>
              <w:widowControl w:val="0"/>
              <w:autoSpaceDN w:val="0"/>
              <w:snapToGrid w:val="0"/>
              <w:spacing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28"/>
                <w:szCs w:val="28"/>
                <w:lang w:eastAsia="ja-JP" w:bidi="fa-IR"/>
              </w:rPr>
            </w:pPr>
            <w:r w:rsidRPr="00B124D8">
              <w:rPr>
                <w:rFonts w:ascii="Times New Roman" w:eastAsia="Andale Sans UI" w:hAnsi="Times New Roman" w:cs="Tahoma"/>
                <w:color w:val="auto"/>
                <w:kern w:val="3"/>
                <w:sz w:val="28"/>
                <w:szCs w:val="28"/>
                <w:lang w:eastAsia="ja-JP" w:bidi="fa-IR"/>
              </w:rPr>
              <w:t xml:space="preserve">Привитие любви к Отечеству, малой Родине, формирование гражданской ответственности, чувства патриотизма, формирование позитивного </w:t>
            </w:r>
            <w:r w:rsidRPr="00B124D8">
              <w:rPr>
                <w:rFonts w:ascii="Times New Roman" w:eastAsia="Andale Sans UI" w:hAnsi="Times New Roman" w:cs="Tahoma"/>
                <w:color w:val="auto"/>
                <w:kern w:val="3"/>
                <w:sz w:val="28"/>
                <w:szCs w:val="28"/>
                <w:lang w:eastAsia="ja-JP" w:bidi="fa-IR"/>
              </w:rPr>
              <w:lastRenderedPageBreak/>
              <w:t>отношения к базовым ценностям общества, религии своего народа.</w:t>
            </w:r>
          </w:p>
        </w:tc>
      </w:tr>
      <w:tr w:rsidR="00B124D8" w:rsidRPr="00B124D8" w:rsidTr="00B124D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4D8" w:rsidRPr="00B124D8" w:rsidRDefault="00B124D8" w:rsidP="00B124D8">
            <w:pPr>
              <w:widowControl w:val="0"/>
              <w:autoSpaceDN w:val="0"/>
              <w:snapToGrid w:val="0"/>
              <w:spacing w:line="240" w:lineRule="auto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28"/>
                <w:szCs w:val="28"/>
                <w:lang w:eastAsia="ja-JP" w:bidi="fa-IR"/>
              </w:rPr>
            </w:pPr>
            <w:r w:rsidRPr="00B124D8">
              <w:rPr>
                <w:rFonts w:ascii="Times New Roman" w:eastAsia="Andale Sans UI" w:hAnsi="Times New Roman" w:cs="Tahoma"/>
                <w:color w:val="auto"/>
                <w:kern w:val="3"/>
                <w:sz w:val="28"/>
                <w:szCs w:val="28"/>
                <w:lang w:eastAsia="ja-JP" w:bidi="fa-IR"/>
              </w:rPr>
              <w:lastRenderedPageBreak/>
              <w:t>Общеинтеллектуальное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4D8" w:rsidRPr="00B124D8" w:rsidRDefault="00B124D8" w:rsidP="00B124D8">
            <w:pPr>
              <w:widowControl w:val="0"/>
              <w:autoSpaceDN w:val="0"/>
              <w:snapToGrid w:val="0"/>
              <w:spacing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28"/>
                <w:szCs w:val="28"/>
                <w:lang w:eastAsia="ja-JP" w:bidi="fa-IR"/>
              </w:rPr>
            </w:pPr>
            <w:r w:rsidRPr="00B124D8">
              <w:rPr>
                <w:rFonts w:ascii="Times New Roman" w:eastAsia="Andale Sans UI" w:hAnsi="Times New Roman" w:cs="Tahoma"/>
                <w:color w:val="auto"/>
                <w:kern w:val="3"/>
                <w:sz w:val="28"/>
                <w:szCs w:val="28"/>
                <w:lang w:eastAsia="ja-JP" w:bidi="fa-IR"/>
              </w:rPr>
              <w:t>Обогащение запаса учащихся языковыми знаниями</w:t>
            </w:r>
            <w:proofErr w:type="gramStart"/>
            <w:r w:rsidRPr="00B124D8">
              <w:rPr>
                <w:rFonts w:ascii="Times New Roman" w:eastAsia="Andale Sans UI" w:hAnsi="Times New Roman" w:cs="Tahoma"/>
                <w:color w:val="auto"/>
                <w:kern w:val="3"/>
                <w:sz w:val="28"/>
                <w:szCs w:val="28"/>
                <w:lang w:eastAsia="ja-JP" w:bidi="fa-IR"/>
              </w:rPr>
              <w:t xml:space="preserve"> ,</w:t>
            </w:r>
            <w:proofErr w:type="gramEnd"/>
            <w:r w:rsidRPr="00B124D8">
              <w:rPr>
                <w:rFonts w:ascii="Times New Roman" w:eastAsia="Andale Sans UI" w:hAnsi="Times New Roman" w:cs="Tahoma"/>
                <w:color w:val="auto"/>
                <w:kern w:val="3"/>
                <w:sz w:val="28"/>
                <w:szCs w:val="28"/>
                <w:lang w:eastAsia="ja-JP" w:bidi="fa-IR"/>
              </w:rPr>
              <w:t xml:space="preserve"> способствование формированию мировоззрения, эрудиции, кругозора.</w:t>
            </w:r>
          </w:p>
        </w:tc>
      </w:tr>
      <w:tr w:rsidR="00B124D8" w:rsidRPr="00B124D8" w:rsidTr="00B124D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4D8" w:rsidRPr="00B124D8" w:rsidRDefault="00B124D8" w:rsidP="00B124D8">
            <w:pPr>
              <w:widowControl w:val="0"/>
              <w:autoSpaceDN w:val="0"/>
              <w:snapToGrid w:val="0"/>
              <w:spacing w:line="240" w:lineRule="auto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28"/>
                <w:szCs w:val="28"/>
                <w:lang w:eastAsia="ja-JP" w:bidi="fa-IR"/>
              </w:rPr>
            </w:pPr>
            <w:r w:rsidRPr="00B124D8">
              <w:rPr>
                <w:rFonts w:ascii="Times New Roman" w:eastAsia="Andale Sans UI" w:hAnsi="Times New Roman" w:cs="Tahoma"/>
                <w:color w:val="auto"/>
                <w:kern w:val="3"/>
                <w:sz w:val="28"/>
                <w:szCs w:val="28"/>
                <w:lang w:eastAsia="ja-JP" w:bidi="fa-IR"/>
              </w:rPr>
              <w:t>Социальное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4D8" w:rsidRPr="00B124D8" w:rsidRDefault="00B124D8" w:rsidP="00B124D8">
            <w:pPr>
              <w:widowControl w:val="0"/>
              <w:autoSpaceDN w:val="0"/>
              <w:snapToGrid w:val="0"/>
              <w:spacing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28"/>
                <w:szCs w:val="28"/>
                <w:lang w:eastAsia="ja-JP" w:bidi="fa-IR"/>
              </w:rPr>
            </w:pPr>
            <w:r w:rsidRPr="00B124D8">
              <w:rPr>
                <w:rFonts w:ascii="Times New Roman" w:eastAsia="Andale Sans UI" w:hAnsi="Times New Roman" w:cs="Tahoma"/>
                <w:color w:val="auto"/>
                <w:kern w:val="3"/>
                <w:sz w:val="28"/>
                <w:szCs w:val="28"/>
                <w:lang w:eastAsia="ja-JP" w:bidi="fa-IR"/>
              </w:rPr>
              <w:t>Формирование таких ценностей как познание, истина, целеустремленность, социальн</w:t>
            </w:r>
            <w:proofErr w:type="gramStart"/>
            <w:r w:rsidRPr="00B124D8">
              <w:rPr>
                <w:rFonts w:ascii="Times New Roman" w:eastAsia="Andale Sans UI" w:hAnsi="Times New Roman" w:cs="Tahoma"/>
                <w:color w:val="auto"/>
                <w:kern w:val="3"/>
                <w:sz w:val="28"/>
                <w:szCs w:val="28"/>
                <w:lang w:eastAsia="ja-JP" w:bidi="fa-IR"/>
              </w:rPr>
              <w:t>о-</w:t>
            </w:r>
            <w:proofErr w:type="gramEnd"/>
            <w:r w:rsidRPr="00B124D8">
              <w:rPr>
                <w:rFonts w:ascii="Times New Roman" w:eastAsia="Andale Sans UI" w:hAnsi="Times New Roman" w:cs="Tahoma"/>
                <w:color w:val="auto"/>
                <w:kern w:val="3"/>
                <w:sz w:val="28"/>
                <w:szCs w:val="28"/>
                <w:lang w:eastAsia="ja-JP" w:bidi="fa-IR"/>
              </w:rPr>
              <w:t xml:space="preserve"> значимой деятельности.</w:t>
            </w:r>
          </w:p>
        </w:tc>
      </w:tr>
    </w:tbl>
    <w:p w:rsidR="00B124D8" w:rsidRPr="00B124D8" w:rsidRDefault="00B124D8" w:rsidP="00B124D8">
      <w:pPr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3"/>
          <w:sz w:val="24"/>
          <w:szCs w:val="24"/>
          <w:lang w:eastAsia="ja-JP"/>
        </w:rPr>
      </w:pPr>
      <w:r w:rsidRPr="00B124D8">
        <w:rPr>
          <w:rFonts w:ascii="Times New Roman" w:eastAsia="Arial" w:hAnsi="Times New Roman" w:cs="Times New Roman"/>
          <w:b/>
          <w:bCs/>
          <w:color w:val="000000"/>
          <w:kern w:val="3"/>
          <w:sz w:val="28"/>
          <w:szCs w:val="28"/>
          <w:u w:val="single"/>
          <w:lang w:eastAsia="ja-JP"/>
        </w:rPr>
        <w:t>Формы организации  внеурочной деятельностью</w:t>
      </w:r>
      <w:r w:rsidRPr="00B124D8">
        <w:rPr>
          <w:rFonts w:ascii="Times New Roman" w:eastAsia="Arial" w:hAnsi="Times New Roman" w:cs="Times New Roman"/>
          <w:bCs/>
          <w:color w:val="000000"/>
          <w:kern w:val="3"/>
          <w:sz w:val="28"/>
          <w:szCs w:val="28"/>
          <w:lang w:eastAsia="ja-JP"/>
        </w:rPr>
        <w:t>:  экскурсии, соревнования, беседы, выставки.</w:t>
      </w:r>
    </w:p>
    <w:p w:rsidR="00B124D8" w:rsidRPr="00B124D8" w:rsidRDefault="00B124D8" w:rsidP="00B124D8">
      <w:pPr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Cs/>
          <w:color w:val="000000"/>
          <w:kern w:val="3"/>
          <w:sz w:val="28"/>
          <w:szCs w:val="28"/>
          <w:lang w:eastAsia="ja-JP"/>
        </w:rPr>
      </w:pPr>
      <w:r w:rsidRPr="00B124D8">
        <w:rPr>
          <w:rFonts w:ascii="Times New Roman" w:eastAsia="Arial" w:hAnsi="Times New Roman" w:cs="Times New Roman"/>
          <w:bCs/>
          <w:color w:val="000000"/>
          <w:kern w:val="3"/>
          <w:sz w:val="28"/>
          <w:szCs w:val="28"/>
          <w:lang w:eastAsia="ja-JP"/>
        </w:rPr>
        <w:t>Формы организации внеурочной деятельности, как и в целом образовательного процесса, в рамках реализации основной образовательной программы начального общего образования  образовательное учреждение определяет самостоятельно.</w:t>
      </w:r>
    </w:p>
    <w:p w:rsidR="00B124D8" w:rsidRPr="00B124D8" w:rsidRDefault="00B124D8" w:rsidP="00B124D8">
      <w:pPr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color w:val="000000"/>
          <w:kern w:val="3"/>
          <w:sz w:val="28"/>
          <w:szCs w:val="28"/>
          <w:u w:val="single"/>
          <w:lang w:eastAsia="ja-JP"/>
        </w:rPr>
      </w:pPr>
      <w:r w:rsidRPr="00B124D8">
        <w:rPr>
          <w:rFonts w:ascii="Times New Roman" w:eastAsia="Arial" w:hAnsi="Times New Roman" w:cs="Times New Roman"/>
          <w:b/>
          <w:color w:val="000000"/>
          <w:kern w:val="3"/>
          <w:sz w:val="28"/>
          <w:szCs w:val="28"/>
          <w:u w:val="single"/>
          <w:lang w:eastAsia="ja-JP"/>
        </w:rPr>
        <w:t>Планирование внеурочной деятельности</w:t>
      </w:r>
    </w:p>
    <w:p w:rsidR="00B124D8" w:rsidRPr="00B124D8" w:rsidRDefault="00B124D8" w:rsidP="00B124D8">
      <w:pPr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3"/>
          <w:sz w:val="24"/>
          <w:szCs w:val="24"/>
          <w:lang w:eastAsia="ja-JP"/>
        </w:rPr>
      </w:pPr>
      <w:r w:rsidRPr="00B124D8">
        <w:rPr>
          <w:rFonts w:ascii="Times New Roman" w:eastAsia="Arial" w:hAnsi="Times New Roman" w:cs="Times New Roman"/>
          <w:color w:val="000000"/>
          <w:kern w:val="3"/>
          <w:sz w:val="28"/>
          <w:szCs w:val="28"/>
          <w:lang w:eastAsia="ja-JP"/>
        </w:rPr>
        <w:t xml:space="preserve"> Внеурочная деятельность  включается в образовательную программу школы в объёме 3 часов в неделю.  Внеурочная деятельность организована учителями школы, имеющими необходимую квалификацию.</w:t>
      </w:r>
    </w:p>
    <w:p w:rsidR="00B124D8" w:rsidRPr="00B124D8" w:rsidRDefault="00B124D8" w:rsidP="00B124D8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de-DE" w:eastAsia="ja-JP" w:bidi="fa-IR"/>
        </w:rPr>
      </w:pPr>
      <w:r w:rsidRPr="00B124D8">
        <w:rPr>
          <w:rFonts w:ascii="Times New Roman" w:eastAsia="Andale Sans UI" w:hAnsi="Times New Roman" w:cs="Tahoma"/>
          <w:color w:val="auto"/>
          <w:kern w:val="3"/>
          <w:sz w:val="28"/>
          <w:szCs w:val="28"/>
          <w:lang w:eastAsia="ja-JP" w:bidi="fa-IR"/>
        </w:rPr>
        <w:t xml:space="preserve"> </w:t>
      </w:r>
      <w:proofErr w:type="gramStart"/>
      <w:r w:rsidRPr="00B124D8">
        <w:rPr>
          <w:rFonts w:ascii="Times New Roman" w:eastAsia="Andale Sans UI" w:hAnsi="Times New Roman" w:cs="Tahoma"/>
          <w:color w:val="auto"/>
          <w:kern w:val="3"/>
          <w:sz w:val="28"/>
          <w:szCs w:val="28"/>
          <w:lang w:eastAsia="ja-JP" w:bidi="fa-IR"/>
        </w:rPr>
        <w:t>Объём  внеурочной деятельности для обучающихся на ступени начального общего образования составляет 1088 часа, Распределение часов внеурочной деятельности на каждый год  начального общего  образования осуществляется с учётом интересов обучающихся и возможностей школы.</w:t>
      </w:r>
      <w:proofErr w:type="gramEnd"/>
    </w:p>
    <w:p w:rsidR="00B124D8" w:rsidRPr="00B124D8" w:rsidRDefault="00B124D8" w:rsidP="00B124D8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color w:val="auto"/>
          <w:kern w:val="3"/>
          <w:sz w:val="28"/>
          <w:szCs w:val="28"/>
          <w:lang w:eastAsia="ja-JP" w:bidi="fa-IR"/>
        </w:rPr>
      </w:pPr>
    </w:p>
    <w:p w:rsidR="00B124D8" w:rsidRPr="00B124D8" w:rsidRDefault="00B124D8" w:rsidP="00B124D8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color w:val="auto"/>
          <w:kern w:val="3"/>
          <w:sz w:val="28"/>
          <w:szCs w:val="28"/>
          <w:lang w:eastAsia="ja-JP" w:bidi="fa-IR"/>
        </w:rPr>
      </w:pPr>
      <w:r w:rsidRPr="00B124D8">
        <w:rPr>
          <w:rFonts w:ascii="Times New Roman" w:eastAsia="Andale Sans UI" w:hAnsi="Times New Roman" w:cs="Tahoma"/>
          <w:color w:val="auto"/>
          <w:kern w:val="3"/>
          <w:sz w:val="28"/>
          <w:szCs w:val="28"/>
          <w:lang w:eastAsia="ja-JP" w:bidi="fa-IR"/>
        </w:rPr>
        <w:t>Распределение  часов внеурочной деятельности</w:t>
      </w:r>
    </w:p>
    <w:p w:rsidR="00B124D8" w:rsidRPr="00B124D8" w:rsidRDefault="00B124D8" w:rsidP="00B124D8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color w:val="auto"/>
          <w:kern w:val="3"/>
          <w:sz w:val="28"/>
          <w:szCs w:val="28"/>
          <w:lang w:eastAsia="ja-JP" w:bidi="fa-IR"/>
        </w:rPr>
      </w:pPr>
      <w:r w:rsidRPr="00B124D8">
        <w:rPr>
          <w:rFonts w:ascii="Times New Roman" w:eastAsia="Andale Sans UI" w:hAnsi="Times New Roman" w:cs="Tahoma"/>
          <w:color w:val="auto"/>
          <w:kern w:val="3"/>
          <w:sz w:val="28"/>
          <w:szCs w:val="28"/>
          <w:lang w:eastAsia="ja-JP" w:bidi="fa-IR"/>
        </w:rPr>
        <w:t>по годам начального общего образования</w:t>
      </w:r>
    </w:p>
    <w:p w:rsidR="00B124D8" w:rsidRPr="00B124D8" w:rsidRDefault="00B124D8" w:rsidP="00B124D8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color w:val="auto"/>
          <w:kern w:val="3"/>
          <w:sz w:val="28"/>
          <w:szCs w:val="28"/>
          <w:lang w:eastAsia="ja-JP" w:bidi="fa-IR"/>
        </w:rPr>
      </w:pPr>
    </w:p>
    <w:tbl>
      <w:tblPr>
        <w:tblW w:w="9462" w:type="dxa"/>
        <w:tblInd w:w="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4"/>
        <w:gridCol w:w="2655"/>
        <w:gridCol w:w="1530"/>
        <w:gridCol w:w="1530"/>
        <w:gridCol w:w="1530"/>
        <w:gridCol w:w="1573"/>
      </w:tblGrid>
      <w:tr w:rsidR="00B124D8" w:rsidRPr="00B124D8" w:rsidTr="00B124D8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4D8" w:rsidRPr="00B124D8" w:rsidRDefault="00B124D8" w:rsidP="00B124D8">
            <w:pPr>
              <w:widowControl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28"/>
                <w:szCs w:val="28"/>
                <w:lang w:eastAsia="ja-JP" w:bidi="fa-IR"/>
              </w:rPr>
            </w:pPr>
            <w:r w:rsidRPr="00B124D8">
              <w:rPr>
                <w:rFonts w:ascii="Times New Roman" w:eastAsia="Andale Sans UI" w:hAnsi="Times New Roman" w:cs="Tahoma"/>
                <w:color w:val="auto"/>
                <w:kern w:val="3"/>
                <w:sz w:val="28"/>
                <w:szCs w:val="28"/>
                <w:lang w:eastAsia="ja-JP" w:bidi="fa-IR"/>
              </w:rPr>
              <w:t>№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4D8" w:rsidRPr="00B124D8" w:rsidRDefault="00B124D8" w:rsidP="00B124D8">
            <w:pPr>
              <w:widowControl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28"/>
                <w:szCs w:val="28"/>
                <w:lang w:eastAsia="ja-JP" w:bidi="fa-IR"/>
              </w:rPr>
            </w:pPr>
            <w:r w:rsidRPr="00B124D8">
              <w:rPr>
                <w:rFonts w:ascii="Times New Roman" w:eastAsia="Andale Sans UI" w:hAnsi="Times New Roman" w:cs="Tahoma"/>
                <w:color w:val="auto"/>
                <w:kern w:val="3"/>
                <w:sz w:val="28"/>
                <w:szCs w:val="28"/>
                <w:lang w:eastAsia="ja-JP" w:bidi="fa-IR"/>
              </w:rPr>
              <w:t>Вид деятельности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4D8" w:rsidRPr="00B124D8" w:rsidRDefault="00B124D8" w:rsidP="00B124D8">
            <w:pPr>
              <w:widowControl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28"/>
                <w:szCs w:val="28"/>
                <w:lang w:eastAsia="ja-JP" w:bidi="fa-IR"/>
              </w:rPr>
            </w:pPr>
            <w:r w:rsidRPr="00B124D8">
              <w:rPr>
                <w:rFonts w:ascii="Times New Roman" w:eastAsia="Andale Sans UI" w:hAnsi="Times New Roman" w:cs="Tahoma"/>
                <w:color w:val="auto"/>
                <w:kern w:val="3"/>
                <w:sz w:val="28"/>
                <w:szCs w:val="28"/>
                <w:lang w:eastAsia="ja-JP" w:bidi="fa-IR"/>
              </w:rPr>
              <w:t>1 класс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4D8" w:rsidRPr="00B124D8" w:rsidRDefault="00B124D8" w:rsidP="00B124D8">
            <w:pPr>
              <w:widowControl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28"/>
                <w:szCs w:val="28"/>
                <w:lang w:eastAsia="ja-JP" w:bidi="fa-IR"/>
              </w:rPr>
            </w:pPr>
            <w:r w:rsidRPr="00B124D8">
              <w:rPr>
                <w:rFonts w:ascii="Times New Roman" w:eastAsia="Andale Sans UI" w:hAnsi="Times New Roman" w:cs="Tahoma"/>
                <w:color w:val="auto"/>
                <w:kern w:val="3"/>
                <w:sz w:val="28"/>
                <w:szCs w:val="28"/>
                <w:lang w:eastAsia="ja-JP" w:bidi="fa-IR"/>
              </w:rPr>
              <w:t>2 класс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4D8" w:rsidRPr="00B124D8" w:rsidRDefault="00B124D8" w:rsidP="00B124D8">
            <w:pPr>
              <w:widowControl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28"/>
                <w:szCs w:val="28"/>
                <w:lang w:eastAsia="ja-JP" w:bidi="fa-IR"/>
              </w:rPr>
            </w:pPr>
            <w:r w:rsidRPr="00B124D8">
              <w:rPr>
                <w:rFonts w:ascii="Times New Roman" w:eastAsia="Andale Sans UI" w:hAnsi="Times New Roman" w:cs="Tahoma"/>
                <w:color w:val="auto"/>
                <w:kern w:val="3"/>
                <w:sz w:val="28"/>
                <w:szCs w:val="28"/>
                <w:lang w:eastAsia="ja-JP" w:bidi="fa-IR"/>
              </w:rPr>
              <w:t>3 класс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4D8" w:rsidRPr="00B124D8" w:rsidRDefault="00B124D8" w:rsidP="00B124D8">
            <w:pPr>
              <w:widowControl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28"/>
                <w:szCs w:val="28"/>
                <w:lang w:eastAsia="ja-JP" w:bidi="fa-IR"/>
              </w:rPr>
            </w:pPr>
            <w:r w:rsidRPr="00B124D8">
              <w:rPr>
                <w:rFonts w:ascii="Times New Roman" w:eastAsia="Andale Sans UI" w:hAnsi="Times New Roman" w:cs="Tahoma"/>
                <w:color w:val="auto"/>
                <w:kern w:val="3"/>
                <w:sz w:val="28"/>
                <w:szCs w:val="28"/>
                <w:lang w:eastAsia="ja-JP" w:bidi="fa-IR"/>
              </w:rPr>
              <w:t>4 класс</w:t>
            </w:r>
          </w:p>
        </w:tc>
      </w:tr>
      <w:tr w:rsidR="00B124D8" w:rsidRPr="00B124D8" w:rsidTr="00B124D8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4D8" w:rsidRPr="00B124D8" w:rsidRDefault="00B124D8" w:rsidP="00B124D8">
            <w:pPr>
              <w:widowControl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28"/>
                <w:szCs w:val="28"/>
                <w:lang w:eastAsia="ja-JP" w:bidi="fa-IR"/>
              </w:rPr>
            </w:pPr>
            <w:r w:rsidRPr="00B124D8">
              <w:rPr>
                <w:rFonts w:ascii="Times New Roman" w:eastAsia="Andale Sans UI" w:hAnsi="Times New Roman" w:cs="Tahoma"/>
                <w:color w:val="auto"/>
                <w:kern w:val="3"/>
                <w:sz w:val="28"/>
                <w:szCs w:val="28"/>
                <w:lang w:eastAsia="ja-JP" w:bidi="fa-IR"/>
              </w:rPr>
              <w:t>1.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4D8" w:rsidRPr="00B124D8" w:rsidRDefault="00B124D8" w:rsidP="00B124D8">
            <w:pPr>
              <w:widowControl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28"/>
                <w:szCs w:val="28"/>
                <w:lang w:eastAsia="ja-JP" w:bidi="fa-IR"/>
              </w:rPr>
            </w:pPr>
            <w:r w:rsidRPr="00B124D8">
              <w:rPr>
                <w:rFonts w:ascii="Times New Roman" w:eastAsia="Andale Sans UI" w:hAnsi="Times New Roman" w:cs="Tahoma"/>
                <w:color w:val="auto"/>
                <w:kern w:val="3"/>
                <w:sz w:val="28"/>
                <w:szCs w:val="28"/>
                <w:lang w:eastAsia="ja-JP" w:bidi="fa-IR"/>
              </w:rPr>
              <w:t>Внеурочная деятельность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4D8" w:rsidRPr="00B124D8" w:rsidRDefault="00B124D8" w:rsidP="00B124D8">
            <w:pPr>
              <w:widowControl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28"/>
                <w:szCs w:val="28"/>
                <w:lang w:eastAsia="ja-JP" w:bidi="fa-IR"/>
              </w:rPr>
            </w:pPr>
            <w:r w:rsidRPr="00B124D8">
              <w:rPr>
                <w:rFonts w:ascii="Times New Roman" w:eastAsia="Andale Sans UI" w:hAnsi="Times New Roman" w:cs="Tahoma"/>
                <w:color w:val="auto"/>
                <w:kern w:val="3"/>
                <w:sz w:val="28"/>
                <w:szCs w:val="28"/>
                <w:lang w:eastAsia="ja-JP" w:bidi="fa-IR"/>
              </w:rPr>
              <w:t>8 часов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4D8" w:rsidRPr="00B124D8" w:rsidRDefault="00B124D8" w:rsidP="00B124D8">
            <w:pPr>
              <w:widowControl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28"/>
                <w:szCs w:val="28"/>
                <w:lang w:eastAsia="ja-JP" w:bidi="fa-IR"/>
              </w:rPr>
            </w:pPr>
            <w:r w:rsidRPr="00B124D8">
              <w:rPr>
                <w:rFonts w:ascii="Times New Roman" w:eastAsia="Andale Sans UI" w:hAnsi="Times New Roman" w:cs="Tahoma"/>
                <w:color w:val="auto"/>
                <w:kern w:val="3"/>
                <w:sz w:val="28"/>
                <w:szCs w:val="28"/>
                <w:lang w:eastAsia="ja-JP" w:bidi="fa-IR"/>
              </w:rPr>
              <w:t>8 часов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4D8" w:rsidRPr="00B124D8" w:rsidRDefault="00B124D8" w:rsidP="00B124D8">
            <w:pPr>
              <w:widowControl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28"/>
                <w:szCs w:val="28"/>
                <w:lang w:eastAsia="ja-JP" w:bidi="fa-IR"/>
              </w:rPr>
            </w:pPr>
            <w:r w:rsidRPr="00B124D8">
              <w:rPr>
                <w:rFonts w:ascii="Times New Roman" w:eastAsia="Andale Sans UI" w:hAnsi="Times New Roman" w:cs="Tahoma"/>
                <w:color w:val="auto"/>
                <w:kern w:val="3"/>
                <w:sz w:val="28"/>
                <w:szCs w:val="28"/>
                <w:lang w:eastAsia="ja-JP" w:bidi="fa-IR"/>
              </w:rPr>
              <w:t>8 часов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4D8" w:rsidRPr="00B124D8" w:rsidRDefault="00B124D8" w:rsidP="00B124D8">
            <w:pPr>
              <w:widowControl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28"/>
                <w:szCs w:val="28"/>
                <w:lang w:eastAsia="ja-JP" w:bidi="fa-IR"/>
              </w:rPr>
            </w:pPr>
            <w:r w:rsidRPr="00B124D8">
              <w:rPr>
                <w:rFonts w:ascii="Times New Roman" w:eastAsia="Andale Sans UI" w:hAnsi="Times New Roman" w:cs="Tahoma"/>
                <w:color w:val="auto"/>
                <w:kern w:val="3"/>
                <w:sz w:val="28"/>
                <w:szCs w:val="28"/>
                <w:lang w:eastAsia="ja-JP" w:bidi="fa-IR"/>
              </w:rPr>
              <w:t>8 часов</w:t>
            </w:r>
          </w:p>
        </w:tc>
      </w:tr>
      <w:tr w:rsidR="00B124D8" w:rsidRPr="00B124D8" w:rsidTr="00B124D8">
        <w:tc>
          <w:tcPr>
            <w:tcW w:w="3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4D8" w:rsidRPr="00B124D8" w:rsidRDefault="00B124D8" w:rsidP="00B124D8">
            <w:pPr>
              <w:widowControl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28"/>
                <w:szCs w:val="28"/>
                <w:lang w:eastAsia="ja-JP" w:bidi="fa-IR"/>
              </w:rPr>
            </w:pPr>
            <w:r w:rsidRPr="00B124D8">
              <w:rPr>
                <w:rFonts w:ascii="Times New Roman" w:eastAsia="Andale Sans UI" w:hAnsi="Times New Roman" w:cs="Tahoma"/>
                <w:color w:val="auto"/>
                <w:kern w:val="3"/>
                <w:sz w:val="28"/>
                <w:szCs w:val="28"/>
                <w:lang w:eastAsia="ja-JP" w:bidi="fa-IR"/>
              </w:rPr>
              <w:t>Учебные недели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4D8" w:rsidRPr="00B124D8" w:rsidRDefault="00B124D8" w:rsidP="00B124D8">
            <w:pPr>
              <w:widowControl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28"/>
                <w:szCs w:val="28"/>
                <w:lang w:eastAsia="ja-JP" w:bidi="fa-IR"/>
              </w:rPr>
            </w:pPr>
            <w:r w:rsidRPr="00B124D8">
              <w:rPr>
                <w:rFonts w:ascii="Times New Roman" w:eastAsia="Andale Sans UI" w:hAnsi="Times New Roman" w:cs="Tahoma"/>
                <w:color w:val="auto"/>
                <w:kern w:val="3"/>
                <w:sz w:val="28"/>
                <w:szCs w:val="28"/>
                <w:lang w:eastAsia="ja-JP" w:bidi="fa-IR"/>
              </w:rPr>
              <w:t>34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4D8" w:rsidRPr="00B124D8" w:rsidRDefault="00B124D8" w:rsidP="00B124D8">
            <w:pPr>
              <w:widowControl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28"/>
                <w:szCs w:val="28"/>
                <w:lang w:eastAsia="ja-JP" w:bidi="fa-IR"/>
              </w:rPr>
            </w:pPr>
            <w:r w:rsidRPr="00B124D8">
              <w:rPr>
                <w:rFonts w:ascii="Times New Roman" w:eastAsia="Andale Sans UI" w:hAnsi="Times New Roman" w:cs="Tahoma"/>
                <w:color w:val="auto"/>
                <w:kern w:val="3"/>
                <w:sz w:val="28"/>
                <w:szCs w:val="28"/>
                <w:lang w:eastAsia="ja-JP" w:bidi="fa-IR"/>
              </w:rPr>
              <w:t>34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4D8" w:rsidRPr="00B124D8" w:rsidRDefault="00B124D8" w:rsidP="00B124D8">
            <w:pPr>
              <w:widowControl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28"/>
                <w:szCs w:val="28"/>
                <w:lang w:eastAsia="ja-JP" w:bidi="fa-IR"/>
              </w:rPr>
            </w:pPr>
            <w:r w:rsidRPr="00B124D8">
              <w:rPr>
                <w:rFonts w:ascii="Times New Roman" w:eastAsia="Andale Sans UI" w:hAnsi="Times New Roman" w:cs="Tahoma"/>
                <w:color w:val="auto"/>
                <w:kern w:val="3"/>
                <w:sz w:val="28"/>
                <w:szCs w:val="28"/>
                <w:lang w:eastAsia="ja-JP" w:bidi="fa-IR"/>
              </w:rPr>
              <w:t>34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4D8" w:rsidRPr="00B124D8" w:rsidRDefault="00B124D8" w:rsidP="00B124D8">
            <w:pPr>
              <w:widowControl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28"/>
                <w:szCs w:val="28"/>
                <w:lang w:eastAsia="ja-JP" w:bidi="fa-IR"/>
              </w:rPr>
            </w:pPr>
            <w:r w:rsidRPr="00B124D8">
              <w:rPr>
                <w:rFonts w:ascii="Times New Roman" w:eastAsia="Andale Sans UI" w:hAnsi="Times New Roman" w:cs="Tahoma"/>
                <w:color w:val="auto"/>
                <w:kern w:val="3"/>
                <w:sz w:val="28"/>
                <w:szCs w:val="28"/>
                <w:lang w:eastAsia="ja-JP" w:bidi="fa-IR"/>
              </w:rPr>
              <w:t>34</w:t>
            </w:r>
          </w:p>
        </w:tc>
      </w:tr>
      <w:tr w:rsidR="00B124D8" w:rsidRPr="00B124D8" w:rsidTr="00B124D8">
        <w:tc>
          <w:tcPr>
            <w:tcW w:w="3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4D8" w:rsidRPr="00B124D8" w:rsidRDefault="00B124D8" w:rsidP="00B124D8">
            <w:pPr>
              <w:widowControl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28"/>
                <w:szCs w:val="28"/>
                <w:lang w:eastAsia="ja-JP" w:bidi="fa-IR"/>
              </w:rPr>
            </w:pPr>
            <w:r w:rsidRPr="00B124D8">
              <w:rPr>
                <w:rFonts w:ascii="Times New Roman" w:eastAsia="Andale Sans UI" w:hAnsi="Times New Roman" w:cs="Tahoma"/>
                <w:color w:val="auto"/>
                <w:kern w:val="3"/>
                <w:sz w:val="28"/>
                <w:szCs w:val="28"/>
                <w:lang w:eastAsia="ja-JP" w:bidi="fa-IR"/>
              </w:rPr>
              <w:t>Итого</w:t>
            </w:r>
          </w:p>
        </w:tc>
        <w:tc>
          <w:tcPr>
            <w:tcW w:w="61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4D8" w:rsidRPr="00B124D8" w:rsidRDefault="00B124D8" w:rsidP="00B124D8">
            <w:pPr>
              <w:widowControl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28"/>
                <w:szCs w:val="28"/>
                <w:lang w:eastAsia="ja-JP" w:bidi="fa-IR"/>
              </w:rPr>
            </w:pPr>
            <w:r w:rsidRPr="00B124D8">
              <w:rPr>
                <w:rFonts w:ascii="Times New Roman" w:eastAsia="Andale Sans UI" w:hAnsi="Times New Roman" w:cs="Tahoma"/>
                <w:color w:val="auto"/>
                <w:kern w:val="3"/>
                <w:sz w:val="28"/>
                <w:szCs w:val="28"/>
                <w:lang w:eastAsia="ja-JP" w:bidi="fa-IR"/>
              </w:rPr>
              <w:t>1088 часов</w:t>
            </w:r>
          </w:p>
        </w:tc>
      </w:tr>
    </w:tbl>
    <w:p w:rsidR="00B124D8" w:rsidRPr="00B124D8" w:rsidRDefault="00B124D8" w:rsidP="00B124D8">
      <w:pPr>
        <w:widowControl w:val="0"/>
        <w:autoSpaceDN w:val="0"/>
        <w:spacing w:after="0" w:line="360" w:lineRule="auto"/>
        <w:jc w:val="both"/>
        <w:textAlignment w:val="baseline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de-DE" w:eastAsia="ja-JP" w:bidi="fa-IR"/>
        </w:rPr>
      </w:pPr>
      <w:r w:rsidRPr="00B124D8">
        <w:rPr>
          <w:rFonts w:ascii="Times New Roman" w:eastAsia="Andale Sans UI" w:hAnsi="Times New Roman" w:cs="Tahoma"/>
          <w:color w:val="auto"/>
          <w:kern w:val="3"/>
          <w:sz w:val="28"/>
          <w:szCs w:val="28"/>
          <w:lang w:eastAsia="ja-JP" w:bidi="fa-IR"/>
        </w:rPr>
        <w:t xml:space="preserve">  </w:t>
      </w:r>
      <w:r w:rsidRPr="00B124D8">
        <w:rPr>
          <w:rFonts w:ascii="Times New Roman" w:eastAsia="Andale Sans UI" w:hAnsi="Times New Roman" w:cs="Tahoma"/>
          <w:b/>
          <w:color w:val="auto"/>
          <w:kern w:val="3"/>
          <w:sz w:val="28"/>
          <w:szCs w:val="28"/>
          <w:u w:val="single"/>
          <w:lang w:eastAsia="ja-JP" w:bidi="fa-IR"/>
        </w:rPr>
        <w:t>Нормативно правовая основа модели:</w:t>
      </w:r>
    </w:p>
    <w:p w:rsidR="00B124D8" w:rsidRPr="00B124D8" w:rsidRDefault="00B124D8" w:rsidP="00B124D8">
      <w:pPr>
        <w:widowControl w:val="0"/>
        <w:numPr>
          <w:ilvl w:val="0"/>
          <w:numId w:val="16"/>
        </w:numPr>
        <w:autoSpaceDN w:val="0"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de-DE" w:eastAsia="ja-JP" w:bidi="fa-IR"/>
        </w:rPr>
      </w:pPr>
      <w:r w:rsidRPr="00B124D8">
        <w:rPr>
          <w:rFonts w:ascii="Times New Roman" w:eastAsia="Andale Sans UI" w:hAnsi="Times New Roman" w:cs="Tahoma"/>
          <w:color w:val="auto"/>
          <w:kern w:val="3"/>
          <w:sz w:val="28"/>
          <w:szCs w:val="28"/>
          <w:lang w:eastAsia="ja-JP" w:bidi="fa-IR"/>
        </w:rPr>
        <w:t>Федеральный государственный образовательный стандарт начального общего образования  (введён в действие приказом Министерства образования  и науки Российской Федерации от 06.10.2009, №373).</w:t>
      </w:r>
    </w:p>
    <w:p w:rsidR="00B124D8" w:rsidRPr="00B124D8" w:rsidRDefault="00B124D8" w:rsidP="00B124D8">
      <w:pPr>
        <w:widowControl w:val="0"/>
        <w:numPr>
          <w:ilvl w:val="0"/>
          <w:numId w:val="12"/>
        </w:numPr>
        <w:autoSpaceDN w:val="0"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color w:val="auto"/>
          <w:kern w:val="3"/>
          <w:sz w:val="28"/>
          <w:szCs w:val="28"/>
          <w:lang w:eastAsia="ja-JP" w:bidi="fa-IR"/>
        </w:rPr>
      </w:pPr>
      <w:r w:rsidRPr="00B124D8">
        <w:rPr>
          <w:rFonts w:ascii="Times New Roman" w:eastAsia="Andale Sans UI" w:hAnsi="Times New Roman" w:cs="Tahoma"/>
          <w:color w:val="auto"/>
          <w:kern w:val="3"/>
          <w:sz w:val="28"/>
          <w:szCs w:val="28"/>
          <w:lang w:eastAsia="ja-JP" w:bidi="fa-IR"/>
        </w:rPr>
        <w:t xml:space="preserve">Приказ </w:t>
      </w:r>
      <w:proofErr w:type="spellStart"/>
      <w:r w:rsidRPr="00B124D8">
        <w:rPr>
          <w:rFonts w:ascii="Times New Roman" w:eastAsia="Andale Sans UI" w:hAnsi="Times New Roman" w:cs="Tahoma"/>
          <w:color w:val="auto"/>
          <w:kern w:val="3"/>
          <w:sz w:val="28"/>
          <w:szCs w:val="28"/>
          <w:lang w:eastAsia="ja-JP" w:bidi="fa-IR"/>
        </w:rPr>
        <w:t>МинОбрНауки</w:t>
      </w:r>
      <w:proofErr w:type="spellEnd"/>
      <w:r w:rsidRPr="00B124D8">
        <w:rPr>
          <w:rFonts w:ascii="Times New Roman" w:eastAsia="Andale Sans UI" w:hAnsi="Times New Roman" w:cs="Tahoma"/>
          <w:color w:val="auto"/>
          <w:kern w:val="3"/>
          <w:sz w:val="28"/>
          <w:szCs w:val="28"/>
          <w:lang w:eastAsia="ja-JP" w:bidi="fa-IR"/>
        </w:rPr>
        <w:t xml:space="preserve"> №1241 от 26.11.2010 года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года №373».</w:t>
      </w:r>
    </w:p>
    <w:p w:rsidR="00B124D8" w:rsidRPr="00B124D8" w:rsidRDefault="00B124D8" w:rsidP="00B124D8">
      <w:pPr>
        <w:widowControl w:val="0"/>
        <w:numPr>
          <w:ilvl w:val="0"/>
          <w:numId w:val="12"/>
        </w:numPr>
        <w:autoSpaceDN w:val="0"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color w:val="auto"/>
          <w:kern w:val="3"/>
          <w:sz w:val="28"/>
          <w:szCs w:val="28"/>
          <w:lang w:eastAsia="ja-JP" w:bidi="fa-IR"/>
        </w:rPr>
      </w:pPr>
      <w:r w:rsidRPr="00B124D8">
        <w:rPr>
          <w:rFonts w:ascii="Times New Roman" w:eastAsia="Andale Sans UI" w:hAnsi="Times New Roman" w:cs="Tahoma"/>
          <w:color w:val="auto"/>
          <w:kern w:val="3"/>
          <w:sz w:val="28"/>
          <w:szCs w:val="28"/>
          <w:lang w:eastAsia="ja-JP" w:bidi="fa-IR"/>
        </w:rPr>
        <w:t xml:space="preserve">Письмо Департамента общего образования </w:t>
      </w:r>
      <w:proofErr w:type="spellStart"/>
      <w:r w:rsidRPr="00B124D8">
        <w:rPr>
          <w:rFonts w:ascii="Times New Roman" w:eastAsia="Andale Sans UI" w:hAnsi="Times New Roman" w:cs="Tahoma"/>
          <w:color w:val="auto"/>
          <w:kern w:val="3"/>
          <w:sz w:val="28"/>
          <w:szCs w:val="28"/>
          <w:lang w:eastAsia="ja-JP" w:bidi="fa-IR"/>
        </w:rPr>
        <w:t>МинОбрНауки</w:t>
      </w:r>
      <w:proofErr w:type="spellEnd"/>
      <w:r w:rsidRPr="00B124D8">
        <w:rPr>
          <w:rFonts w:ascii="Times New Roman" w:eastAsia="Andale Sans UI" w:hAnsi="Times New Roman" w:cs="Tahoma"/>
          <w:color w:val="auto"/>
          <w:kern w:val="3"/>
          <w:sz w:val="28"/>
          <w:szCs w:val="28"/>
          <w:lang w:eastAsia="ja-JP" w:bidi="fa-IR"/>
        </w:rPr>
        <w:t xml:space="preserve"> России от 12 мая 2011 года №03-296 «Методические материалы по организации внеурочной деятельности в образовательных учреждениях, реализующих </w:t>
      </w:r>
      <w:r w:rsidRPr="00B124D8">
        <w:rPr>
          <w:rFonts w:ascii="Times New Roman" w:eastAsia="Andale Sans UI" w:hAnsi="Times New Roman" w:cs="Tahoma"/>
          <w:color w:val="auto"/>
          <w:kern w:val="3"/>
          <w:sz w:val="28"/>
          <w:szCs w:val="28"/>
          <w:lang w:eastAsia="ja-JP" w:bidi="fa-IR"/>
        </w:rPr>
        <w:lastRenderedPageBreak/>
        <w:t>общеобразовательные программы начального общего образования».</w:t>
      </w:r>
    </w:p>
    <w:p w:rsidR="00B124D8" w:rsidRPr="00B124D8" w:rsidRDefault="00B124D8" w:rsidP="00B124D8">
      <w:pPr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3"/>
          <w:sz w:val="24"/>
          <w:szCs w:val="24"/>
          <w:lang w:eastAsia="ja-JP"/>
        </w:rPr>
      </w:pPr>
      <w:r w:rsidRPr="00B124D8">
        <w:rPr>
          <w:rFonts w:ascii="Times New Roman" w:eastAsia="Arial" w:hAnsi="Times New Roman" w:cs="Times New Roman"/>
          <w:color w:val="000000"/>
          <w:kern w:val="3"/>
          <w:sz w:val="28"/>
          <w:szCs w:val="28"/>
          <w:lang w:eastAsia="ja-JP"/>
        </w:rPr>
        <w:t xml:space="preserve"> Внеурочная деятельность строится на  едином образовательном и методическом пространстве  образовательного учреждения, содержательном и организационном единстве всех его структурных подразделений.</w:t>
      </w:r>
    </w:p>
    <w:p w:rsidR="00B124D8" w:rsidRPr="00B124D8" w:rsidRDefault="00B124D8" w:rsidP="00B124D8">
      <w:pPr>
        <w:widowControl w:val="0"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color w:val="auto"/>
          <w:kern w:val="3"/>
          <w:sz w:val="28"/>
          <w:szCs w:val="28"/>
          <w:u w:val="single"/>
          <w:lang w:eastAsia="ja-JP" w:bidi="fa-IR"/>
        </w:rPr>
      </w:pPr>
      <w:r w:rsidRPr="00B124D8">
        <w:rPr>
          <w:rFonts w:ascii="Times New Roman" w:eastAsia="Andale Sans UI" w:hAnsi="Times New Roman" w:cs="Tahoma"/>
          <w:b/>
          <w:color w:val="auto"/>
          <w:kern w:val="3"/>
          <w:sz w:val="28"/>
          <w:szCs w:val="28"/>
          <w:u w:val="single"/>
          <w:lang w:eastAsia="ja-JP" w:bidi="fa-IR"/>
        </w:rPr>
        <w:t>Педагогическое обеспечение:</w:t>
      </w:r>
    </w:p>
    <w:tbl>
      <w:tblPr>
        <w:tblW w:w="9631" w:type="dxa"/>
        <w:tblInd w:w="-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99"/>
        <w:gridCol w:w="4530"/>
        <w:gridCol w:w="2702"/>
      </w:tblGrid>
      <w:tr w:rsidR="00B124D8" w:rsidRPr="00B124D8" w:rsidTr="00B124D8"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4D8" w:rsidRPr="00B124D8" w:rsidRDefault="00B124D8" w:rsidP="00B124D8">
            <w:pPr>
              <w:widowControl w:val="0"/>
              <w:autoSpaceDN w:val="0"/>
              <w:snapToGrid w:val="0"/>
              <w:spacing w:line="240" w:lineRule="auto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28"/>
                <w:szCs w:val="28"/>
                <w:lang w:eastAsia="ja-JP" w:bidi="fa-IR"/>
              </w:rPr>
            </w:pPr>
            <w:r w:rsidRPr="00B124D8">
              <w:rPr>
                <w:rFonts w:ascii="Times New Roman" w:eastAsia="Andale Sans UI" w:hAnsi="Times New Roman" w:cs="Tahoma"/>
                <w:color w:val="auto"/>
                <w:kern w:val="3"/>
                <w:sz w:val="28"/>
                <w:szCs w:val="28"/>
                <w:lang w:eastAsia="ja-JP" w:bidi="fa-IR"/>
              </w:rPr>
              <w:t>Деятельность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4D8" w:rsidRPr="00B124D8" w:rsidRDefault="00B124D8" w:rsidP="00B124D8">
            <w:pPr>
              <w:widowControl w:val="0"/>
              <w:autoSpaceDN w:val="0"/>
              <w:snapToGrid w:val="0"/>
              <w:spacing w:line="240" w:lineRule="auto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28"/>
                <w:szCs w:val="28"/>
                <w:lang w:eastAsia="ja-JP" w:bidi="fa-IR"/>
              </w:rPr>
            </w:pPr>
            <w:r w:rsidRPr="00B124D8">
              <w:rPr>
                <w:rFonts w:ascii="Times New Roman" w:eastAsia="Andale Sans UI" w:hAnsi="Times New Roman" w:cs="Tahoma"/>
                <w:color w:val="auto"/>
                <w:kern w:val="3"/>
                <w:sz w:val="28"/>
                <w:szCs w:val="28"/>
                <w:lang w:eastAsia="ja-JP" w:bidi="fa-IR"/>
              </w:rPr>
              <w:t>Функции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4D8" w:rsidRPr="00B124D8" w:rsidRDefault="00B124D8" w:rsidP="00B124D8">
            <w:pPr>
              <w:widowControl w:val="0"/>
              <w:autoSpaceDN w:val="0"/>
              <w:snapToGrid w:val="0"/>
              <w:spacing w:line="240" w:lineRule="auto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24"/>
                <w:szCs w:val="24"/>
                <w:lang w:val="de-DE" w:eastAsia="ja-JP" w:bidi="fa-IR"/>
              </w:rPr>
            </w:pPr>
            <w:r w:rsidRPr="00B124D8">
              <w:rPr>
                <w:rFonts w:ascii="Times New Roman" w:eastAsia="Andale Sans UI" w:hAnsi="Times New Roman" w:cs="Tahoma"/>
                <w:color w:val="auto"/>
                <w:kern w:val="3"/>
                <w:sz w:val="28"/>
                <w:szCs w:val="28"/>
                <w:lang w:eastAsia="ja-JP" w:bidi="fa-IR"/>
              </w:rPr>
              <w:t xml:space="preserve"> Ответственные</w:t>
            </w:r>
          </w:p>
        </w:tc>
      </w:tr>
      <w:tr w:rsidR="00B124D8" w:rsidRPr="00B124D8" w:rsidTr="00B124D8"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4D8" w:rsidRPr="00B124D8" w:rsidRDefault="00B124D8" w:rsidP="00B124D8">
            <w:pPr>
              <w:widowControl w:val="0"/>
              <w:autoSpaceDN w:val="0"/>
              <w:snapToGrid w:val="0"/>
              <w:spacing w:line="240" w:lineRule="auto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28"/>
                <w:szCs w:val="28"/>
                <w:lang w:eastAsia="ja-JP" w:bidi="fa-IR"/>
              </w:rPr>
            </w:pPr>
            <w:r w:rsidRPr="00B124D8">
              <w:rPr>
                <w:rFonts w:ascii="Times New Roman" w:eastAsia="Andale Sans UI" w:hAnsi="Times New Roman" w:cs="Tahoma"/>
                <w:color w:val="auto"/>
                <w:kern w:val="3"/>
                <w:sz w:val="28"/>
                <w:szCs w:val="28"/>
                <w:lang w:eastAsia="ja-JP" w:bidi="fa-IR"/>
              </w:rPr>
              <w:t>Административно-координационная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4D8" w:rsidRPr="00B124D8" w:rsidRDefault="00B124D8" w:rsidP="00B124D8">
            <w:pPr>
              <w:widowControl w:val="0"/>
              <w:autoSpaceDN w:val="0"/>
              <w:snapToGrid w:val="0"/>
              <w:spacing w:line="240" w:lineRule="auto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28"/>
                <w:szCs w:val="28"/>
                <w:lang w:eastAsia="ja-JP" w:bidi="fa-IR"/>
              </w:rPr>
            </w:pPr>
            <w:r w:rsidRPr="00B124D8">
              <w:rPr>
                <w:rFonts w:ascii="Times New Roman" w:eastAsia="Andale Sans UI" w:hAnsi="Times New Roman" w:cs="Tahoma"/>
                <w:color w:val="auto"/>
                <w:kern w:val="3"/>
                <w:sz w:val="28"/>
                <w:szCs w:val="28"/>
                <w:lang w:eastAsia="ja-JP" w:bidi="fa-IR"/>
              </w:rPr>
              <w:t>Координирует деятельность всех участников образовательного процесса, участвующих в ведении ФГОС второго поколения, обеспечивает своевременную отчетность о результатах введения, делает выводы об эффективности проделанной работы, вносит коррективы, обеспечивает создание условий для организации внеурочной деятельности, проводит мониторинг результатов введения, вырабатывает рекомендации на основании результатов введения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4D8" w:rsidRPr="00B124D8" w:rsidRDefault="00B124D8" w:rsidP="00B124D8">
            <w:pPr>
              <w:widowControl w:val="0"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28"/>
                <w:szCs w:val="28"/>
                <w:lang w:eastAsia="ja-JP" w:bidi="fa-IR"/>
              </w:rPr>
            </w:pPr>
            <w:r w:rsidRPr="00B124D8">
              <w:rPr>
                <w:rFonts w:ascii="Times New Roman" w:eastAsia="Andale Sans UI" w:hAnsi="Times New Roman" w:cs="Tahoma"/>
                <w:color w:val="auto"/>
                <w:kern w:val="3"/>
                <w:sz w:val="28"/>
                <w:szCs w:val="28"/>
                <w:lang w:eastAsia="ja-JP" w:bidi="fa-IR"/>
              </w:rPr>
              <w:t>Директор школы,</w:t>
            </w:r>
          </w:p>
          <w:p w:rsidR="00B124D8" w:rsidRPr="00B124D8" w:rsidRDefault="00B124D8" w:rsidP="00B124D8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28"/>
                <w:szCs w:val="28"/>
                <w:lang w:eastAsia="ja-JP" w:bidi="fa-IR"/>
              </w:rPr>
            </w:pPr>
            <w:r w:rsidRPr="00B124D8">
              <w:rPr>
                <w:rFonts w:ascii="Times New Roman" w:eastAsia="Andale Sans UI" w:hAnsi="Times New Roman" w:cs="Tahoma"/>
                <w:color w:val="auto"/>
                <w:kern w:val="3"/>
                <w:sz w:val="28"/>
                <w:szCs w:val="28"/>
                <w:lang w:eastAsia="ja-JP" w:bidi="fa-IR"/>
              </w:rPr>
              <w:t>Заместитель директора по УВР,</w:t>
            </w:r>
          </w:p>
          <w:p w:rsidR="00B124D8" w:rsidRPr="00B124D8" w:rsidRDefault="00B124D8" w:rsidP="00B124D8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28"/>
                <w:szCs w:val="28"/>
                <w:lang w:eastAsia="ja-JP" w:bidi="fa-IR"/>
              </w:rPr>
            </w:pPr>
            <w:r w:rsidRPr="00B124D8">
              <w:rPr>
                <w:rFonts w:ascii="Times New Roman" w:eastAsia="Andale Sans UI" w:hAnsi="Times New Roman" w:cs="Tahoma"/>
                <w:color w:val="auto"/>
                <w:kern w:val="3"/>
                <w:sz w:val="28"/>
                <w:szCs w:val="28"/>
                <w:lang w:eastAsia="ja-JP" w:bidi="fa-IR"/>
              </w:rPr>
              <w:t>Заместитель директора по ВР</w:t>
            </w:r>
          </w:p>
        </w:tc>
      </w:tr>
      <w:tr w:rsidR="00B124D8" w:rsidRPr="00B124D8" w:rsidTr="00B124D8"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4D8" w:rsidRPr="00B124D8" w:rsidRDefault="00B124D8" w:rsidP="00B124D8">
            <w:pPr>
              <w:widowControl w:val="0"/>
              <w:autoSpaceDN w:val="0"/>
              <w:snapToGrid w:val="0"/>
              <w:spacing w:line="240" w:lineRule="auto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28"/>
                <w:szCs w:val="28"/>
                <w:lang w:eastAsia="ja-JP" w:bidi="fa-IR"/>
              </w:rPr>
            </w:pPr>
            <w:r w:rsidRPr="00B124D8">
              <w:rPr>
                <w:rFonts w:ascii="Times New Roman" w:eastAsia="Andale Sans UI" w:hAnsi="Times New Roman" w:cs="Tahoma"/>
                <w:color w:val="auto"/>
                <w:kern w:val="3"/>
                <w:sz w:val="28"/>
                <w:szCs w:val="28"/>
                <w:lang w:eastAsia="ja-JP" w:bidi="fa-IR"/>
              </w:rPr>
              <w:t>Консультативно-методическая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4D8" w:rsidRPr="00B124D8" w:rsidRDefault="00B124D8" w:rsidP="00B124D8">
            <w:pPr>
              <w:widowControl w:val="0"/>
              <w:autoSpaceDN w:val="0"/>
              <w:snapToGrid w:val="0"/>
              <w:spacing w:line="240" w:lineRule="auto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28"/>
                <w:szCs w:val="28"/>
                <w:lang w:eastAsia="ja-JP" w:bidi="fa-IR"/>
              </w:rPr>
            </w:pPr>
            <w:r w:rsidRPr="00B124D8">
              <w:rPr>
                <w:rFonts w:ascii="Times New Roman" w:eastAsia="Andale Sans UI" w:hAnsi="Times New Roman" w:cs="Tahoma"/>
                <w:color w:val="auto"/>
                <w:kern w:val="3"/>
                <w:sz w:val="28"/>
                <w:szCs w:val="28"/>
                <w:lang w:eastAsia="ja-JP" w:bidi="fa-IR"/>
              </w:rPr>
              <w:t>Обеспечивает: предоставление всех необходимых  содержательных материалов, изучение всеми участниками  документов ФГОС второго поколения, проведение семинаров и совещаний,  оказание консультативной и методической помощи учителям, работающим по введению ФГОС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4D8" w:rsidRPr="00B124D8" w:rsidRDefault="00B124D8" w:rsidP="00B124D8">
            <w:pPr>
              <w:widowControl w:val="0"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28"/>
                <w:szCs w:val="28"/>
                <w:lang w:eastAsia="ja-JP" w:bidi="fa-IR"/>
              </w:rPr>
            </w:pPr>
          </w:p>
          <w:p w:rsidR="00B124D8" w:rsidRPr="00B124D8" w:rsidRDefault="00B124D8" w:rsidP="00B124D8">
            <w:pPr>
              <w:widowControl w:val="0"/>
              <w:autoSpaceDN w:val="0"/>
              <w:spacing w:line="240" w:lineRule="auto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28"/>
                <w:szCs w:val="28"/>
                <w:lang w:eastAsia="en-US" w:bidi="fa-IR"/>
              </w:rPr>
            </w:pPr>
            <w:r w:rsidRPr="00B124D8">
              <w:rPr>
                <w:rFonts w:ascii="Times New Roman" w:eastAsia="Calibri" w:hAnsi="Times New Roman" w:cs="Tahoma"/>
                <w:color w:val="auto"/>
                <w:kern w:val="3"/>
                <w:sz w:val="28"/>
                <w:szCs w:val="28"/>
                <w:lang w:eastAsia="en-US" w:bidi="fa-IR"/>
              </w:rPr>
              <w:t>Заместитель директора по УВР,</w:t>
            </w:r>
          </w:p>
          <w:p w:rsidR="00B124D8" w:rsidRPr="00B124D8" w:rsidRDefault="00B124D8" w:rsidP="00B124D8">
            <w:pPr>
              <w:widowControl w:val="0"/>
              <w:autoSpaceDN w:val="0"/>
              <w:spacing w:line="240" w:lineRule="auto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28"/>
                <w:szCs w:val="28"/>
                <w:lang w:eastAsia="en-US" w:bidi="fa-IR"/>
              </w:rPr>
            </w:pPr>
            <w:r w:rsidRPr="00B124D8">
              <w:rPr>
                <w:rFonts w:ascii="Times New Roman" w:eastAsia="Calibri" w:hAnsi="Times New Roman" w:cs="Tahoma"/>
                <w:color w:val="auto"/>
                <w:kern w:val="3"/>
                <w:sz w:val="28"/>
                <w:szCs w:val="28"/>
                <w:lang w:eastAsia="en-US" w:bidi="fa-IR"/>
              </w:rPr>
              <w:t>Заместитель директора по ВР</w:t>
            </w:r>
          </w:p>
        </w:tc>
      </w:tr>
      <w:tr w:rsidR="00B124D8" w:rsidRPr="00B124D8" w:rsidTr="00B124D8"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4D8" w:rsidRPr="00B124D8" w:rsidRDefault="00B124D8" w:rsidP="00B124D8">
            <w:pPr>
              <w:widowControl w:val="0"/>
              <w:autoSpaceDN w:val="0"/>
              <w:snapToGrid w:val="0"/>
              <w:spacing w:line="240" w:lineRule="auto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28"/>
                <w:szCs w:val="28"/>
                <w:lang w:eastAsia="ja-JP" w:bidi="fa-IR"/>
              </w:rPr>
            </w:pPr>
            <w:r w:rsidRPr="00B124D8">
              <w:rPr>
                <w:rFonts w:ascii="Times New Roman" w:eastAsia="Andale Sans UI" w:hAnsi="Times New Roman" w:cs="Tahoma"/>
                <w:color w:val="auto"/>
                <w:kern w:val="3"/>
                <w:sz w:val="28"/>
                <w:szCs w:val="28"/>
                <w:lang w:eastAsia="ja-JP" w:bidi="fa-IR"/>
              </w:rPr>
              <w:t xml:space="preserve">Информационно-аналитическая  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4D8" w:rsidRPr="00B124D8" w:rsidRDefault="00B124D8" w:rsidP="00B124D8">
            <w:pPr>
              <w:widowControl w:val="0"/>
              <w:autoSpaceDN w:val="0"/>
              <w:snapToGrid w:val="0"/>
              <w:spacing w:line="240" w:lineRule="auto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28"/>
                <w:szCs w:val="28"/>
                <w:lang w:eastAsia="ja-JP" w:bidi="fa-IR"/>
              </w:rPr>
            </w:pPr>
            <w:r w:rsidRPr="00B124D8">
              <w:rPr>
                <w:rFonts w:ascii="Times New Roman" w:eastAsia="Andale Sans UI" w:hAnsi="Times New Roman" w:cs="Tahoma"/>
                <w:color w:val="auto"/>
                <w:kern w:val="3"/>
                <w:sz w:val="28"/>
                <w:szCs w:val="28"/>
                <w:lang w:eastAsia="ja-JP" w:bidi="fa-IR"/>
              </w:rPr>
              <w:t>Выносят решения по результатам введения ФГОС нового поколения, информируют об эффективности ФГОС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4D8" w:rsidRPr="00B124D8" w:rsidRDefault="00B124D8" w:rsidP="00B124D8">
            <w:pPr>
              <w:widowControl w:val="0"/>
              <w:autoSpaceDN w:val="0"/>
              <w:snapToGrid w:val="0"/>
              <w:spacing w:line="240" w:lineRule="auto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24"/>
                <w:szCs w:val="24"/>
                <w:lang w:val="de-DE" w:eastAsia="ja-JP" w:bidi="fa-IR"/>
              </w:rPr>
            </w:pPr>
            <w:r w:rsidRPr="00B124D8">
              <w:rPr>
                <w:rFonts w:ascii="Times New Roman" w:eastAsia="Andale Sans UI" w:hAnsi="Times New Roman" w:cs="Tahoma"/>
                <w:color w:val="auto"/>
                <w:kern w:val="3"/>
                <w:sz w:val="28"/>
                <w:szCs w:val="28"/>
                <w:lang w:eastAsia="ja-JP" w:bidi="fa-IR"/>
              </w:rPr>
              <w:t>Педагогический совет, школьное методическое объединение учителей начальных классов, МО классных руководителей</w:t>
            </w:r>
          </w:p>
        </w:tc>
      </w:tr>
      <w:tr w:rsidR="00B124D8" w:rsidRPr="00B124D8" w:rsidTr="00B124D8"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4D8" w:rsidRPr="00B124D8" w:rsidRDefault="00B124D8" w:rsidP="00B124D8">
            <w:pPr>
              <w:widowControl w:val="0"/>
              <w:autoSpaceDN w:val="0"/>
              <w:snapToGrid w:val="0"/>
              <w:spacing w:line="240" w:lineRule="auto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28"/>
                <w:szCs w:val="28"/>
                <w:lang w:eastAsia="en-US" w:bidi="fa-IR"/>
              </w:rPr>
            </w:pPr>
            <w:r w:rsidRPr="00B124D8">
              <w:rPr>
                <w:rFonts w:ascii="Times New Roman" w:eastAsia="Calibri" w:hAnsi="Times New Roman" w:cs="Tahoma"/>
                <w:color w:val="auto"/>
                <w:kern w:val="3"/>
                <w:sz w:val="28"/>
                <w:szCs w:val="28"/>
                <w:lang w:eastAsia="en-US" w:bidi="fa-IR"/>
              </w:rPr>
              <w:t>Организационная</w:t>
            </w:r>
          </w:p>
          <w:p w:rsidR="00B124D8" w:rsidRPr="00B124D8" w:rsidRDefault="00B124D8" w:rsidP="00B124D8">
            <w:pPr>
              <w:widowControl w:val="0"/>
              <w:autoSpaceDN w:val="0"/>
              <w:spacing w:line="240" w:lineRule="auto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28"/>
                <w:szCs w:val="28"/>
                <w:lang w:eastAsia="en-US" w:bidi="fa-IR"/>
              </w:rPr>
            </w:pP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4D8" w:rsidRPr="00B124D8" w:rsidRDefault="00B124D8" w:rsidP="00B124D8">
            <w:pPr>
              <w:widowControl w:val="0"/>
              <w:autoSpaceDN w:val="0"/>
              <w:snapToGrid w:val="0"/>
              <w:spacing w:line="240" w:lineRule="auto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28"/>
                <w:szCs w:val="28"/>
                <w:lang w:eastAsia="ja-JP" w:bidi="fa-IR"/>
              </w:rPr>
            </w:pPr>
            <w:r w:rsidRPr="00B124D8">
              <w:rPr>
                <w:rFonts w:ascii="Times New Roman" w:eastAsia="Andale Sans UI" w:hAnsi="Times New Roman" w:cs="Tahoma"/>
                <w:color w:val="auto"/>
                <w:kern w:val="3"/>
                <w:sz w:val="28"/>
                <w:szCs w:val="28"/>
                <w:lang w:eastAsia="ja-JP" w:bidi="fa-IR"/>
              </w:rPr>
              <w:t xml:space="preserve">Изучают документы ФГОС нового поколения, используют новые технологии в учебной и воспитательной деятельности, обеспечивающие </w:t>
            </w:r>
            <w:proofErr w:type="gramStart"/>
            <w:r w:rsidRPr="00B124D8">
              <w:rPr>
                <w:rFonts w:ascii="Times New Roman" w:eastAsia="Andale Sans UI" w:hAnsi="Times New Roman" w:cs="Tahoma"/>
                <w:color w:val="auto"/>
                <w:kern w:val="3"/>
                <w:sz w:val="28"/>
                <w:szCs w:val="28"/>
                <w:lang w:eastAsia="ja-JP" w:bidi="fa-IR"/>
              </w:rPr>
              <w:t>результаты</w:t>
            </w:r>
            <w:proofErr w:type="gramEnd"/>
            <w:r w:rsidRPr="00B124D8">
              <w:rPr>
                <w:rFonts w:ascii="Times New Roman" w:eastAsia="Andale Sans UI" w:hAnsi="Times New Roman" w:cs="Tahoma"/>
                <w:color w:val="auto"/>
                <w:kern w:val="3"/>
                <w:sz w:val="28"/>
                <w:szCs w:val="28"/>
                <w:lang w:eastAsia="ja-JP" w:bidi="fa-IR"/>
              </w:rPr>
              <w:t xml:space="preserve"> </w:t>
            </w:r>
            <w:r w:rsidRPr="00B124D8">
              <w:rPr>
                <w:rFonts w:ascii="Times New Roman" w:eastAsia="Andale Sans UI" w:hAnsi="Times New Roman" w:cs="Tahoma"/>
                <w:color w:val="auto"/>
                <w:kern w:val="3"/>
                <w:sz w:val="28"/>
                <w:szCs w:val="28"/>
                <w:lang w:eastAsia="ja-JP" w:bidi="fa-IR"/>
              </w:rPr>
              <w:lastRenderedPageBreak/>
              <w:t>обозначенные в стандарте нового поколения, организуют проектную и исследовательскую деятельность учащихся, обеспечивают взаимодействие с родителями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4D8" w:rsidRPr="00B124D8" w:rsidRDefault="00B124D8" w:rsidP="00B124D8">
            <w:pPr>
              <w:widowControl w:val="0"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28"/>
                <w:szCs w:val="28"/>
                <w:lang w:eastAsia="ja-JP" w:bidi="fa-IR"/>
              </w:rPr>
            </w:pPr>
            <w:r w:rsidRPr="00B124D8">
              <w:rPr>
                <w:rFonts w:ascii="Times New Roman" w:eastAsia="Andale Sans UI" w:hAnsi="Times New Roman" w:cs="Tahoma"/>
                <w:color w:val="auto"/>
                <w:kern w:val="3"/>
                <w:sz w:val="28"/>
                <w:szCs w:val="28"/>
                <w:lang w:eastAsia="ja-JP" w:bidi="fa-IR"/>
              </w:rPr>
              <w:lastRenderedPageBreak/>
              <w:t>Задействованные педагоги школы.</w:t>
            </w:r>
          </w:p>
          <w:p w:rsidR="00B124D8" w:rsidRPr="00B124D8" w:rsidRDefault="00B124D8" w:rsidP="00B124D8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28"/>
                <w:szCs w:val="28"/>
                <w:lang w:eastAsia="en-US" w:bidi="fa-IR"/>
              </w:rPr>
            </w:pPr>
          </w:p>
        </w:tc>
      </w:tr>
    </w:tbl>
    <w:p w:rsidR="00B124D8" w:rsidRPr="00B124D8" w:rsidRDefault="00B124D8" w:rsidP="00B124D8">
      <w:pPr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3"/>
          <w:sz w:val="24"/>
          <w:szCs w:val="24"/>
          <w:lang w:eastAsia="ja-JP"/>
        </w:rPr>
      </w:pPr>
      <w:r w:rsidRPr="00B124D8">
        <w:rPr>
          <w:rFonts w:ascii="Times New Roman" w:eastAsia="Arial" w:hAnsi="Times New Roman" w:cs="Times New Roman"/>
          <w:b/>
          <w:color w:val="000000"/>
          <w:kern w:val="3"/>
          <w:sz w:val="28"/>
          <w:szCs w:val="28"/>
          <w:lang w:eastAsia="ja-JP"/>
        </w:rPr>
        <w:lastRenderedPageBreak/>
        <w:t>Педагогическое обеспечение</w:t>
      </w:r>
    </w:p>
    <w:p w:rsidR="00B124D8" w:rsidRPr="00B124D8" w:rsidRDefault="00B124D8" w:rsidP="00B124D8">
      <w:pPr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3"/>
          <w:sz w:val="24"/>
          <w:szCs w:val="24"/>
          <w:lang w:eastAsia="ja-JP"/>
        </w:rPr>
      </w:pPr>
      <w:r w:rsidRPr="00B124D8">
        <w:rPr>
          <w:rFonts w:ascii="Times New Roman" w:eastAsia="Arial" w:hAnsi="Times New Roman" w:cs="Times New Roman"/>
          <w:color w:val="000000"/>
          <w:kern w:val="3"/>
          <w:sz w:val="28"/>
          <w:szCs w:val="28"/>
          <w:lang w:eastAsia="ja-JP"/>
        </w:rPr>
        <w:t xml:space="preserve"> Внеурочная деятельность основывается на оптимизации всех внутренних ресурсов образовательного учреждения. В ее реализации принимают участие все педагогические работники школы (учителя, педагог-психолог,   учитель </w:t>
      </w:r>
      <w:proofErr w:type="gramStart"/>
      <w:r w:rsidRPr="00B124D8">
        <w:rPr>
          <w:rFonts w:ascii="Times New Roman" w:eastAsia="Arial" w:hAnsi="Times New Roman" w:cs="Times New Roman"/>
          <w:color w:val="000000"/>
          <w:kern w:val="3"/>
          <w:sz w:val="28"/>
          <w:szCs w:val="28"/>
          <w:lang w:eastAsia="ja-JP"/>
        </w:rPr>
        <w:t>-л</w:t>
      </w:r>
      <w:proofErr w:type="gramEnd"/>
      <w:r w:rsidRPr="00B124D8">
        <w:rPr>
          <w:rFonts w:ascii="Times New Roman" w:eastAsia="Arial" w:hAnsi="Times New Roman" w:cs="Times New Roman"/>
          <w:color w:val="000000"/>
          <w:kern w:val="3"/>
          <w:sz w:val="28"/>
          <w:szCs w:val="28"/>
          <w:lang w:eastAsia="ja-JP"/>
        </w:rPr>
        <w:t>огопед, библиотекарь).</w:t>
      </w:r>
    </w:p>
    <w:p w:rsidR="00B124D8" w:rsidRPr="00B124D8" w:rsidRDefault="00B124D8" w:rsidP="00B124D8">
      <w:pPr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3"/>
          <w:sz w:val="24"/>
          <w:szCs w:val="24"/>
          <w:lang w:eastAsia="ja-JP"/>
        </w:rPr>
      </w:pPr>
      <w:r w:rsidRPr="00B124D8">
        <w:rPr>
          <w:rFonts w:ascii="Times New Roman" w:eastAsia="Arial" w:hAnsi="Times New Roman" w:cs="Times New Roman"/>
          <w:color w:val="000000"/>
          <w:kern w:val="3"/>
          <w:sz w:val="28"/>
          <w:szCs w:val="28"/>
          <w:lang w:eastAsia="ja-JP"/>
        </w:rPr>
        <w:t xml:space="preserve"> Координирующую роль выполняет классный руководитель, который в соответствии со своими функциями и задачами:</w:t>
      </w:r>
    </w:p>
    <w:p w:rsidR="00B124D8" w:rsidRPr="00B124D8" w:rsidRDefault="00B124D8" w:rsidP="00B124D8">
      <w:pPr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3"/>
          <w:sz w:val="28"/>
          <w:szCs w:val="28"/>
          <w:lang w:eastAsia="ja-JP"/>
        </w:rPr>
      </w:pPr>
      <w:r w:rsidRPr="00B124D8">
        <w:rPr>
          <w:rFonts w:ascii="Times New Roman" w:eastAsia="Arial" w:hAnsi="Times New Roman" w:cs="Times New Roman"/>
          <w:color w:val="000000"/>
          <w:kern w:val="3"/>
          <w:sz w:val="28"/>
          <w:szCs w:val="28"/>
          <w:lang w:eastAsia="ja-JP"/>
        </w:rPr>
        <w:t>взаимодействует с педагогическими работниками, а также учебно-вспомогательным персоналом общеобразовательного учреждения;</w:t>
      </w:r>
    </w:p>
    <w:p w:rsidR="00B124D8" w:rsidRPr="00B124D8" w:rsidRDefault="00B124D8" w:rsidP="00B124D8">
      <w:pPr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3"/>
          <w:sz w:val="28"/>
          <w:szCs w:val="28"/>
          <w:lang w:eastAsia="ja-JP"/>
        </w:rPr>
      </w:pPr>
      <w:proofErr w:type="gramStart"/>
      <w:r w:rsidRPr="00B124D8">
        <w:rPr>
          <w:rFonts w:ascii="Times New Roman" w:eastAsia="Arial" w:hAnsi="Times New Roman" w:cs="Times New Roman"/>
          <w:color w:val="000000"/>
          <w:kern w:val="3"/>
          <w:sz w:val="28"/>
          <w:szCs w:val="28"/>
          <w:lang w:eastAsia="ja-JP"/>
        </w:rPr>
        <w:t>организует в классе образовательный процесс, оптимальный для развития положительного потенциала личности обучающихся в рамках деятельности общешкольного коллектива;</w:t>
      </w:r>
      <w:proofErr w:type="gramEnd"/>
    </w:p>
    <w:p w:rsidR="00B124D8" w:rsidRPr="00B124D8" w:rsidRDefault="00B124D8" w:rsidP="00B124D8">
      <w:pPr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3"/>
          <w:sz w:val="28"/>
          <w:szCs w:val="28"/>
          <w:lang w:eastAsia="ja-JP"/>
        </w:rPr>
      </w:pPr>
      <w:r w:rsidRPr="00B124D8">
        <w:rPr>
          <w:rFonts w:ascii="Times New Roman" w:eastAsia="Arial" w:hAnsi="Times New Roman" w:cs="Times New Roman"/>
          <w:color w:val="000000"/>
          <w:kern w:val="3"/>
          <w:sz w:val="28"/>
          <w:szCs w:val="28"/>
          <w:lang w:eastAsia="ja-JP"/>
        </w:rPr>
        <w:t>организует систему отношений через разнообразные формы воспитывающей деятельности коллектива класса, в том числе, через органы самоуправления;</w:t>
      </w:r>
    </w:p>
    <w:p w:rsidR="00B124D8" w:rsidRPr="00B124D8" w:rsidRDefault="00B124D8" w:rsidP="00B124D8">
      <w:pPr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3"/>
          <w:sz w:val="28"/>
          <w:szCs w:val="28"/>
          <w:lang w:eastAsia="ja-JP"/>
        </w:rPr>
      </w:pPr>
      <w:r w:rsidRPr="00B124D8">
        <w:rPr>
          <w:rFonts w:ascii="Times New Roman" w:eastAsia="Arial" w:hAnsi="Times New Roman" w:cs="Times New Roman"/>
          <w:color w:val="000000"/>
          <w:kern w:val="3"/>
          <w:sz w:val="28"/>
          <w:szCs w:val="28"/>
          <w:lang w:eastAsia="ja-JP"/>
        </w:rPr>
        <w:t xml:space="preserve">организует социально значимую, творческую деятельность </w:t>
      </w:r>
      <w:proofErr w:type="gramStart"/>
      <w:r w:rsidRPr="00B124D8">
        <w:rPr>
          <w:rFonts w:ascii="Times New Roman" w:eastAsia="Arial" w:hAnsi="Times New Roman" w:cs="Times New Roman"/>
          <w:color w:val="000000"/>
          <w:kern w:val="3"/>
          <w:sz w:val="28"/>
          <w:szCs w:val="28"/>
          <w:lang w:eastAsia="ja-JP"/>
        </w:rPr>
        <w:t>обучающихся</w:t>
      </w:r>
      <w:proofErr w:type="gramEnd"/>
      <w:r w:rsidRPr="00B124D8">
        <w:rPr>
          <w:rFonts w:ascii="Times New Roman" w:eastAsia="Arial" w:hAnsi="Times New Roman" w:cs="Times New Roman"/>
          <w:color w:val="000000"/>
          <w:kern w:val="3"/>
          <w:sz w:val="28"/>
          <w:szCs w:val="28"/>
          <w:lang w:eastAsia="ja-JP"/>
        </w:rPr>
        <w:t>.</w:t>
      </w:r>
    </w:p>
    <w:p w:rsidR="00B124D8" w:rsidRPr="00B124D8" w:rsidRDefault="00B124D8" w:rsidP="00B124D8">
      <w:pPr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bCs/>
          <w:color w:val="000000"/>
          <w:kern w:val="3"/>
          <w:sz w:val="28"/>
          <w:szCs w:val="28"/>
          <w:lang w:eastAsia="ja-JP"/>
        </w:rPr>
      </w:pPr>
      <w:r w:rsidRPr="00B124D8">
        <w:rPr>
          <w:rFonts w:ascii="Times New Roman" w:eastAsia="Arial" w:hAnsi="Times New Roman" w:cs="Times New Roman"/>
          <w:b/>
          <w:bCs/>
          <w:color w:val="000000"/>
          <w:kern w:val="3"/>
          <w:sz w:val="28"/>
          <w:szCs w:val="28"/>
          <w:lang w:eastAsia="ja-JP"/>
        </w:rPr>
        <w:t>Материально-техническое обеспечение</w:t>
      </w:r>
    </w:p>
    <w:p w:rsidR="00B124D8" w:rsidRPr="00B124D8" w:rsidRDefault="00B124D8" w:rsidP="00B124D8">
      <w:pPr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3"/>
          <w:sz w:val="24"/>
          <w:szCs w:val="24"/>
          <w:lang w:eastAsia="ja-JP"/>
        </w:rPr>
      </w:pPr>
      <w:r w:rsidRPr="00B124D8">
        <w:rPr>
          <w:rFonts w:ascii="Times New Roman" w:eastAsia="Arial" w:hAnsi="Times New Roman" w:cs="Times New Roman"/>
          <w:b/>
          <w:bCs/>
          <w:color w:val="000000"/>
          <w:kern w:val="3"/>
          <w:sz w:val="28"/>
          <w:szCs w:val="28"/>
          <w:lang w:eastAsia="ja-JP"/>
        </w:rPr>
        <w:t xml:space="preserve"> </w:t>
      </w:r>
      <w:r w:rsidRPr="00B124D8">
        <w:rPr>
          <w:rFonts w:ascii="Times New Roman" w:eastAsia="Arial" w:hAnsi="Times New Roman" w:cs="Times New Roman"/>
          <w:color w:val="000000"/>
          <w:kern w:val="3"/>
          <w:sz w:val="28"/>
          <w:szCs w:val="28"/>
          <w:lang w:eastAsia="ja-JP"/>
        </w:rPr>
        <w:t>Для реализации внеурочной деятельности в рамках ФГОС в школе имеются необходимые условия: в школе осуществляется кабинетная система, имеется столовая,  имеется медицинский кабинет.  Для организации внеурочной деятельности школа располагает   спортивным залом</w:t>
      </w:r>
      <w:proofErr w:type="gramStart"/>
      <w:r w:rsidRPr="00B124D8">
        <w:rPr>
          <w:rFonts w:ascii="Times New Roman" w:eastAsia="Arial" w:hAnsi="Times New Roman" w:cs="Times New Roman"/>
          <w:color w:val="000000"/>
          <w:kern w:val="3"/>
          <w:sz w:val="28"/>
          <w:szCs w:val="28"/>
          <w:lang w:eastAsia="ja-JP"/>
        </w:rPr>
        <w:t xml:space="preserve"> ,</w:t>
      </w:r>
      <w:proofErr w:type="gramEnd"/>
      <w:r w:rsidRPr="00B124D8">
        <w:rPr>
          <w:rFonts w:ascii="Times New Roman" w:eastAsia="Arial" w:hAnsi="Times New Roman" w:cs="Times New Roman"/>
          <w:color w:val="000000"/>
          <w:kern w:val="3"/>
          <w:sz w:val="28"/>
          <w:szCs w:val="28"/>
          <w:lang w:eastAsia="ja-JP"/>
        </w:rPr>
        <w:t xml:space="preserve"> теннисным залом, музыкальным кабинетом,  библиотекой, читальным залом, актовым залом, музеем, стадионом. Кабинеты  классов оборудованы компьютерной техникой, проекторами, интерактивной доской.  </w:t>
      </w:r>
    </w:p>
    <w:p w:rsidR="00B124D8" w:rsidRPr="00B124D8" w:rsidRDefault="00B124D8" w:rsidP="00B124D8">
      <w:pPr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bCs/>
          <w:color w:val="000000"/>
          <w:kern w:val="3"/>
          <w:sz w:val="28"/>
          <w:szCs w:val="28"/>
          <w:lang w:eastAsia="ja-JP"/>
        </w:rPr>
      </w:pPr>
      <w:r w:rsidRPr="00B124D8">
        <w:rPr>
          <w:rFonts w:ascii="Times New Roman" w:eastAsia="Arial" w:hAnsi="Times New Roman" w:cs="Times New Roman"/>
          <w:b/>
          <w:bCs/>
          <w:color w:val="000000"/>
          <w:kern w:val="3"/>
          <w:sz w:val="28"/>
          <w:szCs w:val="28"/>
          <w:lang w:eastAsia="ja-JP"/>
        </w:rPr>
        <w:t>Информационное обеспечение</w:t>
      </w:r>
    </w:p>
    <w:p w:rsidR="00B124D8" w:rsidRPr="00B124D8" w:rsidRDefault="00B124D8" w:rsidP="00B124D8">
      <w:pPr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3"/>
          <w:sz w:val="24"/>
          <w:szCs w:val="24"/>
          <w:lang w:eastAsia="ja-JP"/>
        </w:rPr>
      </w:pPr>
      <w:r w:rsidRPr="00B124D8">
        <w:rPr>
          <w:rFonts w:ascii="Times New Roman" w:eastAsia="Arial" w:hAnsi="Times New Roman" w:cs="Times New Roman"/>
          <w:color w:val="000000"/>
          <w:kern w:val="3"/>
          <w:sz w:val="28"/>
          <w:szCs w:val="28"/>
          <w:lang w:eastAsia="ja-JP"/>
        </w:rPr>
        <w:t xml:space="preserve"> Имеется видеотека, состоящая из набора дисков по различным областям знаний (электронная детская энциклопедия «Кирилл и Мефодий», библиотечный фонд, включающий учебную и художественную литературу).</w:t>
      </w:r>
    </w:p>
    <w:p w:rsidR="00B124D8" w:rsidRPr="00B124D8" w:rsidRDefault="00B124D8" w:rsidP="00B124D8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/>
          <w:color w:val="auto"/>
          <w:kern w:val="3"/>
          <w:sz w:val="28"/>
          <w:szCs w:val="28"/>
          <w:u w:val="single"/>
          <w:lang w:eastAsia="ja-JP" w:bidi="fa-IR"/>
        </w:rPr>
      </w:pPr>
      <w:r w:rsidRPr="00B124D8">
        <w:rPr>
          <w:rFonts w:ascii="Times New Roman" w:eastAsia="Andale Sans UI" w:hAnsi="Times New Roman" w:cs="Tahoma"/>
          <w:b/>
          <w:color w:val="auto"/>
          <w:kern w:val="3"/>
          <w:sz w:val="28"/>
          <w:szCs w:val="28"/>
          <w:u w:val="single"/>
          <w:lang w:eastAsia="ja-JP" w:bidi="fa-IR"/>
        </w:rPr>
        <w:t>Результаты внеурочной деятельности</w:t>
      </w:r>
    </w:p>
    <w:p w:rsidR="00B124D8" w:rsidRPr="00B124D8" w:rsidRDefault="00B124D8" w:rsidP="00B124D8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de-DE" w:eastAsia="ja-JP" w:bidi="fa-IR"/>
        </w:rPr>
      </w:pPr>
      <w:r w:rsidRPr="00B124D8">
        <w:rPr>
          <w:rFonts w:ascii="Times New Roman" w:eastAsia="Andale Sans UI" w:hAnsi="Times New Roman" w:cs="Tahoma"/>
          <w:bCs/>
          <w:color w:val="auto"/>
          <w:kern w:val="3"/>
          <w:sz w:val="28"/>
          <w:szCs w:val="28"/>
          <w:lang w:eastAsia="ja-JP" w:bidi="fa-IR"/>
        </w:rPr>
        <w:t xml:space="preserve">          Воспитательный результат внеурочной деятельности</w:t>
      </w:r>
      <w:r w:rsidRPr="00B124D8">
        <w:rPr>
          <w:rFonts w:ascii="Times New Roman" w:eastAsia="Andale Sans UI" w:hAnsi="Times New Roman" w:cs="Tahoma"/>
          <w:color w:val="auto"/>
          <w:kern w:val="3"/>
          <w:sz w:val="28"/>
          <w:szCs w:val="28"/>
          <w:lang w:eastAsia="ja-JP" w:bidi="fa-IR"/>
        </w:rPr>
        <w:t xml:space="preserve"> — непосредственное духовно-нравственное приобретение ребёнка благодаря его участию в том или ином виде деятельности.</w:t>
      </w:r>
    </w:p>
    <w:p w:rsidR="00B124D8" w:rsidRPr="00B124D8" w:rsidRDefault="00B124D8" w:rsidP="00B124D8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de-DE" w:eastAsia="ja-JP" w:bidi="fa-IR"/>
        </w:rPr>
      </w:pPr>
      <w:r w:rsidRPr="00B124D8">
        <w:rPr>
          <w:rFonts w:ascii="Times New Roman" w:eastAsia="Andale Sans UI" w:hAnsi="Times New Roman" w:cs="Tahoma"/>
          <w:bCs/>
          <w:color w:val="auto"/>
          <w:kern w:val="3"/>
          <w:sz w:val="28"/>
          <w:szCs w:val="28"/>
          <w:lang w:eastAsia="ja-JP" w:bidi="fa-IR"/>
        </w:rPr>
        <w:tab/>
        <w:t>Воспитательный эффект внеурочной деятельности</w:t>
      </w:r>
      <w:r w:rsidRPr="00B124D8">
        <w:rPr>
          <w:rFonts w:ascii="Times New Roman" w:eastAsia="Andale Sans UI" w:hAnsi="Times New Roman" w:cs="Tahoma"/>
          <w:color w:val="auto"/>
          <w:kern w:val="3"/>
          <w:sz w:val="28"/>
          <w:szCs w:val="28"/>
          <w:lang w:eastAsia="ja-JP" w:bidi="fa-IR"/>
        </w:rPr>
        <w:t xml:space="preserve"> — влияние (последствие) того или иного духовно-нравственного приобретения на процесс развития личности ребёнка.</w:t>
      </w:r>
    </w:p>
    <w:p w:rsidR="00B124D8" w:rsidRPr="00B124D8" w:rsidRDefault="00B124D8" w:rsidP="00B124D8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de-DE" w:eastAsia="ja-JP" w:bidi="fa-IR"/>
        </w:rPr>
      </w:pPr>
      <w:r w:rsidRPr="00B124D8">
        <w:rPr>
          <w:rFonts w:ascii="Times New Roman" w:eastAsia="Andale Sans UI" w:hAnsi="Times New Roman" w:cs="Tahoma"/>
          <w:color w:val="auto"/>
          <w:kern w:val="3"/>
          <w:sz w:val="28"/>
          <w:szCs w:val="28"/>
          <w:lang w:eastAsia="ja-JP" w:bidi="fa-IR"/>
        </w:rPr>
        <w:tab/>
        <w:t xml:space="preserve">Все виды внеурочной деятельности учащихся на ступени начального и основного общего образования  строго </w:t>
      </w:r>
      <w:r w:rsidRPr="00B124D8">
        <w:rPr>
          <w:rFonts w:ascii="Times New Roman" w:eastAsia="Andale Sans UI" w:hAnsi="Times New Roman" w:cs="Tahoma"/>
          <w:bCs/>
          <w:color w:val="auto"/>
          <w:kern w:val="3"/>
          <w:sz w:val="28"/>
          <w:szCs w:val="28"/>
          <w:lang w:eastAsia="ja-JP" w:bidi="fa-IR"/>
        </w:rPr>
        <w:t>ориентированы на воспитательные результаты.</w:t>
      </w:r>
    </w:p>
    <w:p w:rsidR="00B124D8" w:rsidRPr="00B124D8" w:rsidRDefault="00B124D8" w:rsidP="00B124D8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/>
          <w:bCs/>
          <w:color w:val="auto"/>
          <w:kern w:val="3"/>
          <w:sz w:val="28"/>
          <w:szCs w:val="28"/>
          <w:u w:val="single"/>
          <w:lang w:eastAsia="ja-JP" w:bidi="fa-IR"/>
        </w:rPr>
      </w:pPr>
      <w:r w:rsidRPr="00B124D8">
        <w:rPr>
          <w:rFonts w:ascii="Times New Roman" w:eastAsia="Andale Sans UI" w:hAnsi="Times New Roman" w:cs="Tahoma"/>
          <w:b/>
          <w:bCs/>
          <w:color w:val="auto"/>
          <w:kern w:val="3"/>
          <w:sz w:val="28"/>
          <w:szCs w:val="28"/>
          <w:u w:val="single"/>
          <w:lang w:eastAsia="ja-JP" w:bidi="fa-IR"/>
        </w:rPr>
        <w:lastRenderedPageBreak/>
        <w:t>Уровни результатов внеурочной деятельности</w:t>
      </w:r>
    </w:p>
    <w:p w:rsidR="00B124D8" w:rsidRPr="00B124D8" w:rsidRDefault="00B124D8" w:rsidP="00B124D8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/>
          <w:bCs/>
          <w:color w:val="auto"/>
          <w:kern w:val="3"/>
          <w:sz w:val="28"/>
          <w:szCs w:val="28"/>
          <w:lang w:eastAsia="ja-JP" w:bidi="fa-IR"/>
        </w:rPr>
      </w:pPr>
    </w:p>
    <w:tbl>
      <w:tblPr>
        <w:tblW w:w="9646" w:type="dxa"/>
        <w:tblInd w:w="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44"/>
        <w:gridCol w:w="3180"/>
        <w:gridCol w:w="3422"/>
      </w:tblGrid>
      <w:tr w:rsidR="00B124D8" w:rsidRPr="00B124D8" w:rsidTr="00B124D8"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4D8" w:rsidRPr="00B124D8" w:rsidRDefault="00B124D8" w:rsidP="00B124D8">
            <w:pPr>
              <w:widowControl w:val="0"/>
              <w:autoSpaceDN w:val="0"/>
              <w:snapToGrid w:val="0"/>
              <w:spacing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b/>
                <w:bCs/>
                <w:color w:val="auto"/>
                <w:kern w:val="3"/>
                <w:sz w:val="28"/>
                <w:szCs w:val="28"/>
                <w:lang w:eastAsia="ja-JP" w:bidi="fa-IR"/>
              </w:rPr>
            </w:pPr>
            <w:r w:rsidRPr="00B124D8">
              <w:rPr>
                <w:rFonts w:ascii="Times New Roman" w:eastAsia="Andale Sans UI" w:hAnsi="Times New Roman" w:cs="Tahoma"/>
                <w:b/>
                <w:bCs/>
                <w:color w:val="auto"/>
                <w:kern w:val="3"/>
                <w:sz w:val="28"/>
                <w:szCs w:val="28"/>
                <w:lang w:eastAsia="ja-JP" w:bidi="fa-IR"/>
              </w:rPr>
              <w:t>Первый уровень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4D8" w:rsidRPr="00B124D8" w:rsidRDefault="00B124D8" w:rsidP="00B124D8">
            <w:pPr>
              <w:widowControl w:val="0"/>
              <w:autoSpaceDN w:val="0"/>
              <w:snapToGrid w:val="0"/>
              <w:spacing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b/>
                <w:bCs/>
                <w:color w:val="auto"/>
                <w:kern w:val="3"/>
                <w:sz w:val="28"/>
                <w:szCs w:val="28"/>
                <w:lang w:eastAsia="ja-JP" w:bidi="fa-IR"/>
              </w:rPr>
            </w:pPr>
            <w:r w:rsidRPr="00B124D8">
              <w:rPr>
                <w:rFonts w:ascii="Times New Roman" w:eastAsia="Andale Sans UI" w:hAnsi="Times New Roman" w:cs="Tahoma"/>
                <w:b/>
                <w:bCs/>
                <w:color w:val="auto"/>
                <w:kern w:val="3"/>
                <w:sz w:val="28"/>
                <w:szCs w:val="28"/>
                <w:lang w:eastAsia="ja-JP" w:bidi="fa-IR"/>
              </w:rPr>
              <w:t>Второй уровень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4D8" w:rsidRPr="00B124D8" w:rsidRDefault="00B124D8" w:rsidP="00B124D8">
            <w:pPr>
              <w:widowControl w:val="0"/>
              <w:autoSpaceDN w:val="0"/>
              <w:snapToGrid w:val="0"/>
              <w:spacing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b/>
                <w:bCs/>
                <w:color w:val="auto"/>
                <w:kern w:val="3"/>
                <w:sz w:val="28"/>
                <w:szCs w:val="28"/>
                <w:lang w:eastAsia="ja-JP" w:bidi="fa-IR"/>
              </w:rPr>
            </w:pPr>
            <w:r w:rsidRPr="00B124D8">
              <w:rPr>
                <w:rFonts w:ascii="Times New Roman" w:eastAsia="Andale Sans UI" w:hAnsi="Times New Roman" w:cs="Tahoma"/>
                <w:b/>
                <w:bCs/>
                <w:color w:val="auto"/>
                <w:kern w:val="3"/>
                <w:sz w:val="28"/>
                <w:szCs w:val="28"/>
                <w:lang w:eastAsia="ja-JP" w:bidi="fa-IR"/>
              </w:rPr>
              <w:t>Третий уровень</w:t>
            </w:r>
          </w:p>
        </w:tc>
      </w:tr>
      <w:tr w:rsidR="00B124D8" w:rsidRPr="00B124D8" w:rsidTr="00B124D8"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4D8" w:rsidRPr="00B124D8" w:rsidRDefault="00B124D8" w:rsidP="00B124D8">
            <w:pPr>
              <w:widowControl w:val="0"/>
              <w:autoSpaceDN w:val="0"/>
              <w:snapToGrid w:val="0"/>
              <w:spacing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28"/>
                <w:szCs w:val="28"/>
                <w:lang w:eastAsia="ja-JP" w:bidi="fa-IR"/>
              </w:rPr>
            </w:pPr>
            <w:r w:rsidRPr="00B124D8">
              <w:rPr>
                <w:rFonts w:ascii="Times New Roman" w:eastAsia="Andale Sans UI" w:hAnsi="Times New Roman" w:cs="Tahoma"/>
                <w:color w:val="auto"/>
                <w:kern w:val="3"/>
                <w:sz w:val="28"/>
                <w:szCs w:val="28"/>
                <w:lang w:eastAsia="ja-JP" w:bidi="fa-IR"/>
              </w:rPr>
              <w:t>Школьник знает и понимает общественную жизнь</w:t>
            </w:r>
          </w:p>
          <w:p w:rsidR="00B124D8" w:rsidRPr="00B124D8" w:rsidRDefault="00B124D8" w:rsidP="00B124D8">
            <w:pPr>
              <w:widowControl w:val="0"/>
              <w:autoSpaceDN w:val="0"/>
              <w:spacing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28"/>
                <w:szCs w:val="28"/>
                <w:lang w:eastAsia="ja-JP" w:bidi="fa-IR"/>
              </w:rPr>
            </w:pPr>
            <w:r w:rsidRPr="00B124D8">
              <w:rPr>
                <w:rFonts w:ascii="Times New Roman" w:eastAsia="Andale Sans UI" w:hAnsi="Times New Roman" w:cs="Tahoma"/>
                <w:color w:val="auto"/>
                <w:kern w:val="3"/>
                <w:sz w:val="28"/>
                <w:szCs w:val="28"/>
                <w:lang w:eastAsia="ja-JP" w:bidi="fa-IR"/>
              </w:rPr>
              <w:t>(1 класс)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4D8" w:rsidRPr="00B124D8" w:rsidRDefault="00B124D8" w:rsidP="00B124D8">
            <w:pPr>
              <w:widowControl w:val="0"/>
              <w:autoSpaceDN w:val="0"/>
              <w:snapToGrid w:val="0"/>
              <w:spacing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28"/>
                <w:szCs w:val="28"/>
                <w:lang w:eastAsia="ja-JP" w:bidi="fa-IR"/>
              </w:rPr>
            </w:pPr>
            <w:r w:rsidRPr="00B124D8">
              <w:rPr>
                <w:rFonts w:ascii="Times New Roman" w:eastAsia="Andale Sans UI" w:hAnsi="Times New Roman" w:cs="Tahoma"/>
                <w:color w:val="auto"/>
                <w:kern w:val="3"/>
                <w:sz w:val="28"/>
                <w:szCs w:val="28"/>
                <w:lang w:eastAsia="ja-JP" w:bidi="fa-IR"/>
              </w:rPr>
              <w:t>Школьник ценит общественную жизнь</w:t>
            </w:r>
          </w:p>
          <w:p w:rsidR="00B124D8" w:rsidRPr="00B124D8" w:rsidRDefault="00B124D8" w:rsidP="00B124D8">
            <w:pPr>
              <w:widowControl w:val="0"/>
              <w:autoSpaceDN w:val="0"/>
              <w:spacing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24"/>
                <w:szCs w:val="24"/>
                <w:lang w:val="de-DE" w:eastAsia="ja-JP" w:bidi="fa-IR"/>
              </w:rPr>
            </w:pPr>
            <w:r w:rsidRPr="00B124D8">
              <w:rPr>
                <w:rFonts w:ascii="Times New Roman" w:eastAsia="Andale Sans UI" w:hAnsi="Times New Roman" w:cs="Tahoma"/>
                <w:color w:val="auto"/>
                <w:kern w:val="3"/>
                <w:sz w:val="28"/>
                <w:szCs w:val="28"/>
                <w:lang w:eastAsia="ja-JP" w:bidi="fa-IR"/>
              </w:rPr>
              <w:t xml:space="preserve"> (2-3 классы)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4D8" w:rsidRPr="00B124D8" w:rsidRDefault="00B124D8" w:rsidP="00B124D8">
            <w:pPr>
              <w:widowControl w:val="0"/>
              <w:autoSpaceDN w:val="0"/>
              <w:snapToGrid w:val="0"/>
              <w:spacing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28"/>
                <w:szCs w:val="28"/>
                <w:lang w:eastAsia="ja-JP" w:bidi="fa-IR"/>
              </w:rPr>
            </w:pPr>
            <w:r w:rsidRPr="00B124D8">
              <w:rPr>
                <w:rFonts w:ascii="Times New Roman" w:eastAsia="Andale Sans UI" w:hAnsi="Times New Roman" w:cs="Tahoma"/>
                <w:color w:val="auto"/>
                <w:kern w:val="3"/>
                <w:sz w:val="28"/>
                <w:szCs w:val="28"/>
                <w:lang w:eastAsia="ja-JP" w:bidi="fa-IR"/>
              </w:rPr>
              <w:t>Школьник самостоятельно действует в  общественной  жизни</w:t>
            </w:r>
          </w:p>
          <w:p w:rsidR="00B124D8" w:rsidRPr="00B124D8" w:rsidRDefault="00B124D8" w:rsidP="00B124D8">
            <w:pPr>
              <w:widowControl w:val="0"/>
              <w:autoSpaceDN w:val="0"/>
              <w:spacing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24"/>
                <w:szCs w:val="24"/>
                <w:lang w:val="de-DE" w:eastAsia="ja-JP" w:bidi="fa-IR"/>
              </w:rPr>
            </w:pPr>
            <w:r w:rsidRPr="00B124D8">
              <w:rPr>
                <w:rFonts w:ascii="Times New Roman" w:eastAsia="Andale Sans UI" w:hAnsi="Times New Roman" w:cs="Tahoma"/>
                <w:color w:val="auto"/>
                <w:kern w:val="3"/>
                <w:sz w:val="28"/>
                <w:szCs w:val="28"/>
                <w:lang w:eastAsia="ja-JP" w:bidi="fa-IR"/>
              </w:rPr>
              <w:t>(4 класс)</w:t>
            </w:r>
          </w:p>
        </w:tc>
      </w:tr>
      <w:tr w:rsidR="00B124D8" w:rsidRPr="00B124D8" w:rsidTr="00B124D8"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4D8" w:rsidRPr="00B124D8" w:rsidRDefault="00B124D8" w:rsidP="00B124D8">
            <w:pPr>
              <w:widowControl w:val="0"/>
              <w:autoSpaceDN w:val="0"/>
              <w:snapToGrid w:val="0"/>
              <w:spacing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28"/>
                <w:szCs w:val="28"/>
                <w:lang w:eastAsia="ja-JP" w:bidi="fa-IR"/>
              </w:rPr>
            </w:pPr>
            <w:r w:rsidRPr="00B124D8">
              <w:rPr>
                <w:rFonts w:ascii="Times New Roman" w:eastAsia="Andale Sans UI" w:hAnsi="Times New Roman" w:cs="Tahoma"/>
                <w:color w:val="auto"/>
                <w:kern w:val="3"/>
                <w:sz w:val="28"/>
                <w:szCs w:val="28"/>
                <w:lang w:eastAsia="ja-JP" w:bidi="fa-IR"/>
              </w:rPr>
              <w:t>Приобретение школьником социальных знаний (об общественных нормах, об устройстве общества, о социально одобряемых и неодобряемых формах  поведения в обществе и т.п.), понимание социальной реальности и повседневной жизни.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4D8" w:rsidRPr="00B124D8" w:rsidRDefault="00B124D8" w:rsidP="00B124D8">
            <w:pPr>
              <w:widowControl w:val="0"/>
              <w:autoSpaceDN w:val="0"/>
              <w:snapToGrid w:val="0"/>
              <w:spacing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28"/>
                <w:szCs w:val="28"/>
                <w:lang w:eastAsia="ja-JP" w:bidi="fa-IR"/>
              </w:rPr>
            </w:pPr>
            <w:proofErr w:type="gramStart"/>
            <w:r w:rsidRPr="00B124D8">
              <w:rPr>
                <w:rFonts w:ascii="Times New Roman" w:eastAsia="Andale Sans UI" w:hAnsi="Times New Roman" w:cs="Tahoma"/>
                <w:color w:val="auto"/>
                <w:kern w:val="3"/>
                <w:sz w:val="28"/>
                <w:szCs w:val="28"/>
                <w:lang w:eastAsia="ja-JP" w:bidi="fa-IR"/>
              </w:rPr>
              <w:t>Формирование позитивных отношений школьников к базовым ценностям общества (человек, семья, Отечество, природа, мир, знание, труд, культура).</w:t>
            </w:r>
            <w:proofErr w:type="gramEnd"/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4D8" w:rsidRPr="00B124D8" w:rsidRDefault="00B124D8" w:rsidP="00B124D8">
            <w:pPr>
              <w:widowControl w:val="0"/>
              <w:autoSpaceDN w:val="0"/>
              <w:snapToGrid w:val="0"/>
              <w:spacing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28"/>
                <w:szCs w:val="28"/>
                <w:lang w:eastAsia="ja-JP" w:bidi="fa-IR"/>
              </w:rPr>
            </w:pPr>
            <w:r w:rsidRPr="00B124D8">
              <w:rPr>
                <w:rFonts w:ascii="Times New Roman" w:eastAsia="Andale Sans UI" w:hAnsi="Times New Roman" w:cs="Tahoma"/>
                <w:color w:val="auto"/>
                <w:kern w:val="3"/>
                <w:sz w:val="28"/>
                <w:szCs w:val="28"/>
                <w:lang w:eastAsia="ja-JP" w:bidi="fa-IR"/>
              </w:rPr>
              <w:t>Получение школьником опыта самостоятельного социального действия</w:t>
            </w:r>
          </w:p>
        </w:tc>
      </w:tr>
    </w:tbl>
    <w:p w:rsidR="00B124D8" w:rsidRPr="00B124D8" w:rsidRDefault="00B124D8" w:rsidP="00B124D8">
      <w:pPr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color w:val="000000"/>
          <w:kern w:val="3"/>
          <w:sz w:val="24"/>
          <w:szCs w:val="24"/>
          <w:lang w:eastAsia="ja-JP"/>
        </w:rPr>
      </w:pPr>
    </w:p>
    <w:p w:rsidR="00B124D8" w:rsidRPr="00B124D8" w:rsidRDefault="00B124D8" w:rsidP="00B824E5">
      <w:pPr>
        <w:widowControl w:val="0"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color w:val="auto"/>
          <w:kern w:val="3"/>
          <w:sz w:val="24"/>
          <w:szCs w:val="24"/>
          <w:lang w:eastAsia="ja-JP" w:bidi="fa-IR"/>
        </w:rPr>
      </w:pPr>
    </w:p>
    <w:p w:rsidR="00B124D8" w:rsidRPr="00B124D8" w:rsidRDefault="00B124D8" w:rsidP="00B124D8">
      <w:pPr>
        <w:widowControl w:val="0"/>
        <w:autoSpaceDN w:val="0"/>
        <w:spacing w:after="0" w:line="240" w:lineRule="auto"/>
        <w:jc w:val="right"/>
        <w:textAlignment w:val="baseline"/>
        <w:rPr>
          <w:rFonts w:ascii="Times New Roman" w:eastAsia="Andale Sans UI" w:hAnsi="Times New Roman" w:cs="Tahoma"/>
          <w:b/>
          <w:color w:val="auto"/>
          <w:kern w:val="3"/>
          <w:sz w:val="24"/>
          <w:szCs w:val="24"/>
          <w:lang w:eastAsia="ja-JP" w:bidi="fa-IR"/>
        </w:rPr>
      </w:pPr>
      <w:r w:rsidRPr="00B124D8">
        <w:rPr>
          <w:rFonts w:ascii="Times New Roman" w:eastAsia="Andale Sans UI" w:hAnsi="Times New Roman" w:cs="Tahoma"/>
          <w:b/>
          <w:color w:val="auto"/>
          <w:kern w:val="3"/>
          <w:sz w:val="24"/>
          <w:szCs w:val="24"/>
          <w:lang w:eastAsia="ja-JP" w:bidi="fa-IR"/>
        </w:rPr>
        <w:t>ПРИЛОЖЕНИЕ 1</w:t>
      </w:r>
    </w:p>
    <w:p w:rsidR="00B124D8" w:rsidRPr="00B124D8" w:rsidRDefault="00B124D8" w:rsidP="00B124D8">
      <w:pPr>
        <w:widowControl w:val="0"/>
        <w:tabs>
          <w:tab w:val="left" w:pos="709"/>
        </w:tabs>
        <w:autoSpaceDN w:val="0"/>
        <w:snapToGrid w:val="0"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b/>
          <w:bCs/>
          <w:color w:val="auto"/>
          <w:kern w:val="3"/>
          <w:sz w:val="28"/>
          <w:szCs w:val="28"/>
          <w:lang w:eastAsia="ja-JP" w:bidi="fa-IR"/>
        </w:rPr>
      </w:pPr>
    </w:p>
    <w:p w:rsidR="00B124D8" w:rsidRPr="00B124D8" w:rsidRDefault="00B124D8" w:rsidP="00B124D8">
      <w:pPr>
        <w:widowControl w:val="0"/>
        <w:tabs>
          <w:tab w:val="left" w:pos="709"/>
        </w:tabs>
        <w:autoSpaceDN w:val="0"/>
        <w:spacing w:after="0" w:line="100" w:lineRule="atLeast"/>
        <w:jc w:val="center"/>
        <w:textAlignment w:val="baseline"/>
        <w:rPr>
          <w:rFonts w:ascii="Times New Roman" w:eastAsia="Andale Sans UI" w:hAnsi="Times New Roman" w:cs="Tahoma"/>
          <w:b/>
          <w:color w:val="auto"/>
          <w:kern w:val="3"/>
          <w:sz w:val="28"/>
          <w:szCs w:val="28"/>
          <w:lang w:eastAsia="ja-JP" w:bidi="fa-IR"/>
        </w:rPr>
      </w:pPr>
      <w:r w:rsidRPr="00B124D8">
        <w:rPr>
          <w:rFonts w:ascii="Times New Roman" w:eastAsia="Andale Sans UI" w:hAnsi="Times New Roman" w:cs="Tahoma"/>
          <w:b/>
          <w:color w:val="auto"/>
          <w:kern w:val="3"/>
          <w:sz w:val="28"/>
          <w:szCs w:val="28"/>
          <w:lang w:eastAsia="ja-JP" w:bidi="fa-IR"/>
        </w:rPr>
        <w:t>Внеурочная   деятельность</w:t>
      </w:r>
    </w:p>
    <w:p w:rsidR="00B124D8" w:rsidRPr="00B124D8" w:rsidRDefault="00B124D8" w:rsidP="00B124D8">
      <w:pPr>
        <w:widowControl w:val="0"/>
        <w:tabs>
          <w:tab w:val="left" w:pos="709"/>
        </w:tabs>
        <w:autoSpaceDN w:val="0"/>
        <w:spacing w:after="0" w:line="100" w:lineRule="atLeast"/>
        <w:jc w:val="center"/>
        <w:textAlignment w:val="baseline"/>
        <w:rPr>
          <w:rFonts w:ascii="Times New Roman" w:eastAsia="Andale Sans UI" w:hAnsi="Times New Roman" w:cs="Tahoma"/>
          <w:b/>
          <w:color w:val="auto"/>
          <w:kern w:val="3"/>
          <w:sz w:val="28"/>
          <w:szCs w:val="28"/>
          <w:lang w:eastAsia="ja-JP" w:bidi="fa-IR"/>
        </w:rPr>
      </w:pPr>
      <w:r w:rsidRPr="00B124D8">
        <w:rPr>
          <w:rFonts w:ascii="Times New Roman" w:eastAsia="Andale Sans UI" w:hAnsi="Times New Roman" w:cs="Tahoma"/>
          <w:b/>
          <w:color w:val="auto"/>
          <w:kern w:val="3"/>
          <w:sz w:val="28"/>
          <w:szCs w:val="28"/>
          <w:lang w:eastAsia="ja-JP" w:bidi="fa-IR"/>
        </w:rPr>
        <w:t xml:space="preserve">1-4 классы  </w:t>
      </w:r>
    </w:p>
    <w:p w:rsidR="00B124D8" w:rsidRPr="00B124D8" w:rsidRDefault="00B124D8" w:rsidP="00B124D8">
      <w:pPr>
        <w:widowControl w:val="0"/>
        <w:tabs>
          <w:tab w:val="left" w:pos="709"/>
        </w:tabs>
        <w:autoSpaceDN w:val="0"/>
        <w:spacing w:after="0" w:line="100" w:lineRule="atLeast"/>
        <w:jc w:val="center"/>
        <w:textAlignment w:val="baseline"/>
        <w:rPr>
          <w:rFonts w:ascii="Times New Roman" w:eastAsia="Andale Sans UI" w:hAnsi="Times New Roman" w:cs="Tahoma"/>
          <w:b/>
          <w:color w:val="auto"/>
          <w:kern w:val="3"/>
          <w:sz w:val="28"/>
          <w:szCs w:val="28"/>
          <w:lang w:eastAsia="ja-JP" w:bidi="fa-IR"/>
        </w:rPr>
      </w:pPr>
      <w:r w:rsidRPr="00B124D8">
        <w:rPr>
          <w:rFonts w:ascii="Times New Roman" w:eastAsia="Andale Sans UI" w:hAnsi="Times New Roman" w:cs="Tahoma"/>
          <w:b/>
          <w:color w:val="auto"/>
          <w:kern w:val="3"/>
          <w:sz w:val="28"/>
          <w:szCs w:val="28"/>
          <w:lang w:eastAsia="ja-JP" w:bidi="fa-IR"/>
        </w:rPr>
        <w:t>/ 2017-18 учебный год/</w:t>
      </w:r>
    </w:p>
    <w:tbl>
      <w:tblPr>
        <w:tblW w:w="9923" w:type="dxa"/>
        <w:tblInd w:w="-1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41"/>
        <w:gridCol w:w="4097"/>
        <w:gridCol w:w="992"/>
        <w:gridCol w:w="2693"/>
      </w:tblGrid>
      <w:tr w:rsidR="00B124D8" w:rsidRPr="00B124D8" w:rsidTr="00B124D8">
        <w:trPr>
          <w:trHeight w:val="266"/>
        </w:trPr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4D8" w:rsidRPr="00B124D8" w:rsidRDefault="00B124D8" w:rsidP="00B124D8">
            <w:pPr>
              <w:widowControl w:val="0"/>
              <w:autoSpaceDN w:val="0"/>
              <w:snapToGrid w:val="0"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28"/>
                <w:szCs w:val="28"/>
                <w:lang w:eastAsia="ja-JP" w:bidi="fa-IR"/>
              </w:rPr>
            </w:pPr>
            <w:r w:rsidRPr="00B124D8">
              <w:rPr>
                <w:rFonts w:ascii="Times New Roman" w:eastAsia="Andale Sans UI" w:hAnsi="Times New Roman" w:cs="Tahoma"/>
                <w:color w:val="auto"/>
                <w:kern w:val="3"/>
                <w:sz w:val="28"/>
                <w:szCs w:val="28"/>
                <w:lang w:eastAsia="ja-JP" w:bidi="fa-IR"/>
              </w:rPr>
              <w:t>Направления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4D8" w:rsidRPr="00B124D8" w:rsidRDefault="00B124D8" w:rsidP="00B124D8">
            <w:pPr>
              <w:widowControl w:val="0"/>
              <w:autoSpaceDN w:val="0"/>
              <w:snapToGrid w:val="0"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28"/>
                <w:szCs w:val="28"/>
                <w:lang w:eastAsia="ja-JP" w:bidi="fa-IR"/>
              </w:rPr>
            </w:pPr>
            <w:r w:rsidRPr="00B124D8">
              <w:rPr>
                <w:rFonts w:ascii="Times New Roman" w:eastAsia="Andale Sans UI" w:hAnsi="Times New Roman" w:cs="Tahoma"/>
                <w:color w:val="auto"/>
                <w:kern w:val="3"/>
                <w:sz w:val="28"/>
                <w:szCs w:val="28"/>
                <w:lang w:eastAsia="ja-JP" w:bidi="fa-IR"/>
              </w:rPr>
              <w:t>Название кружка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4D8" w:rsidRPr="00B124D8" w:rsidRDefault="00B124D8" w:rsidP="00B124D8">
            <w:pPr>
              <w:widowControl w:val="0"/>
              <w:autoSpaceDN w:val="0"/>
              <w:snapToGrid w:val="0"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28"/>
                <w:szCs w:val="28"/>
                <w:lang w:eastAsia="ja-JP" w:bidi="fa-IR"/>
              </w:rPr>
            </w:pPr>
            <w:r w:rsidRPr="00B124D8">
              <w:rPr>
                <w:rFonts w:ascii="Times New Roman" w:eastAsia="Andale Sans UI" w:hAnsi="Times New Roman" w:cs="Tahoma"/>
                <w:color w:val="auto"/>
                <w:kern w:val="3"/>
                <w:sz w:val="28"/>
                <w:szCs w:val="28"/>
                <w:lang w:eastAsia="ja-JP" w:bidi="fa-IR"/>
              </w:rPr>
              <w:t>Класс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4D8" w:rsidRPr="00B124D8" w:rsidRDefault="00B124D8" w:rsidP="00B124D8">
            <w:pPr>
              <w:widowControl w:val="0"/>
              <w:autoSpaceDN w:val="0"/>
              <w:snapToGrid w:val="0"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28"/>
                <w:szCs w:val="28"/>
                <w:lang w:eastAsia="ja-JP" w:bidi="fa-IR"/>
              </w:rPr>
            </w:pPr>
            <w:r w:rsidRPr="00B124D8">
              <w:rPr>
                <w:rFonts w:ascii="Times New Roman" w:eastAsia="Andale Sans UI" w:hAnsi="Times New Roman" w:cs="Tahoma"/>
                <w:color w:val="auto"/>
                <w:kern w:val="3"/>
                <w:sz w:val="28"/>
                <w:szCs w:val="28"/>
                <w:lang w:eastAsia="ja-JP" w:bidi="fa-IR"/>
              </w:rPr>
              <w:t>Учитель</w:t>
            </w:r>
          </w:p>
        </w:tc>
      </w:tr>
      <w:tr w:rsidR="00B124D8" w:rsidRPr="00B124D8" w:rsidTr="00B124D8">
        <w:trPr>
          <w:trHeight w:val="301"/>
        </w:trPr>
        <w:tc>
          <w:tcPr>
            <w:tcW w:w="2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4D8" w:rsidRPr="00B124D8" w:rsidRDefault="00B124D8" w:rsidP="00B124D8">
            <w:pPr>
              <w:widowControl w:val="0"/>
              <w:autoSpaceDN w:val="0"/>
              <w:snapToGrid w:val="0"/>
              <w:spacing w:after="0" w:line="100" w:lineRule="atLeast"/>
              <w:ind w:left="113" w:right="113"/>
              <w:jc w:val="center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B124D8">
              <w:rPr>
                <w:rFonts w:ascii="Times New Roman" w:eastAsia="Andale Sans UI" w:hAnsi="Times New Roman" w:cs="Tahoma"/>
                <w:color w:val="auto"/>
                <w:kern w:val="3"/>
                <w:sz w:val="28"/>
                <w:szCs w:val="28"/>
                <w:lang w:eastAsia="ja-JP" w:bidi="fa-IR"/>
              </w:rPr>
              <w:t>Общеинтел-лектуальное</w:t>
            </w:r>
            <w:proofErr w:type="spellEnd"/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4D8" w:rsidRPr="00B124D8" w:rsidRDefault="00B124D8" w:rsidP="00B124D8">
            <w:pPr>
              <w:widowControl w:val="0"/>
              <w:autoSpaceDN w:val="0"/>
              <w:snapToGrid w:val="0"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8"/>
                <w:szCs w:val="28"/>
                <w:lang w:eastAsia="ja-JP" w:bidi="fa-IR"/>
              </w:rPr>
            </w:pPr>
            <w:r w:rsidRPr="00B124D8">
              <w:rPr>
                <w:rFonts w:ascii="Times New Roman" w:eastAsia="Andale Sans UI" w:hAnsi="Times New Roman" w:cs="Tahoma"/>
                <w:color w:val="000000"/>
                <w:kern w:val="3"/>
                <w:sz w:val="28"/>
                <w:szCs w:val="28"/>
                <w:lang w:eastAsia="ja-JP" w:bidi="fa-IR"/>
              </w:rPr>
              <w:t>«Информатика в играх и задачах 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4D8" w:rsidRPr="00B124D8" w:rsidRDefault="00B124D8" w:rsidP="00B124D8">
            <w:pPr>
              <w:widowControl w:val="0"/>
              <w:autoSpaceDN w:val="0"/>
              <w:snapToGrid w:val="0"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28"/>
                <w:szCs w:val="28"/>
                <w:lang w:eastAsia="ja-JP" w:bidi="fa-IR"/>
              </w:rPr>
            </w:pPr>
            <w:r w:rsidRPr="00B124D8">
              <w:rPr>
                <w:rFonts w:ascii="Times New Roman" w:eastAsia="Andale Sans UI" w:hAnsi="Times New Roman" w:cs="Tahoma"/>
                <w:color w:val="auto"/>
                <w:kern w:val="3"/>
                <w:sz w:val="28"/>
                <w:szCs w:val="28"/>
                <w:lang w:eastAsia="ja-JP" w:bidi="fa-IR"/>
              </w:rPr>
              <w:t>2А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4D8" w:rsidRPr="00B124D8" w:rsidRDefault="00B124D8" w:rsidP="00B124D8">
            <w:pPr>
              <w:widowControl w:val="0"/>
              <w:tabs>
                <w:tab w:val="left" w:pos="709"/>
              </w:tabs>
              <w:autoSpaceDN w:val="0"/>
              <w:snapToGrid w:val="0"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8"/>
                <w:szCs w:val="28"/>
                <w:lang w:eastAsia="ja-JP" w:bidi="fa-IR"/>
              </w:rPr>
            </w:pPr>
            <w:r w:rsidRPr="00B124D8">
              <w:rPr>
                <w:rFonts w:ascii="Times New Roman" w:eastAsia="Andale Sans UI" w:hAnsi="Times New Roman" w:cs="Tahoma"/>
                <w:color w:val="000000"/>
                <w:kern w:val="3"/>
                <w:sz w:val="28"/>
                <w:szCs w:val="28"/>
                <w:lang w:eastAsia="ja-JP" w:bidi="fa-IR"/>
              </w:rPr>
              <w:t>Тумаева  С.В.</w:t>
            </w:r>
          </w:p>
        </w:tc>
      </w:tr>
      <w:tr w:rsidR="00B124D8" w:rsidRPr="00B124D8" w:rsidTr="00B124D8">
        <w:trPr>
          <w:trHeight w:val="196"/>
        </w:trPr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4D8" w:rsidRPr="00B124D8" w:rsidRDefault="00B124D8" w:rsidP="00B124D8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4D8" w:rsidRPr="00B124D8" w:rsidRDefault="00B124D8" w:rsidP="00B124D8">
            <w:pPr>
              <w:widowControl w:val="0"/>
              <w:autoSpaceDN w:val="0"/>
              <w:snapToGrid w:val="0"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8"/>
                <w:szCs w:val="28"/>
                <w:lang w:eastAsia="ja-JP" w:bidi="fa-IR"/>
              </w:rPr>
            </w:pPr>
            <w:r w:rsidRPr="00B124D8">
              <w:rPr>
                <w:rFonts w:ascii="Times New Roman" w:eastAsia="Andale Sans UI" w:hAnsi="Times New Roman" w:cs="Tahoma"/>
                <w:color w:val="000000"/>
                <w:kern w:val="3"/>
                <w:sz w:val="28"/>
                <w:szCs w:val="28"/>
                <w:lang w:eastAsia="ja-JP" w:bidi="fa-IR"/>
              </w:rPr>
              <w:t>«Юным умникам и умницам 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4D8" w:rsidRPr="00B124D8" w:rsidRDefault="00B124D8" w:rsidP="00B124D8">
            <w:pPr>
              <w:widowControl w:val="0"/>
              <w:autoSpaceDN w:val="0"/>
              <w:snapToGrid w:val="0"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24"/>
                <w:szCs w:val="24"/>
                <w:lang w:val="de-DE" w:eastAsia="ja-JP" w:bidi="fa-IR"/>
              </w:rPr>
            </w:pPr>
            <w:r w:rsidRPr="00B124D8">
              <w:rPr>
                <w:rFonts w:ascii="Times New Roman" w:eastAsia="Andale Sans UI" w:hAnsi="Times New Roman" w:cs="Tahoma"/>
                <w:color w:val="auto"/>
                <w:kern w:val="3"/>
                <w:sz w:val="28"/>
                <w:szCs w:val="28"/>
                <w:lang w:eastAsia="ja-JP" w:bidi="fa-IR"/>
              </w:rPr>
              <w:t>1</w:t>
            </w:r>
            <w:proofErr w:type="gramStart"/>
            <w:r w:rsidRPr="00B124D8">
              <w:rPr>
                <w:rFonts w:ascii="Times New Roman" w:eastAsia="Andale Sans UI" w:hAnsi="Times New Roman" w:cs="Tahoma"/>
                <w:color w:val="auto"/>
                <w:kern w:val="3"/>
                <w:sz w:val="28"/>
                <w:szCs w:val="28"/>
                <w:lang w:eastAsia="ja-JP" w:bidi="fa-IR"/>
              </w:rPr>
              <w:t xml:space="preserve"> В</w:t>
            </w:r>
            <w:proofErr w:type="gram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4D8" w:rsidRPr="00B124D8" w:rsidRDefault="00B124D8" w:rsidP="00B124D8">
            <w:pPr>
              <w:widowControl w:val="0"/>
              <w:autoSpaceDN w:val="0"/>
              <w:snapToGrid w:val="0"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8"/>
                <w:szCs w:val="28"/>
                <w:lang w:eastAsia="ja-JP" w:bidi="fa-IR"/>
              </w:rPr>
            </w:pPr>
            <w:r w:rsidRPr="00B124D8">
              <w:rPr>
                <w:rFonts w:ascii="Times New Roman" w:eastAsia="Andale Sans UI" w:hAnsi="Times New Roman" w:cs="Tahoma"/>
                <w:color w:val="000000"/>
                <w:kern w:val="3"/>
                <w:sz w:val="28"/>
                <w:szCs w:val="28"/>
                <w:lang w:eastAsia="ja-JP" w:bidi="fa-IR"/>
              </w:rPr>
              <w:t>Казанцева А.С.</w:t>
            </w:r>
          </w:p>
        </w:tc>
      </w:tr>
      <w:tr w:rsidR="00B124D8" w:rsidRPr="00B124D8" w:rsidTr="00B124D8">
        <w:trPr>
          <w:trHeight w:val="196"/>
        </w:trPr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4D8" w:rsidRPr="00B124D8" w:rsidRDefault="00B124D8" w:rsidP="00B124D8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40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4D8" w:rsidRPr="00B124D8" w:rsidRDefault="00B124D8" w:rsidP="00B124D8">
            <w:pPr>
              <w:widowControl w:val="0"/>
              <w:autoSpaceDN w:val="0"/>
              <w:snapToGrid w:val="0"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8"/>
                <w:szCs w:val="28"/>
                <w:lang w:eastAsia="ja-JP" w:bidi="fa-IR"/>
              </w:rPr>
            </w:pPr>
            <w:r w:rsidRPr="00B124D8">
              <w:rPr>
                <w:rFonts w:ascii="Times New Roman" w:eastAsia="Andale Sans UI" w:hAnsi="Times New Roman" w:cs="Tahoma"/>
                <w:color w:val="000000"/>
                <w:kern w:val="3"/>
                <w:sz w:val="28"/>
                <w:szCs w:val="28"/>
                <w:lang w:eastAsia="ja-JP" w:bidi="fa-IR"/>
              </w:rPr>
              <w:t>«Юным умникам и умницам »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4D8" w:rsidRPr="00B124D8" w:rsidRDefault="00B124D8" w:rsidP="00B124D8">
            <w:pPr>
              <w:widowControl w:val="0"/>
              <w:autoSpaceDN w:val="0"/>
              <w:snapToGrid w:val="0"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24"/>
                <w:szCs w:val="24"/>
                <w:lang w:val="de-DE" w:eastAsia="ja-JP" w:bidi="fa-IR"/>
              </w:rPr>
            </w:pPr>
            <w:r w:rsidRPr="00B124D8">
              <w:rPr>
                <w:rFonts w:ascii="Times New Roman" w:eastAsia="Andale Sans UI" w:hAnsi="Times New Roman" w:cs="Tahoma"/>
                <w:color w:val="auto"/>
                <w:kern w:val="3"/>
                <w:sz w:val="28"/>
                <w:szCs w:val="28"/>
                <w:lang w:eastAsia="ja-JP" w:bidi="fa-IR"/>
              </w:rPr>
              <w:t>2Б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4D8" w:rsidRPr="00B124D8" w:rsidRDefault="00B124D8" w:rsidP="00B124D8">
            <w:pPr>
              <w:widowControl w:val="0"/>
              <w:autoSpaceDN w:val="0"/>
              <w:snapToGrid w:val="0"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8"/>
                <w:szCs w:val="28"/>
                <w:lang w:eastAsia="ja-JP" w:bidi="fa-IR"/>
              </w:rPr>
            </w:pPr>
            <w:r w:rsidRPr="00B124D8">
              <w:rPr>
                <w:rFonts w:ascii="Times New Roman" w:eastAsia="Andale Sans UI" w:hAnsi="Times New Roman" w:cs="Tahoma"/>
                <w:color w:val="000000"/>
                <w:kern w:val="3"/>
                <w:sz w:val="28"/>
                <w:szCs w:val="28"/>
                <w:lang w:eastAsia="ja-JP" w:bidi="fa-IR"/>
              </w:rPr>
              <w:t>Вандышева Н.С.</w:t>
            </w:r>
          </w:p>
        </w:tc>
      </w:tr>
      <w:tr w:rsidR="00B124D8" w:rsidRPr="00B124D8" w:rsidTr="00B124D8">
        <w:trPr>
          <w:trHeight w:val="196"/>
        </w:trPr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4D8" w:rsidRPr="00B124D8" w:rsidRDefault="00B124D8" w:rsidP="00B124D8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4D8" w:rsidRPr="00B124D8" w:rsidRDefault="00B124D8" w:rsidP="00B124D8">
            <w:pPr>
              <w:widowControl w:val="0"/>
              <w:autoSpaceDN w:val="0"/>
              <w:snapToGrid w:val="0"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8"/>
                <w:szCs w:val="28"/>
                <w:lang w:eastAsia="ja-JP" w:bidi="fa-IR"/>
              </w:rPr>
            </w:pPr>
            <w:r w:rsidRPr="00B124D8">
              <w:rPr>
                <w:rFonts w:ascii="Times New Roman" w:eastAsia="Andale Sans UI" w:hAnsi="Times New Roman" w:cs="Tahoma"/>
                <w:color w:val="000000"/>
                <w:kern w:val="3"/>
                <w:sz w:val="28"/>
                <w:szCs w:val="28"/>
                <w:lang w:eastAsia="ja-JP" w:bidi="fa-IR"/>
              </w:rPr>
              <w:t>«</w:t>
            </w:r>
            <w:proofErr w:type="spellStart"/>
            <w:r w:rsidRPr="00B124D8">
              <w:rPr>
                <w:rFonts w:ascii="Times New Roman" w:eastAsia="Andale Sans UI" w:hAnsi="Times New Roman" w:cs="Tahoma"/>
                <w:color w:val="000000"/>
                <w:kern w:val="3"/>
                <w:sz w:val="28"/>
                <w:szCs w:val="28"/>
                <w:lang w:eastAsia="ja-JP" w:bidi="fa-IR"/>
              </w:rPr>
              <w:t>Решайка</w:t>
            </w:r>
            <w:proofErr w:type="spellEnd"/>
            <w:r w:rsidRPr="00B124D8">
              <w:rPr>
                <w:rFonts w:ascii="Times New Roman" w:eastAsia="Andale Sans UI" w:hAnsi="Times New Roman" w:cs="Tahoma"/>
                <w:color w:val="000000"/>
                <w:kern w:val="3"/>
                <w:sz w:val="28"/>
                <w:szCs w:val="28"/>
                <w:lang w:eastAsia="ja-JP" w:bidi="fa-IR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4D8" w:rsidRPr="00B124D8" w:rsidRDefault="00B124D8" w:rsidP="00B124D8">
            <w:pPr>
              <w:widowControl w:val="0"/>
              <w:autoSpaceDN w:val="0"/>
              <w:snapToGrid w:val="0"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28"/>
                <w:szCs w:val="28"/>
                <w:lang w:eastAsia="ja-JP" w:bidi="fa-IR"/>
              </w:rPr>
            </w:pPr>
            <w:r w:rsidRPr="00B124D8">
              <w:rPr>
                <w:rFonts w:ascii="Times New Roman" w:eastAsia="Andale Sans UI" w:hAnsi="Times New Roman" w:cs="Tahoma"/>
                <w:color w:val="auto"/>
                <w:kern w:val="3"/>
                <w:sz w:val="28"/>
                <w:szCs w:val="28"/>
                <w:lang w:eastAsia="ja-JP" w:bidi="fa-IR"/>
              </w:rPr>
              <w:t>1А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4D8" w:rsidRPr="00B124D8" w:rsidRDefault="00B124D8" w:rsidP="00B124D8">
            <w:pPr>
              <w:widowControl w:val="0"/>
              <w:autoSpaceDN w:val="0"/>
              <w:snapToGrid w:val="0"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8"/>
                <w:szCs w:val="28"/>
                <w:lang w:eastAsia="ja-JP" w:bidi="fa-IR"/>
              </w:rPr>
            </w:pPr>
            <w:r w:rsidRPr="00B124D8">
              <w:rPr>
                <w:rFonts w:ascii="Times New Roman" w:eastAsia="Andale Sans UI" w:hAnsi="Times New Roman" w:cs="Tahoma"/>
                <w:color w:val="000000"/>
                <w:kern w:val="3"/>
                <w:sz w:val="28"/>
                <w:szCs w:val="28"/>
                <w:lang w:eastAsia="ja-JP" w:bidi="fa-IR"/>
              </w:rPr>
              <w:t>Бурлакова И. Б.</w:t>
            </w:r>
          </w:p>
        </w:tc>
      </w:tr>
      <w:tr w:rsidR="00B124D8" w:rsidRPr="00B124D8" w:rsidTr="00B124D8">
        <w:trPr>
          <w:trHeight w:val="196"/>
        </w:trPr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4D8" w:rsidRPr="00B124D8" w:rsidRDefault="00B124D8" w:rsidP="00B124D8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4D8" w:rsidRPr="00B124D8" w:rsidRDefault="00B124D8" w:rsidP="00B124D8">
            <w:pPr>
              <w:widowControl w:val="0"/>
              <w:autoSpaceDN w:val="0"/>
              <w:snapToGrid w:val="0"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8"/>
                <w:szCs w:val="28"/>
                <w:lang w:eastAsia="ja-JP" w:bidi="fa-IR"/>
              </w:rPr>
            </w:pPr>
            <w:r w:rsidRPr="00B124D8">
              <w:rPr>
                <w:rFonts w:ascii="Times New Roman" w:eastAsia="Andale Sans UI" w:hAnsi="Times New Roman" w:cs="Tahoma"/>
                <w:color w:val="000000"/>
                <w:kern w:val="3"/>
                <w:sz w:val="28"/>
                <w:szCs w:val="28"/>
                <w:lang w:eastAsia="ja-JP" w:bidi="fa-IR"/>
              </w:rPr>
              <w:t>«Хочу все знать»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4D8" w:rsidRPr="00B124D8" w:rsidRDefault="00B124D8" w:rsidP="00B124D8">
            <w:pPr>
              <w:widowControl w:val="0"/>
              <w:autoSpaceDN w:val="0"/>
              <w:snapToGrid w:val="0"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24"/>
                <w:szCs w:val="24"/>
                <w:lang w:val="de-DE" w:eastAsia="ja-JP" w:bidi="fa-IR"/>
              </w:rPr>
            </w:pPr>
            <w:r w:rsidRPr="00B124D8">
              <w:rPr>
                <w:rFonts w:ascii="Times New Roman" w:eastAsia="Andale Sans UI" w:hAnsi="Times New Roman" w:cs="Tahoma"/>
                <w:color w:val="auto"/>
                <w:kern w:val="3"/>
                <w:sz w:val="28"/>
                <w:szCs w:val="28"/>
                <w:lang w:eastAsia="ja-JP" w:bidi="fa-IR"/>
              </w:rPr>
              <w:t>2</w:t>
            </w:r>
            <w:proofErr w:type="gramStart"/>
            <w:r w:rsidRPr="00B124D8">
              <w:rPr>
                <w:rFonts w:ascii="Times New Roman" w:eastAsia="Andale Sans UI" w:hAnsi="Times New Roman" w:cs="Tahoma"/>
                <w:color w:val="auto"/>
                <w:kern w:val="3"/>
                <w:sz w:val="28"/>
                <w:szCs w:val="28"/>
                <w:lang w:eastAsia="ja-JP" w:bidi="fa-IR"/>
              </w:rPr>
              <w:t xml:space="preserve"> В</w:t>
            </w:r>
            <w:proofErr w:type="gram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4D8" w:rsidRPr="00B124D8" w:rsidRDefault="00B124D8" w:rsidP="00B124D8">
            <w:pPr>
              <w:widowControl w:val="0"/>
              <w:autoSpaceDN w:val="0"/>
              <w:snapToGrid w:val="0"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8"/>
                <w:szCs w:val="28"/>
                <w:lang w:eastAsia="ja-JP" w:bidi="fa-IR"/>
              </w:rPr>
            </w:pPr>
            <w:r w:rsidRPr="00B124D8">
              <w:rPr>
                <w:rFonts w:ascii="Times New Roman" w:eastAsia="Andale Sans UI" w:hAnsi="Times New Roman" w:cs="Tahoma"/>
                <w:color w:val="000000"/>
                <w:kern w:val="3"/>
                <w:sz w:val="28"/>
                <w:szCs w:val="28"/>
                <w:lang w:eastAsia="ja-JP" w:bidi="fa-IR"/>
              </w:rPr>
              <w:t>Ганчина Е.Н.</w:t>
            </w:r>
          </w:p>
        </w:tc>
      </w:tr>
      <w:tr w:rsidR="00B124D8" w:rsidRPr="00B124D8" w:rsidTr="00B124D8">
        <w:trPr>
          <w:trHeight w:val="196"/>
        </w:trPr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4D8" w:rsidRPr="00B124D8" w:rsidRDefault="00B124D8" w:rsidP="00B124D8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4D8" w:rsidRPr="00B124D8" w:rsidRDefault="00B124D8" w:rsidP="00B124D8">
            <w:pPr>
              <w:widowControl w:val="0"/>
              <w:autoSpaceDN w:val="0"/>
              <w:snapToGrid w:val="0"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8"/>
                <w:szCs w:val="28"/>
                <w:lang w:eastAsia="ja-JP" w:bidi="fa-IR"/>
              </w:rPr>
            </w:pPr>
            <w:r w:rsidRPr="00B124D8">
              <w:rPr>
                <w:rFonts w:ascii="Times New Roman" w:eastAsia="Andale Sans UI" w:hAnsi="Times New Roman" w:cs="Tahoma"/>
                <w:color w:val="000000"/>
                <w:kern w:val="3"/>
                <w:sz w:val="28"/>
                <w:szCs w:val="28"/>
                <w:lang w:eastAsia="ja-JP" w:bidi="fa-IR"/>
              </w:rPr>
              <w:t>«Занимательный русский язык»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4D8" w:rsidRPr="00B124D8" w:rsidRDefault="00B124D8" w:rsidP="00B124D8">
            <w:pPr>
              <w:widowControl w:val="0"/>
              <w:autoSpaceDN w:val="0"/>
              <w:snapToGrid w:val="0"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28"/>
                <w:szCs w:val="28"/>
                <w:lang w:eastAsia="ja-JP" w:bidi="fa-IR"/>
              </w:rPr>
            </w:pPr>
            <w:r w:rsidRPr="00B124D8">
              <w:rPr>
                <w:rFonts w:ascii="Times New Roman" w:eastAsia="Andale Sans UI" w:hAnsi="Times New Roman" w:cs="Tahoma"/>
                <w:color w:val="auto"/>
                <w:kern w:val="3"/>
                <w:sz w:val="28"/>
                <w:szCs w:val="28"/>
                <w:lang w:eastAsia="ja-JP" w:bidi="fa-IR"/>
              </w:rPr>
              <w:t>3</w:t>
            </w:r>
            <w:proofErr w:type="gramStart"/>
            <w:r w:rsidRPr="00B124D8">
              <w:rPr>
                <w:rFonts w:ascii="Times New Roman" w:eastAsia="Andale Sans UI" w:hAnsi="Times New Roman" w:cs="Tahoma"/>
                <w:color w:val="auto"/>
                <w:kern w:val="3"/>
                <w:sz w:val="28"/>
                <w:szCs w:val="28"/>
                <w:lang w:eastAsia="ja-JP" w:bidi="fa-IR"/>
              </w:rPr>
              <w:t xml:space="preserve"> В</w:t>
            </w:r>
            <w:proofErr w:type="gram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4D8" w:rsidRPr="00B124D8" w:rsidRDefault="00B124D8" w:rsidP="00B124D8">
            <w:pPr>
              <w:widowControl w:val="0"/>
              <w:autoSpaceDN w:val="0"/>
              <w:snapToGrid w:val="0"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8"/>
                <w:szCs w:val="28"/>
                <w:lang w:eastAsia="ja-JP" w:bidi="fa-IR"/>
              </w:rPr>
            </w:pPr>
            <w:r w:rsidRPr="00B124D8">
              <w:rPr>
                <w:rFonts w:ascii="Times New Roman" w:eastAsia="Andale Sans UI" w:hAnsi="Times New Roman" w:cs="Tahoma"/>
                <w:color w:val="000000"/>
                <w:kern w:val="3"/>
                <w:sz w:val="28"/>
                <w:szCs w:val="28"/>
                <w:lang w:eastAsia="ja-JP" w:bidi="fa-IR"/>
              </w:rPr>
              <w:t>Столберова  Т.К.</w:t>
            </w:r>
          </w:p>
        </w:tc>
      </w:tr>
      <w:tr w:rsidR="00B124D8" w:rsidRPr="00B124D8" w:rsidTr="00B124D8">
        <w:trPr>
          <w:trHeight w:val="361"/>
        </w:trPr>
        <w:tc>
          <w:tcPr>
            <w:tcW w:w="2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4D8" w:rsidRPr="00B124D8" w:rsidRDefault="00B124D8" w:rsidP="00B124D8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28"/>
                <w:szCs w:val="28"/>
                <w:lang w:eastAsia="ja-JP" w:bidi="fa-IR"/>
              </w:rPr>
            </w:pPr>
            <w:proofErr w:type="gramStart"/>
            <w:r w:rsidRPr="00B124D8">
              <w:rPr>
                <w:rFonts w:ascii="Times New Roman" w:eastAsia="Andale Sans UI" w:hAnsi="Times New Roman" w:cs="Tahoma"/>
                <w:color w:val="auto"/>
                <w:kern w:val="3"/>
                <w:sz w:val="28"/>
                <w:szCs w:val="28"/>
                <w:lang w:eastAsia="ja-JP" w:bidi="fa-IR"/>
              </w:rPr>
              <w:t>Спортивно-оздорови</w:t>
            </w:r>
            <w:proofErr w:type="gramEnd"/>
            <w:r w:rsidRPr="00B124D8">
              <w:rPr>
                <w:rFonts w:ascii="Times New Roman" w:eastAsia="Andale Sans UI" w:hAnsi="Times New Roman" w:cs="Tahoma"/>
                <w:color w:val="auto"/>
                <w:kern w:val="3"/>
                <w:sz w:val="28"/>
                <w:szCs w:val="28"/>
                <w:lang w:eastAsia="ja-JP" w:bidi="fa-IR"/>
              </w:rPr>
              <w:t>-</w:t>
            </w:r>
          </w:p>
          <w:p w:rsidR="00B124D8" w:rsidRPr="00B124D8" w:rsidRDefault="00B124D8" w:rsidP="00B124D8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28"/>
                <w:szCs w:val="28"/>
                <w:lang w:eastAsia="ja-JP" w:bidi="fa-IR"/>
              </w:rPr>
            </w:pPr>
            <w:r w:rsidRPr="00B124D8">
              <w:rPr>
                <w:rFonts w:ascii="Times New Roman" w:eastAsia="Andale Sans UI" w:hAnsi="Times New Roman" w:cs="Tahoma"/>
                <w:color w:val="auto"/>
                <w:kern w:val="3"/>
                <w:sz w:val="28"/>
                <w:szCs w:val="28"/>
                <w:lang w:eastAsia="ja-JP" w:bidi="fa-IR"/>
              </w:rPr>
              <w:t>тельное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4D8" w:rsidRPr="00B124D8" w:rsidRDefault="00B124D8" w:rsidP="00B124D8">
            <w:pPr>
              <w:widowControl w:val="0"/>
              <w:autoSpaceDN w:val="0"/>
              <w:snapToGrid w:val="0"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28"/>
                <w:szCs w:val="28"/>
                <w:lang w:eastAsia="ja-JP" w:bidi="fa-IR"/>
              </w:rPr>
            </w:pPr>
            <w:r w:rsidRPr="00B124D8">
              <w:rPr>
                <w:rFonts w:ascii="Times New Roman" w:eastAsia="Andale Sans UI" w:hAnsi="Times New Roman" w:cs="Tahoma"/>
                <w:color w:val="auto"/>
                <w:kern w:val="3"/>
                <w:sz w:val="28"/>
                <w:szCs w:val="28"/>
                <w:lang w:eastAsia="ja-JP" w:bidi="fa-IR"/>
              </w:rPr>
              <w:t>«Чемпион»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4D8" w:rsidRPr="00B124D8" w:rsidRDefault="00B124D8" w:rsidP="00B124D8">
            <w:pPr>
              <w:widowControl w:val="0"/>
              <w:autoSpaceDN w:val="0"/>
              <w:snapToGrid w:val="0"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28"/>
                <w:szCs w:val="28"/>
                <w:lang w:eastAsia="ja-JP" w:bidi="fa-IR"/>
              </w:rPr>
            </w:pPr>
            <w:r w:rsidRPr="00B124D8">
              <w:rPr>
                <w:rFonts w:ascii="Times New Roman" w:eastAsia="Andale Sans UI" w:hAnsi="Times New Roman" w:cs="Tahoma"/>
                <w:color w:val="auto"/>
                <w:kern w:val="3"/>
                <w:sz w:val="28"/>
                <w:szCs w:val="28"/>
                <w:lang w:eastAsia="ja-JP" w:bidi="fa-IR"/>
              </w:rPr>
              <w:t>2-4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4D8" w:rsidRPr="00B124D8" w:rsidRDefault="00B124D8" w:rsidP="00B124D8">
            <w:pPr>
              <w:widowControl w:val="0"/>
              <w:autoSpaceDN w:val="0"/>
              <w:snapToGrid w:val="0"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28"/>
                <w:szCs w:val="28"/>
                <w:lang w:eastAsia="ja-JP" w:bidi="fa-IR"/>
              </w:rPr>
            </w:pPr>
            <w:r w:rsidRPr="00B124D8">
              <w:rPr>
                <w:rFonts w:ascii="Times New Roman" w:eastAsia="Andale Sans UI" w:hAnsi="Times New Roman" w:cs="Tahoma"/>
                <w:color w:val="auto"/>
                <w:kern w:val="3"/>
                <w:sz w:val="28"/>
                <w:szCs w:val="28"/>
                <w:lang w:eastAsia="ja-JP" w:bidi="fa-IR"/>
              </w:rPr>
              <w:t>Ляпина Е.С.</w:t>
            </w:r>
          </w:p>
        </w:tc>
      </w:tr>
      <w:tr w:rsidR="00B124D8" w:rsidRPr="00B124D8" w:rsidTr="00B124D8">
        <w:trPr>
          <w:trHeight w:val="361"/>
        </w:trPr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4D8" w:rsidRPr="00B124D8" w:rsidRDefault="00B124D8" w:rsidP="00B124D8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40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4D8" w:rsidRPr="00B124D8" w:rsidRDefault="00B124D8" w:rsidP="00B124D8">
            <w:pPr>
              <w:widowControl w:val="0"/>
              <w:autoSpaceDN w:val="0"/>
              <w:snapToGrid w:val="0"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28"/>
                <w:szCs w:val="28"/>
                <w:lang w:eastAsia="ja-JP" w:bidi="fa-IR"/>
              </w:rPr>
            </w:pPr>
            <w:r w:rsidRPr="00B124D8">
              <w:rPr>
                <w:rFonts w:ascii="Times New Roman" w:eastAsia="Andale Sans UI" w:hAnsi="Times New Roman" w:cs="Tahoma"/>
                <w:color w:val="auto"/>
                <w:kern w:val="3"/>
                <w:sz w:val="28"/>
                <w:szCs w:val="28"/>
                <w:lang w:eastAsia="ja-JP" w:bidi="fa-IR"/>
              </w:rPr>
              <w:t>«На старт»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4D8" w:rsidRPr="00B124D8" w:rsidRDefault="00B124D8" w:rsidP="00B124D8">
            <w:pPr>
              <w:widowControl w:val="0"/>
              <w:autoSpaceDN w:val="0"/>
              <w:snapToGrid w:val="0"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24"/>
                <w:szCs w:val="24"/>
                <w:lang w:val="de-DE" w:eastAsia="ja-JP" w:bidi="fa-IR"/>
              </w:rPr>
            </w:pPr>
            <w:r w:rsidRPr="00B124D8">
              <w:rPr>
                <w:rFonts w:ascii="Times New Roman" w:eastAsia="Andale Sans UI" w:hAnsi="Times New Roman" w:cs="Tahoma"/>
                <w:color w:val="auto"/>
                <w:kern w:val="3"/>
                <w:sz w:val="28"/>
                <w:szCs w:val="28"/>
                <w:lang w:eastAsia="ja-JP" w:bidi="fa-IR"/>
              </w:rPr>
              <w:t>1АБВ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4D8" w:rsidRPr="00B124D8" w:rsidRDefault="00B124D8" w:rsidP="00B124D8">
            <w:pPr>
              <w:widowControl w:val="0"/>
              <w:autoSpaceDN w:val="0"/>
              <w:snapToGrid w:val="0"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28"/>
                <w:szCs w:val="28"/>
                <w:lang w:eastAsia="ja-JP" w:bidi="fa-IR"/>
              </w:rPr>
            </w:pPr>
            <w:r w:rsidRPr="00B124D8">
              <w:rPr>
                <w:rFonts w:ascii="Times New Roman" w:eastAsia="Andale Sans UI" w:hAnsi="Times New Roman" w:cs="Tahoma"/>
                <w:color w:val="auto"/>
                <w:kern w:val="3"/>
                <w:sz w:val="28"/>
                <w:szCs w:val="28"/>
                <w:lang w:eastAsia="ja-JP" w:bidi="fa-IR"/>
              </w:rPr>
              <w:t>Ляпина Е.С.</w:t>
            </w:r>
          </w:p>
        </w:tc>
      </w:tr>
      <w:tr w:rsidR="00B124D8" w:rsidRPr="00B124D8" w:rsidTr="00B124D8">
        <w:trPr>
          <w:trHeight w:val="286"/>
        </w:trPr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4D8" w:rsidRPr="00B124D8" w:rsidRDefault="00B124D8" w:rsidP="00B124D8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4D8" w:rsidRPr="00B124D8" w:rsidRDefault="00B124D8" w:rsidP="00B124D8">
            <w:pPr>
              <w:widowControl w:val="0"/>
              <w:autoSpaceDN w:val="0"/>
              <w:snapToGrid w:val="0"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28"/>
                <w:szCs w:val="28"/>
                <w:lang w:eastAsia="ja-JP" w:bidi="fa-IR"/>
              </w:rPr>
            </w:pPr>
            <w:r w:rsidRPr="00B124D8">
              <w:rPr>
                <w:rFonts w:ascii="Times New Roman" w:eastAsia="Andale Sans UI" w:hAnsi="Times New Roman" w:cs="Tahoma"/>
                <w:color w:val="auto"/>
                <w:kern w:val="3"/>
                <w:sz w:val="28"/>
                <w:szCs w:val="28"/>
                <w:lang w:eastAsia="ja-JP" w:bidi="fa-IR"/>
              </w:rPr>
              <w:t>«</w:t>
            </w:r>
            <w:proofErr w:type="spellStart"/>
            <w:r w:rsidRPr="00B124D8">
              <w:rPr>
                <w:rFonts w:ascii="Times New Roman" w:eastAsia="Andale Sans UI" w:hAnsi="Times New Roman" w:cs="Tahoma"/>
                <w:color w:val="auto"/>
                <w:kern w:val="3"/>
                <w:sz w:val="28"/>
                <w:szCs w:val="28"/>
                <w:lang w:eastAsia="ja-JP" w:bidi="fa-IR"/>
              </w:rPr>
              <w:t>Логоритмика</w:t>
            </w:r>
            <w:proofErr w:type="spellEnd"/>
            <w:r w:rsidRPr="00B124D8">
              <w:rPr>
                <w:rFonts w:ascii="Times New Roman" w:eastAsia="Andale Sans UI" w:hAnsi="Times New Roman" w:cs="Tahoma"/>
                <w:color w:val="auto"/>
                <w:kern w:val="3"/>
                <w:sz w:val="28"/>
                <w:szCs w:val="28"/>
                <w:lang w:eastAsia="ja-JP" w:bidi="fa-IR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4D8" w:rsidRPr="00B124D8" w:rsidRDefault="00B124D8" w:rsidP="00B124D8">
            <w:pPr>
              <w:widowControl w:val="0"/>
              <w:autoSpaceDN w:val="0"/>
              <w:snapToGrid w:val="0"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24"/>
                <w:szCs w:val="24"/>
                <w:lang w:val="de-DE" w:eastAsia="ja-JP" w:bidi="fa-IR"/>
              </w:rPr>
            </w:pPr>
            <w:r w:rsidRPr="00B124D8">
              <w:rPr>
                <w:rFonts w:ascii="Times New Roman" w:eastAsia="Andale Sans UI" w:hAnsi="Times New Roman" w:cs="Tahoma"/>
                <w:color w:val="auto"/>
                <w:kern w:val="3"/>
                <w:sz w:val="28"/>
                <w:szCs w:val="28"/>
                <w:lang w:eastAsia="ja-JP" w:bidi="fa-IR"/>
              </w:rPr>
              <w:t>3В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4D8" w:rsidRPr="00B124D8" w:rsidRDefault="00B124D8" w:rsidP="00B124D8">
            <w:pPr>
              <w:widowControl w:val="0"/>
              <w:autoSpaceDN w:val="0"/>
              <w:snapToGrid w:val="0"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28"/>
                <w:szCs w:val="28"/>
                <w:lang w:eastAsia="ja-JP" w:bidi="fa-IR"/>
              </w:rPr>
            </w:pPr>
            <w:r w:rsidRPr="00B124D8">
              <w:rPr>
                <w:rFonts w:ascii="Times New Roman" w:eastAsia="Andale Sans UI" w:hAnsi="Times New Roman" w:cs="Tahoma"/>
                <w:color w:val="auto"/>
                <w:kern w:val="3"/>
                <w:sz w:val="28"/>
                <w:szCs w:val="28"/>
                <w:lang w:eastAsia="ja-JP" w:bidi="fa-IR"/>
              </w:rPr>
              <w:t>Бибина Н. К.</w:t>
            </w:r>
          </w:p>
        </w:tc>
      </w:tr>
      <w:tr w:rsidR="00B124D8" w:rsidRPr="00B124D8" w:rsidTr="00B124D8">
        <w:trPr>
          <w:trHeight w:val="286"/>
        </w:trPr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4D8" w:rsidRPr="00B124D8" w:rsidRDefault="00B124D8" w:rsidP="00B124D8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40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4D8" w:rsidRPr="00B124D8" w:rsidRDefault="00B124D8" w:rsidP="00B124D8">
            <w:pPr>
              <w:widowControl w:val="0"/>
              <w:autoSpaceDN w:val="0"/>
              <w:snapToGrid w:val="0"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24"/>
                <w:szCs w:val="24"/>
                <w:lang w:val="de-DE" w:eastAsia="ja-JP" w:bidi="fa-IR"/>
              </w:rPr>
            </w:pPr>
            <w:r w:rsidRPr="00B124D8">
              <w:rPr>
                <w:rFonts w:ascii="Times New Roman" w:eastAsia="Andale Sans UI" w:hAnsi="Times New Roman" w:cs="Tahoma"/>
                <w:color w:val="auto"/>
                <w:kern w:val="3"/>
                <w:sz w:val="28"/>
                <w:szCs w:val="28"/>
                <w:lang w:eastAsia="ja-JP" w:bidi="fa-IR"/>
              </w:rPr>
              <w:t>«</w:t>
            </w:r>
            <w:proofErr w:type="spellStart"/>
            <w:r w:rsidRPr="00B124D8">
              <w:rPr>
                <w:rFonts w:ascii="Times New Roman" w:eastAsia="Andale Sans UI" w:hAnsi="Times New Roman" w:cs="Tahoma"/>
                <w:color w:val="auto"/>
                <w:kern w:val="3"/>
                <w:sz w:val="28"/>
                <w:szCs w:val="28"/>
                <w:lang w:eastAsia="ja-JP" w:bidi="fa-IR"/>
              </w:rPr>
              <w:t>Логоритмика</w:t>
            </w:r>
            <w:proofErr w:type="spellEnd"/>
            <w:r w:rsidRPr="00B124D8">
              <w:rPr>
                <w:rFonts w:ascii="Times New Roman" w:eastAsia="Andale Sans UI" w:hAnsi="Times New Roman" w:cs="Tahoma"/>
                <w:color w:val="auto"/>
                <w:kern w:val="3"/>
                <w:sz w:val="28"/>
                <w:szCs w:val="28"/>
                <w:lang w:eastAsia="ja-JP" w:bidi="fa-IR"/>
              </w:rPr>
              <w:t>»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4D8" w:rsidRPr="00B124D8" w:rsidRDefault="00B124D8" w:rsidP="00B124D8">
            <w:pPr>
              <w:widowControl w:val="0"/>
              <w:autoSpaceDN w:val="0"/>
              <w:snapToGrid w:val="0"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24"/>
                <w:szCs w:val="24"/>
                <w:lang w:val="de-DE" w:eastAsia="ja-JP" w:bidi="fa-IR"/>
              </w:rPr>
            </w:pPr>
            <w:r w:rsidRPr="00B124D8">
              <w:rPr>
                <w:rFonts w:ascii="Times New Roman" w:eastAsia="Andale Sans UI" w:hAnsi="Times New Roman" w:cs="Tahoma"/>
                <w:color w:val="auto"/>
                <w:kern w:val="3"/>
                <w:sz w:val="28"/>
                <w:szCs w:val="28"/>
                <w:lang w:eastAsia="ja-JP" w:bidi="fa-IR"/>
              </w:rPr>
              <w:t xml:space="preserve"> 3А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4D8" w:rsidRPr="00B124D8" w:rsidRDefault="00B124D8" w:rsidP="00B124D8">
            <w:pPr>
              <w:widowControl w:val="0"/>
              <w:tabs>
                <w:tab w:val="left" w:pos="709"/>
              </w:tabs>
              <w:autoSpaceDN w:val="0"/>
              <w:snapToGrid w:val="0"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28"/>
                <w:szCs w:val="28"/>
                <w:lang w:eastAsia="ja-JP" w:bidi="fa-IR"/>
              </w:rPr>
            </w:pPr>
            <w:r w:rsidRPr="00B124D8">
              <w:rPr>
                <w:rFonts w:ascii="Times New Roman" w:eastAsia="Andale Sans UI" w:hAnsi="Times New Roman" w:cs="Tahoma"/>
                <w:color w:val="auto"/>
                <w:kern w:val="3"/>
                <w:sz w:val="28"/>
                <w:szCs w:val="28"/>
                <w:lang w:eastAsia="ja-JP" w:bidi="fa-IR"/>
              </w:rPr>
              <w:t>Бибина Н.К.</w:t>
            </w:r>
          </w:p>
        </w:tc>
      </w:tr>
      <w:tr w:rsidR="00B124D8" w:rsidRPr="00B124D8" w:rsidTr="00B124D8">
        <w:trPr>
          <w:trHeight w:val="286"/>
        </w:trPr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4D8" w:rsidRPr="00B124D8" w:rsidRDefault="00B124D8" w:rsidP="00B124D8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40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4D8" w:rsidRPr="00B124D8" w:rsidRDefault="00B124D8" w:rsidP="00B124D8">
            <w:pPr>
              <w:widowControl w:val="0"/>
              <w:autoSpaceDN w:val="0"/>
              <w:snapToGrid w:val="0"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24"/>
                <w:szCs w:val="24"/>
                <w:lang w:val="de-DE" w:eastAsia="ja-JP" w:bidi="fa-IR"/>
              </w:rPr>
            </w:pPr>
            <w:r w:rsidRPr="00B124D8">
              <w:rPr>
                <w:rFonts w:ascii="Times New Roman" w:eastAsia="Andale Sans UI" w:hAnsi="Times New Roman" w:cs="Tahoma"/>
                <w:color w:val="auto"/>
                <w:kern w:val="3"/>
                <w:sz w:val="28"/>
                <w:szCs w:val="28"/>
                <w:lang w:eastAsia="ja-JP" w:bidi="fa-IR"/>
              </w:rPr>
              <w:t>«</w:t>
            </w:r>
            <w:proofErr w:type="spellStart"/>
            <w:r w:rsidRPr="00B124D8">
              <w:rPr>
                <w:rFonts w:ascii="Times New Roman" w:eastAsia="Andale Sans UI" w:hAnsi="Times New Roman" w:cs="Tahoma"/>
                <w:color w:val="auto"/>
                <w:kern w:val="3"/>
                <w:sz w:val="28"/>
                <w:szCs w:val="28"/>
                <w:lang w:eastAsia="ja-JP" w:bidi="fa-IR"/>
              </w:rPr>
              <w:t>Логоритмика</w:t>
            </w:r>
            <w:proofErr w:type="spellEnd"/>
            <w:r w:rsidRPr="00B124D8">
              <w:rPr>
                <w:rFonts w:ascii="Times New Roman" w:eastAsia="Andale Sans UI" w:hAnsi="Times New Roman" w:cs="Tahoma"/>
                <w:color w:val="auto"/>
                <w:kern w:val="3"/>
                <w:sz w:val="28"/>
                <w:szCs w:val="28"/>
                <w:lang w:eastAsia="ja-JP" w:bidi="fa-IR"/>
              </w:rPr>
              <w:t>»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4D8" w:rsidRPr="00B124D8" w:rsidRDefault="00B124D8" w:rsidP="00B124D8">
            <w:pPr>
              <w:widowControl w:val="0"/>
              <w:autoSpaceDN w:val="0"/>
              <w:snapToGrid w:val="0"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24"/>
                <w:szCs w:val="24"/>
                <w:lang w:val="de-DE" w:eastAsia="ja-JP" w:bidi="fa-IR"/>
              </w:rPr>
            </w:pPr>
            <w:r w:rsidRPr="00B124D8">
              <w:rPr>
                <w:rFonts w:ascii="Times New Roman" w:eastAsia="Andale Sans UI" w:hAnsi="Times New Roman" w:cs="Tahoma"/>
                <w:color w:val="auto"/>
                <w:kern w:val="3"/>
                <w:sz w:val="28"/>
                <w:szCs w:val="28"/>
                <w:lang w:eastAsia="ja-JP" w:bidi="fa-IR"/>
              </w:rPr>
              <w:t xml:space="preserve"> 2А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4D8" w:rsidRPr="00B124D8" w:rsidRDefault="00B124D8" w:rsidP="00B124D8">
            <w:pPr>
              <w:widowControl w:val="0"/>
              <w:tabs>
                <w:tab w:val="left" w:pos="709"/>
              </w:tabs>
              <w:autoSpaceDN w:val="0"/>
              <w:snapToGrid w:val="0"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28"/>
                <w:szCs w:val="28"/>
                <w:lang w:eastAsia="ja-JP" w:bidi="fa-IR"/>
              </w:rPr>
            </w:pPr>
            <w:r w:rsidRPr="00B124D8">
              <w:rPr>
                <w:rFonts w:ascii="Times New Roman" w:eastAsia="Andale Sans UI" w:hAnsi="Times New Roman" w:cs="Tahoma"/>
                <w:color w:val="auto"/>
                <w:kern w:val="3"/>
                <w:sz w:val="28"/>
                <w:szCs w:val="28"/>
                <w:lang w:eastAsia="ja-JP" w:bidi="fa-IR"/>
              </w:rPr>
              <w:t>Бибина Н.К.</w:t>
            </w:r>
          </w:p>
        </w:tc>
      </w:tr>
      <w:tr w:rsidR="00B124D8" w:rsidRPr="00B124D8" w:rsidTr="00B124D8">
        <w:trPr>
          <w:trHeight w:val="286"/>
        </w:trPr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4D8" w:rsidRPr="00B124D8" w:rsidRDefault="00B124D8" w:rsidP="00B124D8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40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4D8" w:rsidRPr="00B124D8" w:rsidRDefault="00B124D8" w:rsidP="00B124D8">
            <w:pPr>
              <w:widowControl w:val="0"/>
              <w:autoSpaceDN w:val="0"/>
              <w:snapToGrid w:val="0"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24"/>
                <w:szCs w:val="24"/>
                <w:lang w:val="de-DE" w:eastAsia="ja-JP" w:bidi="fa-IR"/>
              </w:rPr>
            </w:pPr>
            <w:r w:rsidRPr="00B124D8">
              <w:rPr>
                <w:rFonts w:ascii="Times New Roman" w:eastAsia="Andale Sans UI" w:hAnsi="Times New Roman" w:cs="Tahoma"/>
                <w:color w:val="auto"/>
                <w:kern w:val="3"/>
                <w:sz w:val="28"/>
                <w:szCs w:val="28"/>
                <w:lang w:eastAsia="ja-JP" w:bidi="fa-IR"/>
              </w:rPr>
              <w:t>«</w:t>
            </w:r>
            <w:proofErr w:type="spellStart"/>
            <w:r w:rsidRPr="00B124D8">
              <w:rPr>
                <w:rFonts w:ascii="Times New Roman" w:eastAsia="Andale Sans UI" w:hAnsi="Times New Roman" w:cs="Tahoma"/>
                <w:color w:val="auto"/>
                <w:kern w:val="3"/>
                <w:sz w:val="28"/>
                <w:szCs w:val="28"/>
                <w:lang w:eastAsia="ja-JP" w:bidi="fa-IR"/>
              </w:rPr>
              <w:t>Логоритмика</w:t>
            </w:r>
            <w:proofErr w:type="spellEnd"/>
            <w:r w:rsidRPr="00B124D8">
              <w:rPr>
                <w:rFonts w:ascii="Times New Roman" w:eastAsia="Andale Sans UI" w:hAnsi="Times New Roman" w:cs="Tahoma"/>
                <w:color w:val="auto"/>
                <w:kern w:val="3"/>
                <w:sz w:val="28"/>
                <w:szCs w:val="28"/>
                <w:lang w:eastAsia="ja-JP" w:bidi="fa-IR"/>
              </w:rPr>
              <w:t>»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4D8" w:rsidRPr="00B124D8" w:rsidRDefault="00B124D8" w:rsidP="00B124D8">
            <w:pPr>
              <w:widowControl w:val="0"/>
              <w:autoSpaceDN w:val="0"/>
              <w:snapToGrid w:val="0"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24"/>
                <w:szCs w:val="24"/>
                <w:lang w:val="de-DE" w:eastAsia="ja-JP" w:bidi="fa-IR"/>
              </w:rPr>
            </w:pPr>
            <w:r w:rsidRPr="00B124D8">
              <w:rPr>
                <w:rFonts w:ascii="Times New Roman" w:eastAsia="Andale Sans UI" w:hAnsi="Times New Roman" w:cs="Tahoma"/>
                <w:color w:val="auto"/>
                <w:kern w:val="3"/>
                <w:sz w:val="28"/>
                <w:szCs w:val="28"/>
                <w:lang w:eastAsia="ja-JP" w:bidi="fa-IR"/>
              </w:rPr>
              <w:t xml:space="preserve"> 2В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4D8" w:rsidRPr="00B124D8" w:rsidRDefault="00B124D8" w:rsidP="00B124D8">
            <w:pPr>
              <w:widowControl w:val="0"/>
              <w:tabs>
                <w:tab w:val="left" w:pos="709"/>
              </w:tabs>
              <w:autoSpaceDN w:val="0"/>
              <w:snapToGrid w:val="0"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28"/>
                <w:szCs w:val="28"/>
                <w:lang w:eastAsia="ja-JP" w:bidi="fa-IR"/>
              </w:rPr>
            </w:pPr>
            <w:r w:rsidRPr="00B124D8">
              <w:rPr>
                <w:rFonts w:ascii="Times New Roman" w:eastAsia="Andale Sans UI" w:hAnsi="Times New Roman" w:cs="Tahoma"/>
                <w:color w:val="auto"/>
                <w:kern w:val="3"/>
                <w:sz w:val="28"/>
                <w:szCs w:val="28"/>
                <w:lang w:eastAsia="ja-JP" w:bidi="fa-IR"/>
              </w:rPr>
              <w:t>Бибина Н.К.</w:t>
            </w:r>
          </w:p>
        </w:tc>
      </w:tr>
      <w:tr w:rsidR="00B124D8" w:rsidRPr="00B124D8" w:rsidTr="00B124D8">
        <w:trPr>
          <w:trHeight w:val="286"/>
        </w:trPr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4D8" w:rsidRPr="00B124D8" w:rsidRDefault="00B124D8" w:rsidP="00B124D8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40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4D8" w:rsidRPr="00B124D8" w:rsidRDefault="00B124D8" w:rsidP="00B124D8">
            <w:pPr>
              <w:widowControl w:val="0"/>
              <w:autoSpaceDN w:val="0"/>
              <w:snapToGrid w:val="0"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24"/>
                <w:szCs w:val="24"/>
                <w:lang w:val="de-DE" w:eastAsia="ja-JP" w:bidi="fa-IR"/>
              </w:rPr>
            </w:pPr>
            <w:r w:rsidRPr="00B124D8">
              <w:rPr>
                <w:rFonts w:ascii="Times New Roman" w:eastAsia="Andale Sans UI" w:hAnsi="Times New Roman" w:cs="Tahoma"/>
                <w:color w:val="auto"/>
                <w:kern w:val="3"/>
                <w:sz w:val="28"/>
                <w:szCs w:val="28"/>
                <w:lang w:eastAsia="ja-JP" w:bidi="fa-IR"/>
              </w:rPr>
              <w:t>«</w:t>
            </w:r>
            <w:proofErr w:type="spellStart"/>
            <w:r w:rsidRPr="00B124D8">
              <w:rPr>
                <w:rFonts w:ascii="Times New Roman" w:eastAsia="Andale Sans UI" w:hAnsi="Times New Roman" w:cs="Tahoma"/>
                <w:color w:val="auto"/>
                <w:kern w:val="3"/>
                <w:sz w:val="28"/>
                <w:szCs w:val="28"/>
                <w:lang w:eastAsia="ja-JP" w:bidi="fa-IR"/>
              </w:rPr>
              <w:t>Логоритмика</w:t>
            </w:r>
            <w:proofErr w:type="spellEnd"/>
            <w:r w:rsidRPr="00B124D8">
              <w:rPr>
                <w:rFonts w:ascii="Times New Roman" w:eastAsia="Andale Sans UI" w:hAnsi="Times New Roman" w:cs="Tahoma"/>
                <w:color w:val="auto"/>
                <w:kern w:val="3"/>
                <w:sz w:val="28"/>
                <w:szCs w:val="28"/>
                <w:lang w:eastAsia="ja-JP" w:bidi="fa-IR"/>
              </w:rPr>
              <w:t>»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4D8" w:rsidRPr="00B124D8" w:rsidRDefault="00B124D8" w:rsidP="00B124D8">
            <w:pPr>
              <w:widowControl w:val="0"/>
              <w:autoSpaceDN w:val="0"/>
              <w:snapToGrid w:val="0"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28"/>
                <w:szCs w:val="28"/>
                <w:lang w:eastAsia="ja-JP" w:bidi="fa-IR"/>
              </w:rPr>
            </w:pPr>
            <w:r w:rsidRPr="00B124D8">
              <w:rPr>
                <w:rFonts w:ascii="Times New Roman" w:eastAsia="Andale Sans UI" w:hAnsi="Times New Roman" w:cs="Tahoma"/>
                <w:color w:val="auto"/>
                <w:kern w:val="3"/>
                <w:sz w:val="28"/>
                <w:szCs w:val="28"/>
                <w:lang w:eastAsia="ja-JP" w:bidi="fa-IR"/>
              </w:rPr>
              <w:t>1А</w:t>
            </w:r>
            <w:proofErr w:type="gramStart"/>
            <w:r w:rsidRPr="00B124D8">
              <w:rPr>
                <w:rFonts w:ascii="Times New Roman" w:eastAsia="Andale Sans UI" w:hAnsi="Times New Roman" w:cs="Tahoma"/>
                <w:color w:val="auto"/>
                <w:kern w:val="3"/>
                <w:sz w:val="28"/>
                <w:szCs w:val="28"/>
                <w:lang w:eastAsia="ja-JP" w:bidi="fa-IR"/>
              </w:rPr>
              <w:t>,Б</w:t>
            </w:r>
            <w:proofErr w:type="gramEnd"/>
            <w:r w:rsidRPr="00B124D8">
              <w:rPr>
                <w:rFonts w:ascii="Times New Roman" w:eastAsia="Andale Sans UI" w:hAnsi="Times New Roman" w:cs="Tahoma"/>
                <w:color w:val="auto"/>
                <w:kern w:val="3"/>
                <w:sz w:val="28"/>
                <w:szCs w:val="28"/>
                <w:lang w:eastAsia="ja-JP" w:bidi="fa-IR"/>
              </w:rPr>
              <w:t>,В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4D8" w:rsidRPr="00B124D8" w:rsidRDefault="00B124D8" w:rsidP="00B124D8">
            <w:pPr>
              <w:widowControl w:val="0"/>
              <w:tabs>
                <w:tab w:val="left" w:pos="709"/>
              </w:tabs>
              <w:autoSpaceDN w:val="0"/>
              <w:snapToGrid w:val="0"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28"/>
                <w:szCs w:val="28"/>
                <w:lang w:eastAsia="ja-JP" w:bidi="fa-IR"/>
              </w:rPr>
            </w:pPr>
            <w:r w:rsidRPr="00B124D8">
              <w:rPr>
                <w:rFonts w:ascii="Times New Roman" w:eastAsia="Andale Sans UI" w:hAnsi="Times New Roman" w:cs="Tahoma"/>
                <w:color w:val="auto"/>
                <w:kern w:val="3"/>
                <w:sz w:val="28"/>
                <w:szCs w:val="28"/>
                <w:lang w:eastAsia="ja-JP" w:bidi="fa-IR"/>
              </w:rPr>
              <w:t>Бибина Н.К.</w:t>
            </w:r>
          </w:p>
        </w:tc>
      </w:tr>
      <w:tr w:rsidR="00B124D8" w:rsidRPr="00B124D8" w:rsidTr="00B124D8">
        <w:trPr>
          <w:trHeight w:val="361"/>
        </w:trPr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4D8" w:rsidRPr="00B124D8" w:rsidRDefault="00B124D8" w:rsidP="00B124D8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4D8" w:rsidRPr="00B124D8" w:rsidRDefault="00B124D8" w:rsidP="00B124D8">
            <w:pPr>
              <w:widowControl w:val="0"/>
              <w:autoSpaceDN w:val="0"/>
              <w:snapToGrid w:val="0"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28"/>
                <w:szCs w:val="28"/>
                <w:lang w:eastAsia="ja-JP" w:bidi="fa-IR"/>
              </w:rPr>
            </w:pPr>
            <w:r w:rsidRPr="00B124D8">
              <w:rPr>
                <w:rFonts w:ascii="Times New Roman" w:eastAsia="Andale Sans UI" w:hAnsi="Times New Roman" w:cs="Tahoma"/>
                <w:color w:val="auto"/>
                <w:kern w:val="3"/>
                <w:sz w:val="28"/>
                <w:szCs w:val="28"/>
                <w:lang w:eastAsia="ja-JP" w:bidi="fa-IR"/>
              </w:rPr>
              <w:t>«Азбука безопасности»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4D8" w:rsidRPr="00B124D8" w:rsidRDefault="00B124D8" w:rsidP="00B124D8">
            <w:pPr>
              <w:widowControl w:val="0"/>
              <w:autoSpaceDN w:val="0"/>
              <w:snapToGrid w:val="0"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28"/>
                <w:szCs w:val="28"/>
                <w:lang w:eastAsia="ja-JP" w:bidi="fa-IR"/>
              </w:rPr>
            </w:pPr>
            <w:r w:rsidRPr="00B124D8">
              <w:rPr>
                <w:rFonts w:ascii="Times New Roman" w:eastAsia="Andale Sans UI" w:hAnsi="Times New Roman" w:cs="Tahoma"/>
                <w:color w:val="auto"/>
                <w:kern w:val="3"/>
                <w:sz w:val="28"/>
                <w:szCs w:val="28"/>
                <w:lang w:eastAsia="ja-JP" w:bidi="fa-IR"/>
              </w:rPr>
              <w:t>3</w:t>
            </w:r>
            <w:proofErr w:type="gramStart"/>
            <w:r w:rsidRPr="00B124D8">
              <w:rPr>
                <w:rFonts w:ascii="Times New Roman" w:eastAsia="Andale Sans UI" w:hAnsi="Times New Roman" w:cs="Tahoma"/>
                <w:color w:val="auto"/>
                <w:kern w:val="3"/>
                <w:sz w:val="28"/>
                <w:szCs w:val="28"/>
                <w:lang w:eastAsia="ja-JP" w:bidi="fa-IR"/>
              </w:rPr>
              <w:t xml:space="preserve"> А</w:t>
            </w:r>
            <w:proofErr w:type="gram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4D8" w:rsidRPr="00B124D8" w:rsidRDefault="00B124D8" w:rsidP="00B124D8">
            <w:pPr>
              <w:widowControl w:val="0"/>
              <w:autoSpaceDN w:val="0"/>
              <w:snapToGrid w:val="0"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28"/>
                <w:szCs w:val="28"/>
                <w:lang w:eastAsia="ja-JP" w:bidi="fa-IR"/>
              </w:rPr>
            </w:pPr>
            <w:r w:rsidRPr="00B124D8">
              <w:rPr>
                <w:rFonts w:ascii="Times New Roman" w:eastAsia="Andale Sans UI" w:hAnsi="Times New Roman" w:cs="Tahoma"/>
                <w:color w:val="auto"/>
                <w:kern w:val="3"/>
                <w:sz w:val="28"/>
                <w:szCs w:val="28"/>
                <w:lang w:eastAsia="ja-JP" w:bidi="fa-IR"/>
              </w:rPr>
              <w:t>Пурцакина Л. И.</w:t>
            </w:r>
          </w:p>
        </w:tc>
      </w:tr>
      <w:tr w:rsidR="00B124D8" w:rsidRPr="00B124D8" w:rsidTr="00B124D8">
        <w:trPr>
          <w:trHeight w:val="361"/>
        </w:trPr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4D8" w:rsidRPr="00B124D8" w:rsidRDefault="00B124D8" w:rsidP="00B124D8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4D8" w:rsidRPr="00B124D8" w:rsidRDefault="00B124D8" w:rsidP="00B124D8">
            <w:pPr>
              <w:widowControl w:val="0"/>
              <w:autoSpaceDN w:val="0"/>
              <w:snapToGrid w:val="0"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24"/>
                <w:szCs w:val="24"/>
                <w:lang w:val="de-DE" w:eastAsia="ja-JP" w:bidi="fa-IR"/>
              </w:rPr>
            </w:pPr>
            <w:r w:rsidRPr="00B124D8">
              <w:rPr>
                <w:rFonts w:ascii="Times New Roman" w:eastAsia="Andale Sans UI" w:hAnsi="Times New Roman" w:cs="Tahoma"/>
                <w:color w:val="auto"/>
                <w:kern w:val="3"/>
                <w:sz w:val="28"/>
                <w:szCs w:val="28"/>
                <w:lang w:eastAsia="ja-JP" w:bidi="fa-IR"/>
              </w:rPr>
              <w:t>«Марафон безопасности»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4D8" w:rsidRPr="00B124D8" w:rsidRDefault="00B124D8" w:rsidP="00B124D8">
            <w:pPr>
              <w:widowControl w:val="0"/>
              <w:autoSpaceDN w:val="0"/>
              <w:snapToGrid w:val="0"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28"/>
                <w:szCs w:val="28"/>
                <w:lang w:eastAsia="ja-JP" w:bidi="fa-IR"/>
              </w:rPr>
            </w:pPr>
            <w:r w:rsidRPr="00B124D8">
              <w:rPr>
                <w:rFonts w:ascii="Times New Roman" w:eastAsia="Andale Sans UI" w:hAnsi="Times New Roman" w:cs="Tahoma"/>
                <w:color w:val="auto"/>
                <w:kern w:val="3"/>
                <w:sz w:val="28"/>
                <w:szCs w:val="28"/>
                <w:lang w:eastAsia="ja-JP" w:bidi="fa-IR"/>
              </w:rPr>
              <w:t>4</w:t>
            </w:r>
            <w:proofErr w:type="gramStart"/>
            <w:r w:rsidRPr="00B124D8">
              <w:rPr>
                <w:rFonts w:ascii="Times New Roman" w:eastAsia="Andale Sans UI" w:hAnsi="Times New Roman" w:cs="Tahoma"/>
                <w:color w:val="auto"/>
                <w:kern w:val="3"/>
                <w:sz w:val="28"/>
                <w:szCs w:val="28"/>
                <w:lang w:eastAsia="ja-JP" w:bidi="fa-IR"/>
              </w:rPr>
              <w:t xml:space="preserve"> Б</w:t>
            </w:r>
            <w:proofErr w:type="gram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4D8" w:rsidRPr="00B124D8" w:rsidRDefault="00B124D8" w:rsidP="00B124D8">
            <w:pPr>
              <w:widowControl w:val="0"/>
              <w:autoSpaceDN w:val="0"/>
              <w:snapToGrid w:val="0"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28"/>
                <w:szCs w:val="28"/>
                <w:lang w:eastAsia="ja-JP" w:bidi="fa-IR"/>
              </w:rPr>
            </w:pPr>
            <w:r w:rsidRPr="00B124D8">
              <w:rPr>
                <w:rFonts w:ascii="Times New Roman" w:eastAsia="Andale Sans UI" w:hAnsi="Times New Roman" w:cs="Tahoma"/>
                <w:color w:val="auto"/>
                <w:kern w:val="3"/>
                <w:sz w:val="28"/>
                <w:szCs w:val="28"/>
                <w:lang w:eastAsia="ja-JP" w:bidi="fa-IR"/>
              </w:rPr>
              <w:t>Колобова И. П.</w:t>
            </w:r>
          </w:p>
        </w:tc>
      </w:tr>
      <w:tr w:rsidR="00B124D8" w:rsidRPr="00B124D8" w:rsidTr="00B124D8">
        <w:trPr>
          <w:trHeight w:val="406"/>
        </w:trPr>
        <w:tc>
          <w:tcPr>
            <w:tcW w:w="2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4D8" w:rsidRPr="00B124D8" w:rsidRDefault="00B124D8" w:rsidP="00B124D8">
            <w:pPr>
              <w:widowControl w:val="0"/>
              <w:autoSpaceDN w:val="0"/>
              <w:snapToGrid w:val="0"/>
              <w:spacing w:after="0" w:line="100" w:lineRule="atLeast"/>
              <w:ind w:left="113" w:right="113"/>
              <w:jc w:val="center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24"/>
                <w:szCs w:val="24"/>
                <w:lang w:val="de-DE" w:eastAsia="ja-JP" w:bidi="fa-IR"/>
              </w:rPr>
            </w:pPr>
            <w:r w:rsidRPr="00B124D8">
              <w:rPr>
                <w:rFonts w:ascii="Times New Roman" w:eastAsia="Andale Sans UI" w:hAnsi="Times New Roman" w:cs="Tahoma"/>
                <w:color w:val="auto"/>
                <w:kern w:val="3"/>
                <w:sz w:val="28"/>
                <w:szCs w:val="28"/>
                <w:lang w:eastAsia="ja-JP" w:bidi="fa-IR"/>
              </w:rPr>
              <w:t>Духовно-нравственное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4D8" w:rsidRPr="00B124D8" w:rsidRDefault="00B124D8" w:rsidP="00B124D8">
            <w:pPr>
              <w:widowControl w:val="0"/>
              <w:autoSpaceDN w:val="0"/>
              <w:snapToGrid w:val="0"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28"/>
                <w:szCs w:val="28"/>
                <w:lang w:eastAsia="ja-JP" w:bidi="fa-IR"/>
              </w:rPr>
            </w:pPr>
            <w:r w:rsidRPr="00B124D8">
              <w:rPr>
                <w:rFonts w:ascii="Times New Roman" w:eastAsia="Andale Sans UI" w:hAnsi="Times New Roman" w:cs="Tahoma"/>
                <w:color w:val="auto"/>
                <w:kern w:val="3"/>
                <w:sz w:val="28"/>
                <w:szCs w:val="28"/>
                <w:lang w:eastAsia="ja-JP" w:bidi="fa-IR"/>
              </w:rPr>
              <w:t>«Огонек души»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4D8" w:rsidRPr="00B124D8" w:rsidRDefault="00B124D8" w:rsidP="00B124D8">
            <w:pPr>
              <w:widowControl w:val="0"/>
              <w:autoSpaceDN w:val="0"/>
              <w:snapToGrid w:val="0"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28"/>
                <w:szCs w:val="28"/>
                <w:lang w:eastAsia="ja-JP" w:bidi="fa-IR"/>
              </w:rPr>
            </w:pPr>
            <w:r w:rsidRPr="00B124D8">
              <w:rPr>
                <w:rFonts w:ascii="Times New Roman" w:eastAsia="Andale Sans UI" w:hAnsi="Times New Roman" w:cs="Tahoma"/>
                <w:color w:val="auto"/>
                <w:kern w:val="3"/>
                <w:sz w:val="28"/>
                <w:szCs w:val="28"/>
                <w:lang w:eastAsia="ja-JP" w:bidi="fa-IR"/>
              </w:rPr>
              <w:t>2Б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4D8" w:rsidRPr="00B124D8" w:rsidRDefault="00B124D8" w:rsidP="00B124D8">
            <w:pPr>
              <w:widowControl w:val="0"/>
              <w:autoSpaceDN w:val="0"/>
              <w:snapToGrid w:val="0"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28"/>
                <w:szCs w:val="28"/>
                <w:lang w:eastAsia="ja-JP" w:bidi="fa-IR"/>
              </w:rPr>
            </w:pPr>
            <w:r w:rsidRPr="00B124D8">
              <w:rPr>
                <w:rFonts w:ascii="Times New Roman" w:eastAsia="Andale Sans UI" w:hAnsi="Times New Roman" w:cs="Tahoma"/>
                <w:color w:val="auto"/>
                <w:kern w:val="3"/>
                <w:sz w:val="28"/>
                <w:szCs w:val="28"/>
                <w:lang w:eastAsia="ja-JP" w:bidi="fa-IR"/>
              </w:rPr>
              <w:t>Вандышева Н. С.</w:t>
            </w:r>
          </w:p>
        </w:tc>
      </w:tr>
      <w:tr w:rsidR="00B124D8" w:rsidRPr="00B124D8" w:rsidTr="00B124D8">
        <w:trPr>
          <w:trHeight w:val="361"/>
        </w:trPr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4D8" w:rsidRPr="00B124D8" w:rsidRDefault="00B124D8" w:rsidP="00B124D8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4D8" w:rsidRPr="00B124D8" w:rsidRDefault="00B124D8" w:rsidP="00B124D8">
            <w:pPr>
              <w:widowControl w:val="0"/>
              <w:autoSpaceDN w:val="0"/>
              <w:snapToGrid w:val="0"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28"/>
                <w:szCs w:val="28"/>
                <w:lang w:eastAsia="ja-JP" w:bidi="fa-IR"/>
              </w:rPr>
            </w:pPr>
            <w:r w:rsidRPr="00B124D8">
              <w:rPr>
                <w:rFonts w:ascii="Times New Roman" w:eastAsia="Andale Sans UI" w:hAnsi="Times New Roman" w:cs="Tahoma"/>
                <w:color w:val="auto"/>
                <w:kern w:val="3"/>
                <w:sz w:val="28"/>
                <w:szCs w:val="28"/>
                <w:lang w:eastAsia="ja-JP" w:bidi="fa-IR"/>
              </w:rPr>
              <w:t>«Огонек души»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4D8" w:rsidRPr="00B124D8" w:rsidRDefault="00B124D8" w:rsidP="00B124D8">
            <w:pPr>
              <w:widowControl w:val="0"/>
              <w:autoSpaceDN w:val="0"/>
              <w:snapToGrid w:val="0"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28"/>
                <w:szCs w:val="28"/>
                <w:lang w:eastAsia="ja-JP" w:bidi="fa-IR"/>
              </w:rPr>
            </w:pPr>
            <w:r w:rsidRPr="00B124D8">
              <w:rPr>
                <w:rFonts w:ascii="Times New Roman" w:eastAsia="Andale Sans UI" w:hAnsi="Times New Roman" w:cs="Tahoma"/>
                <w:color w:val="auto"/>
                <w:kern w:val="3"/>
                <w:sz w:val="28"/>
                <w:szCs w:val="28"/>
                <w:lang w:eastAsia="ja-JP" w:bidi="fa-IR"/>
              </w:rPr>
              <w:t>1</w:t>
            </w:r>
            <w:proofErr w:type="gramStart"/>
            <w:r w:rsidRPr="00B124D8">
              <w:rPr>
                <w:rFonts w:ascii="Times New Roman" w:eastAsia="Andale Sans UI" w:hAnsi="Times New Roman" w:cs="Tahoma"/>
                <w:color w:val="auto"/>
                <w:kern w:val="3"/>
                <w:sz w:val="28"/>
                <w:szCs w:val="28"/>
                <w:lang w:eastAsia="ja-JP" w:bidi="fa-IR"/>
              </w:rPr>
              <w:t xml:space="preserve"> В</w:t>
            </w:r>
            <w:proofErr w:type="gram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4D8" w:rsidRPr="00B124D8" w:rsidRDefault="00B124D8" w:rsidP="00B124D8">
            <w:pPr>
              <w:widowControl w:val="0"/>
              <w:autoSpaceDN w:val="0"/>
              <w:snapToGrid w:val="0"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28"/>
                <w:szCs w:val="28"/>
                <w:lang w:eastAsia="ja-JP" w:bidi="fa-IR"/>
              </w:rPr>
            </w:pPr>
            <w:r w:rsidRPr="00B124D8">
              <w:rPr>
                <w:rFonts w:ascii="Times New Roman" w:eastAsia="Andale Sans UI" w:hAnsi="Times New Roman" w:cs="Tahoma"/>
                <w:color w:val="auto"/>
                <w:kern w:val="3"/>
                <w:sz w:val="28"/>
                <w:szCs w:val="28"/>
                <w:lang w:eastAsia="ja-JP" w:bidi="fa-IR"/>
              </w:rPr>
              <w:t>Казанцева А.С.</w:t>
            </w:r>
          </w:p>
        </w:tc>
      </w:tr>
      <w:tr w:rsidR="00B124D8" w:rsidRPr="00B124D8" w:rsidTr="00B124D8">
        <w:trPr>
          <w:trHeight w:val="361"/>
        </w:trPr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4D8" w:rsidRPr="00B124D8" w:rsidRDefault="00B124D8" w:rsidP="00B124D8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4D8" w:rsidRPr="00B124D8" w:rsidRDefault="00B124D8" w:rsidP="00B124D8">
            <w:pPr>
              <w:widowControl w:val="0"/>
              <w:autoSpaceDN w:val="0"/>
              <w:snapToGrid w:val="0"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28"/>
                <w:szCs w:val="28"/>
                <w:lang w:eastAsia="ja-JP" w:bidi="fa-IR"/>
              </w:rPr>
            </w:pPr>
            <w:r w:rsidRPr="00B124D8">
              <w:rPr>
                <w:rFonts w:ascii="Times New Roman" w:eastAsia="Andale Sans UI" w:hAnsi="Times New Roman" w:cs="Tahoma"/>
                <w:color w:val="auto"/>
                <w:kern w:val="3"/>
                <w:sz w:val="28"/>
                <w:szCs w:val="28"/>
                <w:lang w:eastAsia="ja-JP" w:bidi="fa-IR"/>
              </w:rPr>
              <w:t xml:space="preserve">«Я </w:t>
            </w:r>
            <w:proofErr w:type="gramStart"/>
            <w:r w:rsidRPr="00B124D8">
              <w:rPr>
                <w:rFonts w:ascii="Times New Roman" w:eastAsia="Andale Sans UI" w:hAnsi="Times New Roman" w:cs="Tahoma"/>
                <w:color w:val="auto"/>
                <w:kern w:val="3"/>
                <w:sz w:val="28"/>
                <w:szCs w:val="28"/>
                <w:lang w:eastAsia="ja-JP" w:bidi="fa-IR"/>
              </w:rPr>
              <w:t>-ч</w:t>
            </w:r>
            <w:proofErr w:type="gramEnd"/>
            <w:r w:rsidRPr="00B124D8">
              <w:rPr>
                <w:rFonts w:ascii="Times New Roman" w:eastAsia="Andale Sans UI" w:hAnsi="Times New Roman" w:cs="Tahoma"/>
                <w:color w:val="auto"/>
                <w:kern w:val="3"/>
                <w:sz w:val="28"/>
                <w:szCs w:val="28"/>
                <w:lang w:eastAsia="ja-JP" w:bidi="fa-IR"/>
              </w:rPr>
              <w:t>еловек»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4D8" w:rsidRPr="00B124D8" w:rsidRDefault="00B124D8" w:rsidP="00B124D8">
            <w:pPr>
              <w:widowControl w:val="0"/>
              <w:autoSpaceDN w:val="0"/>
              <w:snapToGrid w:val="0"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28"/>
                <w:szCs w:val="28"/>
                <w:lang w:eastAsia="ja-JP" w:bidi="fa-IR"/>
              </w:rPr>
            </w:pPr>
            <w:r w:rsidRPr="00B124D8">
              <w:rPr>
                <w:rFonts w:ascii="Times New Roman" w:eastAsia="Andale Sans UI" w:hAnsi="Times New Roman" w:cs="Tahoma"/>
                <w:color w:val="auto"/>
                <w:kern w:val="3"/>
                <w:sz w:val="28"/>
                <w:szCs w:val="28"/>
                <w:lang w:eastAsia="ja-JP" w:bidi="fa-IR"/>
              </w:rPr>
              <w:t>4А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4D8" w:rsidRPr="00B124D8" w:rsidRDefault="00B124D8" w:rsidP="00B124D8">
            <w:pPr>
              <w:widowControl w:val="0"/>
              <w:autoSpaceDN w:val="0"/>
              <w:snapToGrid w:val="0"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28"/>
                <w:szCs w:val="28"/>
                <w:lang w:eastAsia="ja-JP" w:bidi="fa-IR"/>
              </w:rPr>
            </w:pPr>
            <w:r w:rsidRPr="00B124D8">
              <w:rPr>
                <w:rFonts w:ascii="Times New Roman" w:eastAsia="Andale Sans UI" w:hAnsi="Times New Roman" w:cs="Tahoma"/>
                <w:color w:val="auto"/>
                <w:kern w:val="3"/>
                <w:sz w:val="28"/>
                <w:szCs w:val="28"/>
                <w:lang w:eastAsia="ja-JP" w:bidi="fa-IR"/>
              </w:rPr>
              <w:t>Пурцакина Л.И.</w:t>
            </w:r>
          </w:p>
        </w:tc>
      </w:tr>
      <w:tr w:rsidR="00B124D8" w:rsidRPr="00B124D8" w:rsidTr="00B124D8">
        <w:trPr>
          <w:trHeight w:val="200"/>
        </w:trPr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4D8" w:rsidRPr="00B124D8" w:rsidRDefault="00B124D8" w:rsidP="00B124D8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4D8" w:rsidRPr="00B124D8" w:rsidRDefault="00B124D8" w:rsidP="00B124D8">
            <w:pPr>
              <w:widowControl w:val="0"/>
              <w:autoSpaceDN w:val="0"/>
              <w:snapToGrid w:val="0"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28"/>
                <w:szCs w:val="28"/>
                <w:lang w:eastAsia="ja-JP" w:bidi="fa-IR"/>
              </w:rPr>
            </w:pPr>
            <w:r w:rsidRPr="00B124D8">
              <w:rPr>
                <w:rFonts w:ascii="Times New Roman" w:eastAsia="Andale Sans UI" w:hAnsi="Times New Roman" w:cs="Tahoma"/>
                <w:color w:val="auto"/>
                <w:kern w:val="3"/>
                <w:sz w:val="28"/>
                <w:szCs w:val="28"/>
                <w:lang w:eastAsia="ja-JP" w:bidi="fa-IR"/>
              </w:rPr>
              <w:t>«Страна нравственности»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4D8" w:rsidRPr="00B124D8" w:rsidRDefault="00B124D8" w:rsidP="00B124D8">
            <w:pPr>
              <w:widowControl w:val="0"/>
              <w:autoSpaceDN w:val="0"/>
              <w:snapToGrid w:val="0"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28"/>
                <w:szCs w:val="28"/>
                <w:lang w:eastAsia="ja-JP" w:bidi="fa-IR"/>
              </w:rPr>
            </w:pPr>
            <w:r w:rsidRPr="00B124D8">
              <w:rPr>
                <w:rFonts w:ascii="Times New Roman" w:eastAsia="Andale Sans UI" w:hAnsi="Times New Roman" w:cs="Tahoma"/>
                <w:color w:val="auto"/>
                <w:kern w:val="3"/>
                <w:sz w:val="28"/>
                <w:szCs w:val="28"/>
                <w:lang w:eastAsia="ja-JP" w:bidi="fa-IR"/>
              </w:rPr>
              <w:t>4В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4D8" w:rsidRPr="00B124D8" w:rsidRDefault="00B124D8" w:rsidP="00B124D8">
            <w:pPr>
              <w:widowControl w:val="0"/>
              <w:autoSpaceDN w:val="0"/>
              <w:snapToGrid w:val="0"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28"/>
                <w:szCs w:val="28"/>
                <w:lang w:eastAsia="ja-JP" w:bidi="fa-IR"/>
              </w:rPr>
            </w:pPr>
            <w:r w:rsidRPr="00B124D8">
              <w:rPr>
                <w:rFonts w:ascii="Times New Roman" w:eastAsia="Andale Sans UI" w:hAnsi="Times New Roman" w:cs="Tahoma"/>
                <w:color w:val="auto"/>
                <w:kern w:val="3"/>
                <w:sz w:val="28"/>
                <w:szCs w:val="28"/>
                <w:lang w:eastAsia="ja-JP" w:bidi="fa-IR"/>
              </w:rPr>
              <w:t>Спирина В. К.</w:t>
            </w:r>
          </w:p>
        </w:tc>
      </w:tr>
      <w:tr w:rsidR="00B124D8" w:rsidRPr="00B124D8" w:rsidTr="00B124D8">
        <w:trPr>
          <w:trHeight w:val="200"/>
        </w:trPr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4D8" w:rsidRPr="00B124D8" w:rsidRDefault="00B124D8" w:rsidP="00B124D8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4D8" w:rsidRPr="00B124D8" w:rsidRDefault="00B124D8" w:rsidP="00B124D8">
            <w:pPr>
              <w:widowControl w:val="0"/>
              <w:autoSpaceDN w:val="0"/>
              <w:snapToGrid w:val="0"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28"/>
                <w:szCs w:val="28"/>
                <w:lang w:eastAsia="ja-JP" w:bidi="fa-IR"/>
              </w:rPr>
            </w:pPr>
            <w:r w:rsidRPr="00B124D8">
              <w:rPr>
                <w:rFonts w:ascii="Times New Roman" w:eastAsia="Andale Sans UI" w:hAnsi="Times New Roman" w:cs="Tahoma"/>
                <w:color w:val="auto"/>
                <w:kern w:val="3"/>
                <w:sz w:val="28"/>
                <w:szCs w:val="28"/>
                <w:lang w:eastAsia="ja-JP" w:bidi="fa-IR"/>
              </w:rPr>
              <w:t>«</w:t>
            </w:r>
            <w:proofErr w:type="gramStart"/>
            <w:r w:rsidRPr="00B124D8">
              <w:rPr>
                <w:rFonts w:ascii="Times New Roman" w:eastAsia="Andale Sans UI" w:hAnsi="Times New Roman" w:cs="Tahoma"/>
                <w:color w:val="auto"/>
                <w:kern w:val="3"/>
                <w:sz w:val="28"/>
                <w:szCs w:val="28"/>
                <w:lang w:eastAsia="ja-JP" w:bidi="fa-IR"/>
              </w:rPr>
              <w:t>Я-</w:t>
            </w:r>
            <w:proofErr w:type="gramEnd"/>
            <w:r w:rsidRPr="00B124D8">
              <w:rPr>
                <w:rFonts w:ascii="Times New Roman" w:eastAsia="Andale Sans UI" w:hAnsi="Times New Roman" w:cs="Tahoma"/>
                <w:color w:val="auto"/>
                <w:kern w:val="3"/>
                <w:sz w:val="28"/>
                <w:szCs w:val="28"/>
                <w:lang w:eastAsia="ja-JP" w:bidi="fa-IR"/>
              </w:rPr>
              <w:t xml:space="preserve"> человек»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4D8" w:rsidRPr="00B124D8" w:rsidRDefault="00B124D8" w:rsidP="00B124D8">
            <w:pPr>
              <w:widowControl w:val="0"/>
              <w:autoSpaceDN w:val="0"/>
              <w:snapToGrid w:val="0"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24"/>
                <w:szCs w:val="24"/>
                <w:lang w:val="de-DE" w:eastAsia="ja-JP" w:bidi="fa-IR"/>
              </w:rPr>
            </w:pPr>
            <w:r w:rsidRPr="00B124D8">
              <w:rPr>
                <w:rFonts w:ascii="Times New Roman" w:eastAsia="Andale Sans UI" w:hAnsi="Times New Roman" w:cs="Tahoma"/>
                <w:color w:val="auto"/>
                <w:kern w:val="3"/>
                <w:sz w:val="28"/>
                <w:szCs w:val="28"/>
                <w:lang w:eastAsia="ja-JP" w:bidi="fa-IR"/>
              </w:rPr>
              <w:t>4Б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4D8" w:rsidRPr="00B124D8" w:rsidRDefault="00B124D8" w:rsidP="00B124D8">
            <w:pPr>
              <w:widowControl w:val="0"/>
              <w:autoSpaceDN w:val="0"/>
              <w:snapToGrid w:val="0"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28"/>
                <w:szCs w:val="28"/>
                <w:lang w:eastAsia="ja-JP" w:bidi="fa-IR"/>
              </w:rPr>
            </w:pPr>
            <w:r w:rsidRPr="00B124D8">
              <w:rPr>
                <w:rFonts w:ascii="Times New Roman" w:eastAsia="Andale Sans UI" w:hAnsi="Times New Roman" w:cs="Tahoma"/>
                <w:color w:val="auto"/>
                <w:kern w:val="3"/>
                <w:sz w:val="28"/>
                <w:szCs w:val="28"/>
                <w:lang w:eastAsia="ja-JP" w:bidi="fa-IR"/>
              </w:rPr>
              <w:t>Колобова И. П.</w:t>
            </w:r>
          </w:p>
        </w:tc>
      </w:tr>
      <w:tr w:rsidR="00B124D8" w:rsidRPr="00B124D8" w:rsidTr="00B124D8">
        <w:trPr>
          <w:trHeight w:val="493"/>
        </w:trPr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4D8" w:rsidRPr="00B124D8" w:rsidRDefault="00B124D8" w:rsidP="00B124D8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4D8" w:rsidRPr="00B124D8" w:rsidRDefault="00B124D8" w:rsidP="00B124D8">
            <w:pPr>
              <w:widowControl w:val="0"/>
              <w:autoSpaceDN w:val="0"/>
              <w:snapToGrid w:val="0"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28"/>
                <w:szCs w:val="28"/>
                <w:lang w:eastAsia="ja-JP" w:bidi="fa-IR"/>
              </w:rPr>
            </w:pPr>
            <w:r w:rsidRPr="00B124D8">
              <w:rPr>
                <w:rFonts w:ascii="Times New Roman" w:eastAsia="Andale Sans UI" w:hAnsi="Times New Roman" w:cs="Tahoma"/>
                <w:color w:val="auto"/>
                <w:kern w:val="3"/>
                <w:sz w:val="28"/>
                <w:szCs w:val="28"/>
                <w:lang w:eastAsia="ja-JP" w:bidi="fa-IR"/>
              </w:rPr>
              <w:t>«Азбука пешеходных наук»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4D8" w:rsidRPr="00B124D8" w:rsidRDefault="00B124D8" w:rsidP="00B124D8">
            <w:pPr>
              <w:widowControl w:val="0"/>
              <w:autoSpaceDN w:val="0"/>
              <w:snapToGrid w:val="0"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28"/>
                <w:szCs w:val="28"/>
                <w:lang w:eastAsia="ja-JP" w:bidi="fa-IR"/>
              </w:rPr>
            </w:pPr>
            <w:r w:rsidRPr="00B124D8">
              <w:rPr>
                <w:rFonts w:ascii="Times New Roman" w:eastAsia="Andale Sans UI" w:hAnsi="Times New Roman" w:cs="Tahoma"/>
                <w:color w:val="auto"/>
                <w:kern w:val="3"/>
                <w:sz w:val="28"/>
                <w:szCs w:val="28"/>
                <w:lang w:eastAsia="ja-JP" w:bidi="fa-IR"/>
              </w:rPr>
              <w:t>4В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4D8" w:rsidRPr="00B124D8" w:rsidRDefault="00B124D8" w:rsidP="00B124D8">
            <w:pPr>
              <w:widowControl w:val="0"/>
              <w:autoSpaceDN w:val="0"/>
              <w:snapToGrid w:val="0"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24"/>
                <w:szCs w:val="24"/>
                <w:lang w:val="de-DE" w:eastAsia="ja-JP" w:bidi="fa-IR"/>
              </w:rPr>
            </w:pPr>
            <w:r w:rsidRPr="00B124D8">
              <w:rPr>
                <w:rFonts w:ascii="Times New Roman" w:eastAsia="Andale Sans UI" w:hAnsi="Times New Roman" w:cs="Tahoma"/>
                <w:color w:val="auto"/>
                <w:kern w:val="3"/>
                <w:sz w:val="28"/>
                <w:szCs w:val="28"/>
                <w:lang w:eastAsia="ja-JP" w:bidi="fa-IR"/>
              </w:rPr>
              <w:t>Спирина В. К.</w:t>
            </w:r>
          </w:p>
        </w:tc>
      </w:tr>
      <w:tr w:rsidR="00B124D8" w:rsidRPr="00B124D8" w:rsidTr="00B124D8">
        <w:trPr>
          <w:trHeight w:val="316"/>
        </w:trPr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4D8" w:rsidRPr="00B124D8" w:rsidRDefault="00B124D8" w:rsidP="00B124D8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4D8" w:rsidRPr="00B124D8" w:rsidRDefault="00B124D8" w:rsidP="00B124D8">
            <w:pPr>
              <w:widowControl w:val="0"/>
              <w:autoSpaceDN w:val="0"/>
              <w:snapToGrid w:val="0"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28"/>
                <w:szCs w:val="28"/>
                <w:lang w:eastAsia="ja-JP" w:bidi="fa-IR"/>
              </w:rPr>
            </w:pPr>
            <w:r w:rsidRPr="00B124D8">
              <w:rPr>
                <w:rFonts w:ascii="Times New Roman" w:eastAsia="Andale Sans UI" w:hAnsi="Times New Roman" w:cs="Tahoma"/>
                <w:color w:val="auto"/>
                <w:kern w:val="3"/>
                <w:sz w:val="28"/>
                <w:szCs w:val="28"/>
                <w:lang w:eastAsia="ja-JP" w:bidi="fa-IR"/>
              </w:rPr>
              <w:t>«</w:t>
            </w:r>
            <w:proofErr w:type="gramStart"/>
            <w:r w:rsidRPr="00B124D8">
              <w:rPr>
                <w:rFonts w:ascii="Times New Roman" w:eastAsia="Andale Sans UI" w:hAnsi="Times New Roman" w:cs="Tahoma"/>
                <w:color w:val="auto"/>
                <w:kern w:val="3"/>
                <w:sz w:val="28"/>
                <w:szCs w:val="28"/>
                <w:lang w:eastAsia="ja-JP" w:bidi="fa-IR"/>
              </w:rPr>
              <w:t>Я-патриот</w:t>
            </w:r>
            <w:proofErr w:type="gramEnd"/>
            <w:r w:rsidRPr="00B124D8">
              <w:rPr>
                <w:rFonts w:ascii="Times New Roman" w:eastAsia="Andale Sans UI" w:hAnsi="Times New Roman" w:cs="Tahoma"/>
                <w:color w:val="auto"/>
                <w:kern w:val="3"/>
                <w:sz w:val="28"/>
                <w:szCs w:val="28"/>
                <w:lang w:eastAsia="ja-JP" w:bidi="fa-IR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4D8" w:rsidRPr="00B124D8" w:rsidRDefault="00B124D8" w:rsidP="00B124D8">
            <w:pPr>
              <w:widowControl w:val="0"/>
              <w:autoSpaceDN w:val="0"/>
              <w:snapToGrid w:val="0"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24"/>
                <w:szCs w:val="24"/>
                <w:lang w:val="de-DE" w:eastAsia="ja-JP" w:bidi="fa-IR"/>
              </w:rPr>
            </w:pPr>
            <w:r w:rsidRPr="00B124D8">
              <w:rPr>
                <w:rFonts w:ascii="Times New Roman" w:eastAsia="Andale Sans UI" w:hAnsi="Times New Roman" w:cs="Tahoma"/>
                <w:color w:val="auto"/>
                <w:kern w:val="3"/>
                <w:sz w:val="28"/>
                <w:szCs w:val="28"/>
                <w:lang w:eastAsia="ja-JP" w:bidi="fa-IR"/>
              </w:rPr>
              <w:t>1Б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4D8" w:rsidRPr="00B124D8" w:rsidRDefault="00B124D8" w:rsidP="00B124D8">
            <w:pPr>
              <w:widowControl w:val="0"/>
              <w:autoSpaceDN w:val="0"/>
              <w:snapToGrid w:val="0"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28"/>
                <w:szCs w:val="28"/>
                <w:lang w:eastAsia="ja-JP" w:bidi="fa-IR"/>
              </w:rPr>
            </w:pPr>
            <w:r w:rsidRPr="00B124D8">
              <w:rPr>
                <w:rFonts w:ascii="Times New Roman" w:eastAsia="Andale Sans UI" w:hAnsi="Times New Roman" w:cs="Tahoma"/>
                <w:color w:val="auto"/>
                <w:kern w:val="3"/>
                <w:sz w:val="28"/>
                <w:szCs w:val="28"/>
                <w:lang w:eastAsia="ja-JP" w:bidi="fa-IR"/>
              </w:rPr>
              <w:t>Белова Е. А.</w:t>
            </w:r>
          </w:p>
        </w:tc>
      </w:tr>
      <w:tr w:rsidR="00B124D8" w:rsidRPr="00B124D8" w:rsidTr="00B124D8">
        <w:trPr>
          <w:trHeight w:val="324"/>
        </w:trPr>
        <w:tc>
          <w:tcPr>
            <w:tcW w:w="2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4D8" w:rsidRPr="00B124D8" w:rsidRDefault="00B124D8" w:rsidP="00B124D8">
            <w:pPr>
              <w:widowControl w:val="0"/>
              <w:autoSpaceDN w:val="0"/>
              <w:snapToGrid w:val="0"/>
              <w:spacing w:after="0" w:line="100" w:lineRule="atLeast"/>
              <w:ind w:left="113" w:right="113"/>
              <w:jc w:val="center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24"/>
                <w:szCs w:val="24"/>
                <w:lang w:val="de-DE" w:eastAsia="ja-JP" w:bidi="fa-IR"/>
              </w:rPr>
            </w:pPr>
            <w:proofErr w:type="gramStart"/>
            <w:r w:rsidRPr="00B124D8">
              <w:rPr>
                <w:rFonts w:ascii="Times New Roman" w:eastAsia="Andale Sans UI" w:hAnsi="Times New Roman" w:cs="Tahoma"/>
                <w:color w:val="auto"/>
                <w:kern w:val="3"/>
                <w:sz w:val="28"/>
                <w:szCs w:val="28"/>
                <w:lang w:eastAsia="ja-JP" w:bidi="fa-IR"/>
              </w:rPr>
              <w:t>Обще-культурное</w:t>
            </w:r>
            <w:proofErr w:type="gramEnd"/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4D8" w:rsidRPr="00B124D8" w:rsidRDefault="00B124D8" w:rsidP="00B124D8">
            <w:pPr>
              <w:widowControl w:val="0"/>
              <w:autoSpaceDN w:val="0"/>
              <w:snapToGrid w:val="0"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28"/>
                <w:szCs w:val="28"/>
                <w:lang w:eastAsia="ja-JP" w:bidi="fa-IR"/>
              </w:rPr>
            </w:pPr>
            <w:r w:rsidRPr="00B124D8">
              <w:rPr>
                <w:rFonts w:ascii="Times New Roman" w:eastAsia="Andale Sans UI" w:hAnsi="Times New Roman" w:cs="Tahoma"/>
                <w:color w:val="auto"/>
                <w:kern w:val="3"/>
                <w:sz w:val="28"/>
                <w:szCs w:val="28"/>
                <w:lang w:eastAsia="ja-JP" w:bidi="fa-IR"/>
              </w:rPr>
              <w:t>«Театр»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4D8" w:rsidRPr="00B124D8" w:rsidRDefault="00B124D8" w:rsidP="00B124D8">
            <w:pPr>
              <w:widowControl w:val="0"/>
              <w:autoSpaceDN w:val="0"/>
              <w:snapToGrid w:val="0"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28"/>
                <w:szCs w:val="28"/>
                <w:lang w:eastAsia="ja-JP" w:bidi="fa-IR"/>
              </w:rPr>
            </w:pPr>
            <w:r w:rsidRPr="00B124D8">
              <w:rPr>
                <w:rFonts w:ascii="Times New Roman" w:eastAsia="Andale Sans UI" w:hAnsi="Times New Roman" w:cs="Tahoma"/>
                <w:color w:val="auto"/>
                <w:kern w:val="3"/>
                <w:sz w:val="28"/>
                <w:szCs w:val="28"/>
                <w:lang w:eastAsia="ja-JP" w:bidi="fa-IR"/>
              </w:rPr>
              <w:t>1А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4D8" w:rsidRPr="00B124D8" w:rsidRDefault="00B124D8" w:rsidP="00B124D8">
            <w:pPr>
              <w:widowControl w:val="0"/>
              <w:autoSpaceDN w:val="0"/>
              <w:snapToGrid w:val="0"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28"/>
                <w:szCs w:val="28"/>
                <w:lang w:eastAsia="ja-JP" w:bidi="fa-IR"/>
              </w:rPr>
            </w:pPr>
            <w:r w:rsidRPr="00B124D8">
              <w:rPr>
                <w:rFonts w:ascii="Times New Roman" w:eastAsia="Andale Sans UI" w:hAnsi="Times New Roman" w:cs="Tahoma"/>
                <w:color w:val="auto"/>
                <w:kern w:val="3"/>
                <w:sz w:val="28"/>
                <w:szCs w:val="28"/>
                <w:lang w:eastAsia="ja-JP" w:bidi="fa-IR"/>
              </w:rPr>
              <w:t>Бурлакова И. Б.</w:t>
            </w:r>
          </w:p>
        </w:tc>
      </w:tr>
      <w:tr w:rsidR="00B124D8" w:rsidRPr="00B124D8" w:rsidTr="00B124D8">
        <w:trPr>
          <w:trHeight w:val="286"/>
        </w:trPr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4D8" w:rsidRPr="00B124D8" w:rsidRDefault="00B124D8" w:rsidP="00B124D8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4D8" w:rsidRPr="00B124D8" w:rsidRDefault="00B124D8" w:rsidP="00B124D8">
            <w:pPr>
              <w:widowControl w:val="0"/>
              <w:autoSpaceDN w:val="0"/>
              <w:snapToGrid w:val="0"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8"/>
                <w:szCs w:val="28"/>
                <w:lang w:eastAsia="ja-JP" w:bidi="fa-IR"/>
              </w:rPr>
            </w:pPr>
            <w:r w:rsidRPr="00B124D8">
              <w:rPr>
                <w:rFonts w:ascii="Times New Roman" w:eastAsia="Andale Sans UI" w:hAnsi="Times New Roman" w:cs="Tahoma"/>
                <w:color w:val="000000"/>
                <w:kern w:val="3"/>
                <w:sz w:val="28"/>
                <w:szCs w:val="28"/>
                <w:lang w:eastAsia="ja-JP" w:bidi="fa-IR"/>
              </w:rPr>
              <w:t>«Волшебная кисточка»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4D8" w:rsidRPr="00B124D8" w:rsidRDefault="00B124D8" w:rsidP="00B124D8">
            <w:pPr>
              <w:widowControl w:val="0"/>
              <w:autoSpaceDN w:val="0"/>
              <w:snapToGrid w:val="0"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28"/>
                <w:szCs w:val="28"/>
                <w:lang w:eastAsia="ja-JP" w:bidi="fa-IR"/>
              </w:rPr>
            </w:pPr>
            <w:r w:rsidRPr="00B124D8">
              <w:rPr>
                <w:rFonts w:ascii="Times New Roman" w:eastAsia="Andale Sans UI" w:hAnsi="Times New Roman" w:cs="Tahoma"/>
                <w:color w:val="auto"/>
                <w:kern w:val="3"/>
                <w:sz w:val="28"/>
                <w:szCs w:val="28"/>
                <w:lang w:eastAsia="ja-JP" w:bidi="fa-IR"/>
              </w:rPr>
              <w:t>2-4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4D8" w:rsidRPr="00B124D8" w:rsidRDefault="00B124D8" w:rsidP="00B124D8">
            <w:pPr>
              <w:widowControl w:val="0"/>
              <w:autoSpaceDN w:val="0"/>
              <w:snapToGrid w:val="0"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28"/>
                <w:szCs w:val="28"/>
                <w:lang w:eastAsia="ja-JP" w:bidi="fa-IR"/>
              </w:rPr>
            </w:pPr>
            <w:r w:rsidRPr="00B124D8">
              <w:rPr>
                <w:rFonts w:ascii="Times New Roman" w:eastAsia="Andale Sans UI" w:hAnsi="Times New Roman" w:cs="Tahoma"/>
                <w:color w:val="auto"/>
                <w:kern w:val="3"/>
                <w:sz w:val="28"/>
                <w:szCs w:val="28"/>
                <w:lang w:eastAsia="ja-JP" w:bidi="fa-IR"/>
              </w:rPr>
              <w:t>Томилина Н.Ю.</w:t>
            </w:r>
          </w:p>
        </w:tc>
      </w:tr>
      <w:tr w:rsidR="00B124D8" w:rsidRPr="00B124D8" w:rsidTr="00B124D8">
        <w:trPr>
          <w:trHeight w:val="271"/>
        </w:trPr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4D8" w:rsidRPr="00B124D8" w:rsidRDefault="00B124D8" w:rsidP="00B124D8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4D8" w:rsidRPr="00B124D8" w:rsidRDefault="00B124D8" w:rsidP="00B124D8">
            <w:pPr>
              <w:widowControl w:val="0"/>
              <w:autoSpaceDN w:val="0"/>
              <w:snapToGrid w:val="0"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28"/>
                <w:szCs w:val="28"/>
                <w:lang w:eastAsia="ja-JP" w:bidi="fa-IR"/>
              </w:rPr>
            </w:pPr>
            <w:r w:rsidRPr="00B124D8">
              <w:rPr>
                <w:rFonts w:ascii="Times New Roman" w:eastAsia="Andale Sans UI" w:hAnsi="Times New Roman" w:cs="Tahoma"/>
                <w:color w:val="auto"/>
                <w:kern w:val="3"/>
                <w:sz w:val="28"/>
                <w:szCs w:val="28"/>
                <w:lang w:eastAsia="ja-JP" w:bidi="fa-IR"/>
              </w:rPr>
              <w:t>«Волшебная кисточка»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4D8" w:rsidRPr="00B124D8" w:rsidRDefault="00B124D8" w:rsidP="00B124D8">
            <w:pPr>
              <w:widowControl w:val="0"/>
              <w:autoSpaceDN w:val="0"/>
              <w:snapToGrid w:val="0"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24"/>
                <w:szCs w:val="24"/>
                <w:lang w:val="de-DE" w:eastAsia="ja-JP" w:bidi="fa-IR"/>
              </w:rPr>
            </w:pPr>
            <w:r w:rsidRPr="00B124D8">
              <w:rPr>
                <w:rFonts w:ascii="Times New Roman" w:eastAsia="Andale Sans UI" w:hAnsi="Times New Roman" w:cs="Tahoma"/>
                <w:color w:val="auto"/>
                <w:kern w:val="3"/>
                <w:sz w:val="28"/>
                <w:szCs w:val="28"/>
                <w:lang w:eastAsia="ja-JP" w:bidi="fa-IR"/>
              </w:rPr>
              <w:t>1АБВ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4D8" w:rsidRPr="00B124D8" w:rsidRDefault="00B124D8" w:rsidP="00B124D8">
            <w:pPr>
              <w:widowControl w:val="0"/>
              <w:autoSpaceDN w:val="0"/>
              <w:snapToGrid w:val="0"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28"/>
                <w:szCs w:val="28"/>
                <w:lang w:eastAsia="ja-JP" w:bidi="fa-IR"/>
              </w:rPr>
            </w:pPr>
            <w:r w:rsidRPr="00B124D8">
              <w:rPr>
                <w:rFonts w:ascii="Times New Roman" w:eastAsia="Andale Sans UI" w:hAnsi="Times New Roman" w:cs="Tahoma"/>
                <w:color w:val="auto"/>
                <w:kern w:val="3"/>
                <w:sz w:val="28"/>
                <w:szCs w:val="28"/>
                <w:lang w:eastAsia="ja-JP" w:bidi="fa-IR"/>
              </w:rPr>
              <w:t>Томилина Н.Ю.</w:t>
            </w:r>
          </w:p>
        </w:tc>
      </w:tr>
      <w:tr w:rsidR="00B124D8" w:rsidRPr="00B124D8" w:rsidTr="00B124D8">
        <w:trPr>
          <w:trHeight w:val="301"/>
        </w:trPr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4D8" w:rsidRPr="00B124D8" w:rsidRDefault="00B124D8" w:rsidP="00B124D8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4D8" w:rsidRPr="00B124D8" w:rsidRDefault="00B124D8" w:rsidP="00B124D8">
            <w:pPr>
              <w:widowControl w:val="0"/>
              <w:autoSpaceDN w:val="0"/>
              <w:snapToGrid w:val="0"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28"/>
                <w:szCs w:val="28"/>
                <w:lang w:eastAsia="ja-JP" w:bidi="fa-IR"/>
              </w:rPr>
            </w:pPr>
            <w:r w:rsidRPr="00B124D8">
              <w:rPr>
                <w:rFonts w:ascii="Times New Roman" w:eastAsia="Andale Sans UI" w:hAnsi="Times New Roman" w:cs="Tahoma"/>
                <w:color w:val="auto"/>
                <w:kern w:val="3"/>
                <w:sz w:val="28"/>
                <w:szCs w:val="28"/>
                <w:lang w:eastAsia="ja-JP" w:bidi="fa-IR"/>
              </w:rPr>
              <w:t>«Чудесная мастерская»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4D8" w:rsidRPr="00B124D8" w:rsidRDefault="00B124D8" w:rsidP="00B124D8">
            <w:pPr>
              <w:widowControl w:val="0"/>
              <w:autoSpaceDN w:val="0"/>
              <w:snapToGrid w:val="0"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28"/>
                <w:szCs w:val="28"/>
                <w:lang w:eastAsia="ja-JP" w:bidi="fa-IR"/>
              </w:rPr>
            </w:pPr>
            <w:r w:rsidRPr="00B124D8">
              <w:rPr>
                <w:rFonts w:ascii="Times New Roman" w:eastAsia="Andale Sans UI" w:hAnsi="Times New Roman" w:cs="Tahoma"/>
                <w:color w:val="auto"/>
                <w:kern w:val="3"/>
                <w:sz w:val="28"/>
                <w:szCs w:val="28"/>
                <w:lang w:eastAsia="ja-JP" w:bidi="fa-IR"/>
              </w:rPr>
              <w:t>2</w:t>
            </w:r>
            <w:proofErr w:type="gramStart"/>
            <w:r w:rsidRPr="00B124D8">
              <w:rPr>
                <w:rFonts w:ascii="Times New Roman" w:eastAsia="Andale Sans UI" w:hAnsi="Times New Roman" w:cs="Tahoma"/>
                <w:color w:val="auto"/>
                <w:kern w:val="3"/>
                <w:sz w:val="28"/>
                <w:szCs w:val="28"/>
                <w:lang w:eastAsia="ja-JP" w:bidi="fa-IR"/>
              </w:rPr>
              <w:t xml:space="preserve"> А</w:t>
            </w:r>
            <w:proofErr w:type="gram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4D8" w:rsidRPr="00B124D8" w:rsidRDefault="00B124D8" w:rsidP="00B124D8">
            <w:pPr>
              <w:widowControl w:val="0"/>
              <w:autoSpaceDN w:val="0"/>
              <w:snapToGrid w:val="0"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28"/>
                <w:szCs w:val="28"/>
                <w:lang w:eastAsia="ja-JP" w:bidi="fa-IR"/>
              </w:rPr>
            </w:pPr>
            <w:r w:rsidRPr="00B124D8">
              <w:rPr>
                <w:rFonts w:ascii="Times New Roman" w:eastAsia="Andale Sans UI" w:hAnsi="Times New Roman" w:cs="Tahoma"/>
                <w:color w:val="auto"/>
                <w:kern w:val="3"/>
                <w:sz w:val="28"/>
                <w:szCs w:val="28"/>
                <w:lang w:eastAsia="ja-JP" w:bidi="fa-IR"/>
              </w:rPr>
              <w:t>Киреева Г. А.</w:t>
            </w:r>
          </w:p>
        </w:tc>
      </w:tr>
      <w:tr w:rsidR="00B124D8" w:rsidRPr="00B124D8" w:rsidTr="00B124D8">
        <w:trPr>
          <w:trHeight w:val="301"/>
        </w:trPr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4D8" w:rsidRPr="00B124D8" w:rsidRDefault="00B124D8" w:rsidP="00B124D8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4D8" w:rsidRPr="00B124D8" w:rsidRDefault="00B124D8" w:rsidP="00B124D8">
            <w:pPr>
              <w:widowControl w:val="0"/>
              <w:autoSpaceDN w:val="0"/>
              <w:snapToGrid w:val="0"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28"/>
                <w:szCs w:val="28"/>
                <w:lang w:eastAsia="ja-JP" w:bidi="fa-IR"/>
              </w:rPr>
            </w:pPr>
            <w:r w:rsidRPr="00B124D8">
              <w:rPr>
                <w:rFonts w:ascii="Times New Roman" w:eastAsia="Andale Sans UI" w:hAnsi="Times New Roman" w:cs="Tahoma"/>
                <w:color w:val="auto"/>
                <w:kern w:val="3"/>
                <w:sz w:val="28"/>
                <w:szCs w:val="28"/>
                <w:lang w:eastAsia="ja-JP" w:bidi="fa-IR"/>
              </w:rPr>
              <w:t>«Веселые нотки»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4D8" w:rsidRPr="00B124D8" w:rsidRDefault="00B124D8" w:rsidP="00B124D8">
            <w:pPr>
              <w:widowControl w:val="0"/>
              <w:autoSpaceDN w:val="0"/>
              <w:snapToGrid w:val="0"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28"/>
                <w:szCs w:val="28"/>
                <w:lang w:eastAsia="ja-JP" w:bidi="fa-IR"/>
              </w:rPr>
            </w:pPr>
            <w:r w:rsidRPr="00B124D8">
              <w:rPr>
                <w:rFonts w:ascii="Times New Roman" w:eastAsia="Andale Sans UI" w:hAnsi="Times New Roman" w:cs="Tahoma"/>
                <w:color w:val="auto"/>
                <w:kern w:val="3"/>
                <w:sz w:val="28"/>
                <w:szCs w:val="28"/>
                <w:lang w:eastAsia="ja-JP" w:bidi="fa-IR"/>
              </w:rPr>
              <w:t>2-4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4D8" w:rsidRPr="00B124D8" w:rsidRDefault="00B124D8" w:rsidP="00B124D8">
            <w:pPr>
              <w:widowControl w:val="0"/>
              <w:autoSpaceDN w:val="0"/>
              <w:snapToGrid w:val="0"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28"/>
                <w:szCs w:val="28"/>
                <w:lang w:eastAsia="ja-JP" w:bidi="fa-IR"/>
              </w:rPr>
            </w:pPr>
            <w:r w:rsidRPr="00B124D8">
              <w:rPr>
                <w:rFonts w:ascii="Times New Roman" w:eastAsia="Andale Sans UI" w:hAnsi="Times New Roman" w:cs="Tahoma"/>
                <w:color w:val="auto"/>
                <w:kern w:val="3"/>
                <w:sz w:val="28"/>
                <w:szCs w:val="28"/>
                <w:lang w:eastAsia="ja-JP" w:bidi="fa-IR"/>
              </w:rPr>
              <w:t>Киреев А. К.</w:t>
            </w:r>
          </w:p>
        </w:tc>
      </w:tr>
      <w:tr w:rsidR="00B124D8" w:rsidRPr="00B124D8" w:rsidTr="00B124D8">
        <w:trPr>
          <w:trHeight w:val="301"/>
        </w:trPr>
        <w:tc>
          <w:tcPr>
            <w:tcW w:w="214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4D8" w:rsidRPr="00B124D8" w:rsidRDefault="00B124D8" w:rsidP="00B124D8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28"/>
                <w:szCs w:val="28"/>
                <w:lang w:eastAsia="ja-JP" w:bidi="fa-IR"/>
              </w:rPr>
            </w:pPr>
            <w:r w:rsidRPr="00B124D8">
              <w:rPr>
                <w:rFonts w:ascii="Times New Roman" w:eastAsia="Andale Sans UI" w:hAnsi="Times New Roman" w:cs="Tahoma"/>
                <w:color w:val="auto"/>
                <w:kern w:val="3"/>
                <w:sz w:val="28"/>
                <w:szCs w:val="28"/>
                <w:lang w:eastAsia="ja-JP" w:bidi="fa-IR"/>
              </w:rPr>
              <w:t>Социальное</w:t>
            </w:r>
          </w:p>
        </w:tc>
        <w:tc>
          <w:tcPr>
            <w:tcW w:w="40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4D8" w:rsidRPr="00B124D8" w:rsidRDefault="00B124D8" w:rsidP="00B124D8">
            <w:pPr>
              <w:widowControl w:val="0"/>
              <w:autoSpaceDN w:val="0"/>
              <w:snapToGrid w:val="0"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28"/>
                <w:szCs w:val="28"/>
                <w:lang w:eastAsia="ja-JP" w:bidi="fa-IR"/>
              </w:rPr>
            </w:pPr>
            <w:r w:rsidRPr="00B124D8">
              <w:rPr>
                <w:rFonts w:ascii="Times New Roman" w:eastAsia="Andale Sans UI" w:hAnsi="Times New Roman" w:cs="Tahoma"/>
                <w:color w:val="auto"/>
                <w:kern w:val="3"/>
                <w:sz w:val="28"/>
                <w:szCs w:val="28"/>
                <w:lang w:eastAsia="ja-JP" w:bidi="fa-IR"/>
              </w:rPr>
              <w:t>«Азбука добра»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4D8" w:rsidRPr="00B124D8" w:rsidRDefault="00B124D8" w:rsidP="00B124D8">
            <w:pPr>
              <w:widowControl w:val="0"/>
              <w:autoSpaceDN w:val="0"/>
              <w:snapToGrid w:val="0"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24"/>
                <w:szCs w:val="24"/>
                <w:lang w:val="de-DE" w:eastAsia="ja-JP" w:bidi="fa-IR"/>
              </w:rPr>
            </w:pPr>
            <w:r w:rsidRPr="00B124D8">
              <w:rPr>
                <w:rFonts w:ascii="Times New Roman" w:eastAsia="Andale Sans UI" w:hAnsi="Times New Roman" w:cs="Tahoma"/>
                <w:color w:val="auto"/>
                <w:kern w:val="3"/>
                <w:sz w:val="28"/>
                <w:szCs w:val="28"/>
                <w:lang w:eastAsia="ja-JP" w:bidi="fa-IR"/>
              </w:rPr>
              <w:t>1Б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4D8" w:rsidRPr="00B124D8" w:rsidRDefault="00B124D8" w:rsidP="00B124D8">
            <w:pPr>
              <w:widowControl w:val="0"/>
              <w:autoSpaceDN w:val="0"/>
              <w:snapToGrid w:val="0"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28"/>
                <w:szCs w:val="28"/>
                <w:lang w:eastAsia="ja-JP" w:bidi="fa-IR"/>
              </w:rPr>
            </w:pPr>
            <w:r w:rsidRPr="00B124D8">
              <w:rPr>
                <w:rFonts w:ascii="Times New Roman" w:eastAsia="Andale Sans UI" w:hAnsi="Times New Roman" w:cs="Tahoma"/>
                <w:color w:val="auto"/>
                <w:kern w:val="3"/>
                <w:sz w:val="28"/>
                <w:szCs w:val="28"/>
                <w:lang w:eastAsia="ja-JP" w:bidi="fa-IR"/>
              </w:rPr>
              <w:t>Белова Е. А.</w:t>
            </w:r>
          </w:p>
        </w:tc>
      </w:tr>
      <w:tr w:rsidR="00B124D8" w:rsidRPr="00B124D8" w:rsidTr="00B124D8">
        <w:trPr>
          <w:trHeight w:val="301"/>
        </w:trPr>
        <w:tc>
          <w:tcPr>
            <w:tcW w:w="214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4D8" w:rsidRPr="00B124D8" w:rsidRDefault="00B124D8" w:rsidP="00B124D8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40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4D8" w:rsidRPr="00B124D8" w:rsidRDefault="00B124D8" w:rsidP="00B124D8">
            <w:pPr>
              <w:widowControl w:val="0"/>
              <w:autoSpaceDN w:val="0"/>
              <w:snapToGrid w:val="0"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24"/>
                <w:szCs w:val="24"/>
                <w:lang w:val="de-DE" w:eastAsia="ja-JP" w:bidi="fa-IR"/>
              </w:rPr>
            </w:pPr>
            <w:r w:rsidRPr="00B124D8">
              <w:rPr>
                <w:rFonts w:ascii="Times New Roman" w:eastAsia="Andale Sans UI" w:hAnsi="Times New Roman" w:cs="Tahoma"/>
                <w:color w:val="auto"/>
                <w:kern w:val="3"/>
                <w:sz w:val="28"/>
                <w:szCs w:val="28"/>
                <w:lang w:eastAsia="ja-JP" w:bidi="fa-IR"/>
              </w:rPr>
              <w:t>"Книга — к мудрости ступенька»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4D8" w:rsidRPr="00B124D8" w:rsidRDefault="00B124D8" w:rsidP="00B124D8">
            <w:pPr>
              <w:widowControl w:val="0"/>
              <w:autoSpaceDN w:val="0"/>
              <w:snapToGrid w:val="0"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24"/>
                <w:szCs w:val="24"/>
                <w:lang w:val="de-DE" w:eastAsia="ja-JP" w:bidi="fa-IR"/>
              </w:rPr>
            </w:pPr>
            <w:r w:rsidRPr="00B124D8">
              <w:rPr>
                <w:rFonts w:ascii="Times New Roman" w:eastAsia="Andale Sans UI" w:hAnsi="Times New Roman" w:cs="Tahoma"/>
                <w:color w:val="auto"/>
                <w:kern w:val="3"/>
                <w:sz w:val="28"/>
                <w:szCs w:val="28"/>
                <w:lang w:eastAsia="ja-JP" w:bidi="fa-IR"/>
              </w:rPr>
              <w:t>3Б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4D8" w:rsidRPr="00B124D8" w:rsidRDefault="00B124D8" w:rsidP="00B124D8">
            <w:pPr>
              <w:widowControl w:val="0"/>
              <w:autoSpaceDN w:val="0"/>
              <w:snapToGrid w:val="0"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28"/>
                <w:szCs w:val="28"/>
                <w:lang w:eastAsia="ja-JP" w:bidi="fa-IR"/>
              </w:rPr>
            </w:pPr>
            <w:r w:rsidRPr="00B124D8">
              <w:rPr>
                <w:rFonts w:ascii="Times New Roman" w:eastAsia="Andale Sans UI" w:hAnsi="Times New Roman" w:cs="Tahoma"/>
                <w:color w:val="auto"/>
                <w:kern w:val="3"/>
                <w:sz w:val="28"/>
                <w:szCs w:val="28"/>
                <w:lang w:eastAsia="ja-JP" w:bidi="fa-IR"/>
              </w:rPr>
              <w:t>Мартасова С. В.</w:t>
            </w:r>
          </w:p>
        </w:tc>
      </w:tr>
      <w:tr w:rsidR="00B124D8" w:rsidRPr="00B124D8" w:rsidTr="00B124D8">
        <w:trPr>
          <w:trHeight w:val="301"/>
        </w:trPr>
        <w:tc>
          <w:tcPr>
            <w:tcW w:w="214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4D8" w:rsidRPr="00B124D8" w:rsidRDefault="00B124D8" w:rsidP="00B124D8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40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4D8" w:rsidRPr="00B124D8" w:rsidRDefault="00B124D8" w:rsidP="00B124D8">
            <w:pPr>
              <w:widowControl w:val="0"/>
              <w:autoSpaceDN w:val="0"/>
              <w:snapToGrid w:val="0"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28"/>
                <w:szCs w:val="28"/>
                <w:lang w:eastAsia="ja-JP" w:bidi="fa-IR"/>
              </w:rPr>
            </w:pPr>
            <w:r w:rsidRPr="00B124D8">
              <w:rPr>
                <w:rFonts w:ascii="Times New Roman" w:eastAsia="Andale Sans UI" w:hAnsi="Times New Roman" w:cs="Tahoma"/>
                <w:color w:val="auto"/>
                <w:kern w:val="3"/>
                <w:sz w:val="28"/>
                <w:szCs w:val="28"/>
                <w:lang w:eastAsia="ja-JP" w:bidi="fa-IR"/>
              </w:rPr>
              <w:t>« П</w:t>
            </w:r>
            <w:r w:rsidR="005B5E8C">
              <w:rPr>
                <w:rFonts w:ascii="Times New Roman" w:eastAsia="Andale Sans UI" w:hAnsi="Times New Roman" w:cs="Tahoma"/>
                <w:color w:val="auto"/>
                <w:kern w:val="3"/>
                <w:sz w:val="28"/>
                <w:szCs w:val="28"/>
                <w:lang w:eastAsia="ja-JP" w:bidi="fa-IR"/>
              </w:rPr>
              <w:t>о</w:t>
            </w:r>
            <w:r w:rsidRPr="00B124D8">
              <w:rPr>
                <w:rFonts w:ascii="Times New Roman" w:eastAsia="Andale Sans UI" w:hAnsi="Times New Roman" w:cs="Tahoma"/>
                <w:color w:val="auto"/>
                <w:kern w:val="3"/>
                <w:sz w:val="28"/>
                <w:szCs w:val="28"/>
                <w:lang w:eastAsia="ja-JP" w:bidi="fa-IR"/>
              </w:rPr>
              <w:t>жарная безопасность»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4D8" w:rsidRPr="00B124D8" w:rsidRDefault="00B124D8" w:rsidP="00B124D8">
            <w:pPr>
              <w:widowControl w:val="0"/>
              <w:autoSpaceDN w:val="0"/>
              <w:snapToGrid w:val="0"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24"/>
                <w:szCs w:val="24"/>
                <w:lang w:val="de-DE" w:eastAsia="ja-JP" w:bidi="fa-IR"/>
              </w:rPr>
            </w:pPr>
            <w:r w:rsidRPr="00B124D8">
              <w:rPr>
                <w:rFonts w:ascii="Times New Roman" w:eastAsia="Andale Sans UI" w:hAnsi="Times New Roman" w:cs="Tahoma"/>
                <w:color w:val="auto"/>
                <w:kern w:val="3"/>
                <w:sz w:val="28"/>
                <w:szCs w:val="28"/>
                <w:lang w:eastAsia="ja-JP" w:bidi="fa-IR"/>
              </w:rPr>
              <w:t>3Б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4D8" w:rsidRPr="00B124D8" w:rsidRDefault="00B124D8" w:rsidP="00B124D8">
            <w:pPr>
              <w:widowControl w:val="0"/>
              <w:autoSpaceDN w:val="0"/>
              <w:snapToGrid w:val="0"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28"/>
                <w:szCs w:val="28"/>
                <w:lang w:eastAsia="ja-JP" w:bidi="fa-IR"/>
              </w:rPr>
            </w:pPr>
            <w:r w:rsidRPr="00B124D8">
              <w:rPr>
                <w:rFonts w:ascii="Times New Roman" w:eastAsia="Andale Sans UI" w:hAnsi="Times New Roman" w:cs="Tahoma"/>
                <w:color w:val="auto"/>
                <w:kern w:val="3"/>
                <w:sz w:val="28"/>
                <w:szCs w:val="28"/>
                <w:lang w:eastAsia="ja-JP" w:bidi="fa-IR"/>
              </w:rPr>
              <w:t>Мартасова С. В.</w:t>
            </w:r>
          </w:p>
        </w:tc>
      </w:tr>
      <w:tr w:rsidR="00B124D8" w:rsidRPr="00B124D8" w:rsidTr="00B124D8">
        <w:trPr>
          <w:trHeight w:val="301"/>
        </w:trPr>
        <w:tc>
          <w:tcPr>
            <w:tcW w:w="214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4D8" w:rsidRPr="00B124D8" w:rsidRDefault="00B124D8" w:rsidP="00B124D8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40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4D8" w:rsidRPr="00B124D8" w:rsidRDefault="00B124D8" w:rsidP="00B124D8">
            <w:pPr>
              <w:widowControl w:val="0"/>
              <w:autoSpaceDN w:val="0"/>
              <w:snapToGrid w:val="0"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24"/>
                <w:szCs w:val="24"/>
                <w:lang w:val="de-DE" w:eastAsia="ja-JP" w:bidi="fa-IR"/>
              </w:rPr>
            </w:pPr>
            <w:r w:rsidRPr="00B124D8">
              <w:rPr>
                <w:rFonts w:ascii="Times New Roman" w:eastAsia="Andale Sans UI" w:hAnsi="Times New Roman" w:cs="Tahoma"/>
                <w:color w:val="auto"/>
                <w:kern w:val="3"/>
                <w:sz w:val="28"/>
                <w:szCs w:val="28"/>
                <w:lang w:eastAsia="ja-JP" w:bidi="fa-IR"/>
              </w:rPr>
              <w:t>"Мир эмоций»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4D8" w:rsidRPr="00B124D8" w:rsidRDefault="00B124D8" w:rsidP="00B124D8">
            <w:pPr>
              <w:widowControl w:val="0"/>
              <w:autoSpaceDN w:val="0"/>
              <w:snapToGrid w:val="0"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24"/>
                <w:szCs w:val="24"/>
                <w:lang w:val="de-DE" w:eastAsia="ja-JP" w:bidi="fa-IR"/>
              </w:rPr>
            </w:pPr>
            <w:r w:rsidRPr="00B124D8">
              <w:rPr>
                <w:rFonts w:ascii="Times New Roman" w:eastAsia="Andale Sans UI" w:hAnsi="Times New Roman" w:cs="Tahoma"/>
                <w:color w:val="auto"/>
                <w:kern w:val="3"/>
                <w:sz w:val="28"/>
                <w:szCs w:val="28"/>
                <w:lang w:eastAsia="ja-JP" w:bidi="fa-IR"/>
              </w:rPr>
              <w:t>1АБВ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4D8" w:rsidRPr="00B124D8" w:rsidRDefault="00B124D8" w:rsidP="00B124D8">
            <w:pPr>
              <w:widowControl w:val="0"/>
              <w:autoSpaceDN w:val="0"/>
              <w:snapToGrid w:val="0"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28"/>
                <w:szCs w:val="28"/>
                <w:lang w:eastAsia="ja-JP" w:bidi="fa-IR"/>
              </w:rPr>
            </w:pPr>
            <w:r w:rsidRPr="00B124D8">
              <w:rPr>
                <w:rFonts w:ascii="Times New Roman" w:eastAsia="Andale Sans UI" w:hAnsi="Times New Roman" w:cs="Tahoma"/>
                <w:color w:val="auto"/>
                <w:kern w:val="3"/>
                <w:sz w:val="28"/>
                <w:szCs w:val="28"/>
                <w:lang w:eastAsia="ja-JP" w:bidi="fa-IR"/>
              </w:rPr>
              <w:t>Быкова О.В.</w:t>
            </w:r>
          </w:p>
        </w:tc>
      </w:tr>
      <w:tr w:rsidR="00B124D8" w:rsidRPr="00B124D8" w:rsidTr="00B124D8">
        <w:trPr>
          <w:trHeight w:val="301"/>
        </w:trPr>
        <w:tc>
          <w:tcPr>
            <w:tcW w:w="21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4D8" w:rsidRPr="00B124D8" w:rsidRDefault="00B124D8" w:rsidP="00B124D8">
            <w:pPr>
              <w:widowControl w:val="0"/>
              <w:autoSpaceDN w:val="0"/>
              <w:snapToGrid w:val="0"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28"/>
                <w:szCs w:val="28"/>
                <w:lang w:eastAsia="ja-JP" w:bidi="fa-IR"/>
              </w:rPr>
            </w:pPr>
          </w:p>
        </w:tc>
        <w:tc>
          <w:tcPr>
            <w:tcW w:w="40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4D8" w:rsidRPr="00B124D8" w:rsidRDefault="00B124D8" w:rsidP="00B124D8">
            <w:pPr>
              <w:widowControl w:val="0"/>
              <w:autoSpaceDN w:val="0"/>
              <w:snapToGrid w:val="0"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28"/>
                <w:szCs w:val="28"/>
                <w:lang w:eastAsia="ja-JP" w:bidi="fa-IR"/>
              </w:rPr>
            </w:pPr>
            <w:r w:rsidRPr="00B124D8">
              <w:rPr>
                <w:rFonts w:ascii="Times New Roman" w:eastAsia="Andale Sans UI" w:hAnsi="Times New Roman" w:cs="Tahoma"/>
                <w:color w:val="auto"/>
                <w:kern w:val="3"/>
                <w:sz w:val="28"/>
                <w:szCs w:val="28"/>
                <w:lang w:eastAsia="ja-JP" w:bidi="fa-IR"/>
              </w:rPr>
              <w:t>Итого по 1-4 классам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4D8" w:rsidRPr="00B124D8" w:rsidRDefault="00B124D8" w:rsidP="00B124D8">
            <w:pPr>
              <w:widowControl w:val="0"/>
              <w:autoSpaceDN w:val="0"/>
              <w:snapToGrid w:val="0"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28"/>
                <w:szCs w:val="28"/>
                <w:lang w:eastAsia="ja-JP" w:bidi="fa-IR"/>
              </w:rPr>
            </w:pPr>
            <w:r w:rsidRPr="00B124D8">
              <w:rPr>
                <w:rFonts w:ascii="Times New Roman" w:eastAsia="Andale Sans UI" w:hAnsi="Times New Roman" w:cs="Tahoma"/>
                <w:color w:val="auto"/>
                <w:kern w:val="3"/>
                <w:sz w:val="28"/>
                <w:szCs w:val="28"/>
                <w:lang w:eastAsia="ja-JP" w:bidi="fa-IR"/>
              </w:rPr>
              <w:t>32 часа.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4D8" w:rsidRPr="00B124D8" w:rsidRDefault="00B124D8" w:rsidP="00B124D8">
            <w:pPr>
              <w:widowControl w:val="0"/>
              <w:autoSpaceDN w:val="0"/>
              <w:snapToGrid w:val="0"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28"/>
                <w:szCs w:val="28"/>
                <w:lang w:eastAsia="ja-JP" w:bidi="fa-IR"/>
              </w:rPr>
            </w:pPr>
          </w:p>
        </w:tc>
      </w:tr>
    </w:tbl>
    <w:p w:rsidR="00B124D8" w:rsidRPr="00B124D8" w:rsidRDefault="00B124D8" w:rsidP="00B124D8">
      <w:pPr>
        <w:widowControl w:val="0"/>
        <w:tabs>
          <w:tab w:val="left" w:pos="709"/>
        </w:tabs>
        <w:autoSpaceDN w:val="0"/>
        <w:spacing w:after="0" w:line="100" w:lineRule="atLeast"/>
        <w:jc w:val="center"/>
        <w:textAlignment w:val="baseline"/>
        <w:rPr>
          <w:rFonts w:ascii="Times New Roman" w:eastAsia="Andale Sans UI" w:hAnsi="Times New Roman" w:cs="Tahoma"/>
          <w:b/>
          <w:color w:val="auto"/>
          <w:kern w:val="3"/>
          <w:sz w:val="24"/>
          <w:szCs w:val="24"/>
          <w:lang w:eastAsia="ja-JP" w:bidi="fa-IR"/>
        </w:rPr>
      </w:pPr>
    </w:p>
    <w:p w:rsidR="00B124D8" w:rsidRPr="00B124D8" w:rsidRDefault="00B124D8" w:rsidP="00B124D8">
      <w:pPr>
        <w:widowControl w:val="0"/>
        <w:autoSpaceDN w:val="0"/>
        <w:spacing w:after="0" w:line="240" w:lineRule="auto"/>
        <w:jc w:val="right"/>
        <w:textAlignment w:val="baseline"/>
        <w:rPr>
          <w:rFonts w:ascii="Times New Roman" w:eastAsia="Andale Sans UI" w:hAnsi="Times New Roman" w:cs="Tahoma"/>
          <w:b/>
          <w:color w:val="auto"/>
          <w:kern w:val="3"/>
          <w:sz w:val="24"/>
          <w:szCs w:val="24"/>
          <w:lang w:eastAsia="ja-JP" w:bidi="fa-IR"/>
        </w:rPr>
      </w:pPr>
    </w:p>
    <w:p w:rsidR="00B124D8" w:rsidRPr="00B124D8" w:rsidRDefault="00B124D8" w:rsidP="00B124D8">
      <w:pPr>
        <w:widowControl w:val="0"/>
        <w:autoSpaceDN w:val="0"/>
        <w:spacing w:after="0" w:line="240" w:lineRule="auto"/>
        <w:jc w:val="right"/>
        <w:textAlignment w:val="baseline"/>
        <w:rPr>
          <w:rFonts w:ascii="Times New Roman" w:eastAsia="Andale Sans UI" w:hAnsi="Times New Roman" w:cs="Tahoma"/>
          <w:b/>
          <w:color w:val="auto"/>
          <w:kern w:val="3"/>
          <w:sz w:val="24"/>
          <w:szCs w:val="24"/>
          <w:lang w:eastAsia="ja-JP" w:bidi="fa-IR"/>
        </w:rPr>
      </w:pPr>
    </w:p>
    <w:p w:rsidR="00B124D8" w:rsidRPr="00B124D8" w:rsidRDefault="00B124D8" w:rsidP="00B124D8">
      <w:pPr>
        <w:widowControl w:val="0"/>
        <w:autoSpaceDN w:val="0"/>
        <w:spacing w:after="0" w:line="240" w:lineRule="auto"/>
        <w:jc w:val="right"/>
        <w:textAlignment w:val="baseline"/>
        <w:rPr>
          <w:rFonts w:ascii="Times New Roman" w:eastAsia="Andale Sans UI" w:hAnsi="Times New Roman" w:cs="Tahoma"/>
          <w:b/>
          <w:color w:val="auto"/>
          <w:kern w:val="3"/>
          <w:sz w:val="24"/>
          <w:szCs w:val="24"/>
          <w:lang w:eastAsia="ja-JP" w:bidi="fa-IR"/>
        </w:rPr>
      </w:pPr>
    </w:p>
    <w:p w:rsidR="00B124D8" w:rsidRPr="00B124D8" w:rsidRDefault="00B124D8" w:rsidP="00B124D8">
      <w:pPr>
        <w:widowControl w:val="0"/>
        <w:autoSpaceDN w:val="0"/>
        <w:spacing w:after="0" w:line="240" w:lineRule="auto"/>
        <w:jc w:val="right"/>
        <w:textAlignment w:val="baseline"/>
        <w:rPr>
          <w:rFonts w:ascii="Times New Roman" w:eastAsia="Andale Sans UI" w:hAnsi="Times New Roman" w:cs="Tahoma"/>
          <w:b/>
          <w:color w:val="auto"/>
          <w:kern w:val="3"/>
          <w:sz w:val="24"/>
          <w:szCs w:val="24"/>
          <w:lang w:eastAsia="ja-JP" w:bidi="fa-IR"/>
        </w:rPr>
      </w:pPr>
    </w:p>
    <w:p w:rsidR="00B124D8" w:rsidRPr="00B124D8" w:rsidRDefault="00B124D8" w:rsidP="00B124D8">
      <w:pPr>
        <w:widowControl w:val="0"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bCs/>
          <w:color w:val="auto"/>
          <w:kern w:val="3"/>
          <w:sz w:val="28"/>
          <w:szCs w:val="28"/>
          <w:lang w:eastAsia="ja-JP" w:bidi="fa-IR"/>
        </w:rPr>
      </w:pPr>
    </w:p>
    <w:p w:rsidR="00B53AF0" w:rsidRDefault="00B53AF0" w:rsidP="001807D8">
      <w:pPr>
        <w:overflowPunct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B5BE4" w:rsidRDefault="005B5BE4" w:rsidP="001807D8">
      <w:pPr>
        <w:overflowPunct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 Организационный раздел</w:t>
      </w:r>
    </w:p>
    <w:p w:rsidR="005B5BE4" w:rsidRDefault="005B5BE4" w:rsidP="00142114">
      <w:pPr>
        <w:overflowPunct w:val="0"/>
        <w:spacing w:after="0" w:line="240" w:lineRule="auto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3.1. </w:t>
      </w:r>
      <w:r>
        <w:rPr>
          <w:rFonts w:ascii="Times New Roman" w:hAnsi="Times New Roman" w:cs="Times New Roman"/>
          <w:b/>
          <w:i/>
          <w:sz w:val="28"/>
          <w:szCs w:val="28"/>
        </w:rPr>
        <w:t>Учебный план</w:t>
      </w:r>
    </w:p>
    <w:p w:rsidR="005B5BE4" w:rsidRDefault="005674E1" w:rsidP="001807D8">
      <w:pPr>
        <w:pStyle w:val="aff"/>
        <w:spacing w:before="120" w:line="240" w:lineRule="auto"/>
        <w:ind w:firstLine="454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У</w:t>
      </w:r>
      <w:r w:rsidR="005B5BE4">
        <w:rPr>
          <w:rFonts w:ascii="Times New Roman" w:hAnsi="Times New Roman" w:cs="Times New Roman"/>
          <w:color w:val="auto"/>
          <w:sz w:val="28"/>
          <w:szCs w:val="28"/>
        </w:rPr>
        <w:t xml:space="preserve">чебный план </w:t>
      </w:r>
      <w:r w:rsidR="00B53AF0">
        <w:rPr>
          <w:rFonts w:ascii="Times New Roman" w:hAnsi="Times New Roman" w:cs="Times New Roman"/>
          <w:color w:val="auto"/>
          <w:sz w:val="28"/>
          <w:szCs w:val="28"/>
        </w:rPr>
        <w:t>МБОУ «Ромодановская СОШ №1»</w:t>
      </w:r>
      <w:r w:rsidR="005B5BE4">
        <w:rPr>
          <w:rFonts w:ascii="Times New Roman" w:hAnsi="Times New Roman" w:cs="Times New Roman"/>
          <w:color w:val="auto"/>
          <w:sz w:val="28"/>
          <w:szCs w:val="28"/>
        </w:rPr>
        <w:t>, реализующ</w:t>
      </w:r>
      <w:r w:rsidR="00B53AF0">
        <w:rPr>
          <w:rFonts w:ascii="Times New Roman" w:hAnsi="Times New Roman" w:cs="Times New Roman"/>
          <w:color w:val="auto"/>
          <w:sz w:val="28"/>
          <w:szCs w:val="28"/>
        </w:rPr>
        <w:t>ей</w:t>
      </w:r>
      <w:r w:rsidR="005B5BE4">
        <w:rPr>
          <w:rFonts w:ascii="Times New Roman" w:hAnsi="Times New Roman" w:cs="Times New Roman"/>
          <w:color w:val="auto"/>
          <w:sz w:val="28"/>
          <w:szCs w:val="28"/>
        </w:rPr>
        <w:t xml:space="preserve"> АООП для обучающихся с умственной отсталостью (интелле</w:t>
      </w:r>
      <w:r w:rsidR="005B5BE4">
        <w:rPr>
          <w:rFonts w:ascii="Times New Roman" w:hAnsi="Times New Roman" w:cs="Times New Roman"/>
          <w:color w:val="auto"/>
          <w:sz w:val="28"/>
          <w:szCs w:val="28"/>
        </w:rPr>
        <w:softHyphen/>
        <w:t>ктуальными нарушениями)</w:t>
      </w:r>
      <w:r w:rsidR="00B53AF0">
        <w:rPr>
          <w:rFonts w:ascii="Times New Roman" w:hAnsi="Times New Roman" w:cs="Times New Roman"/>
          <w:color w:val="auto"/>
          <w:sz w:val="28"/>
          <w:szCs w:val="28"/>
        </w:rPr>
        <w:t xml:space="preserve"> вариант 1</w:t>
      </w:r>
      <w:r w:rsidR="005B5BE4">
        <w:rPr>
          <w:rFonts w:ascii="Times New Roman" w:hAnsi="Times New Roman" w:cs="Times New Roman"/>
          <w:color w:val="auto"/>
          <w:sz w:val="28"/>
          <w:szCs w:val="28"/>
        </w:rPr>
        <w:t>, фиксирует общий объем нагрузки, максимальный объём ау</w:t>
      </w:r>
      <w:r w:rsidR="005B5BE4">
        <w:rPr>
          <w:rFonts w:ascii="Times New Roman" w:hAnsi="Times New Roman" w:cs="Times New Roman"/>
          <w:color w:val="auto"/>
          <w:sz w:val="28"/>
          <w:szCs w:val="28"/>
        </w:rPr>
        <w:softHyphen/>
        <w:t>ди</w:t>
      </w:r>
      <w:r w:rsidR="005B5BE4">
        <w:rPr>
          <w:rFonts w:ascii="Times New Roman" w:hAnsi="Times New Roman" w:cs="Times New Roman"/>
          <w:color w:val="auto"/>
          <w:sz w:val="28"/>
          <w:szCs w:val="28"/>
        </w:rPr>
        <w:softHyphen/>
        <w:t>торной нагрузки обучающихся, состав и структуру обязательных предметных областей, рас</w:t>
      </w:r>
      <w:r w:rsidR="005B5BE4">
        <w:rPr>
          <w:rFonts w:ascii="Times New Roman" w:hAnsi="Times New Roman" w:cs="Times New Roman"/>
          <w:color w:val="auto"/>
          <w:sz w:val="28"/>
          <w:szCs w:val="28"/>
        </w:rPr>
        <w:softHyphen/>
        <w:t xml:space="preserve">пределяет учебное время, отводимое на их освоение по классам и учебным предметам. </w:t>
      </w:r>
    </w:p>
    <w:p w:rsidR="005B5BE4" w:rsidRDefault="005B5BE4" w:rsidP="001807D8">
      <w:pPr>
        <w:pStyle w:val="aff"/>
        <w:spacing w:line="240" w:lineRule="auto"/>
        <w:ind w:firstLine="454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Учебный план определяет общие рамки принимаемых решений при разработке содержания образования, требований к его усвоению и организации образовательного процесса, а также выступает в качестве одного из основных механизмов его реализации.</w:t>
      </w:r>
    </w:p>
    <w:p w:rsidR="005B5BE4" w:rsidRPr="000800E4" w:rsidRDefault="005B5BE4" w:rsidP="000800E4">
      <w:pPr>
        <w:pStyle w:val="af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 соответствии с требованиями Стандарта (п. 1. 13), который устанавливает сроки освоения АООП обучающимися с умственной отсталостью (интеллектуальными нарушениями)</w:t>
      </w:r>
      <w:r w:rsidR="00B53AF0">
        <w:rPr>
          <w:rFonts w:ascii="Times New Roman" w:hAnsi="Times New Roman" w:cs="Times New Roman"/>
          <w:color w:val="auto"/>
          <w:sz w:val="28"/>
          <w:szCs w:val="28"/>
        </w:rPr>
        <w:t>,  в МБОУ «Ромодановская СОШ №1»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53AF0">
        <w:rPr>
          <w:rFonts w:ascii="Times New Roman" w:hAnsi="Times New Roman" w:cs="Times New Roman"/>
          <w:color w:val="auto"/>
          <w:sz w:val="28"/>
          <w:szCs w:val="28"/>
        </w:rPr>
        <w:t>определен</w:t>
      </w:r>
      <w:r w:rsidR="000800E4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вариант ― подготовительный первый (</w:t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color w:val="auto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)- </w:t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IV</w:t>
      </w:r>
      <w:r w:rsidR="000800E4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5B5BE4" w:rsidRDefault="005B5BE4" w:rsidP="000800E4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 вариант</w:t>
      </w:r>
      <w:r w:rsidR="000800E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сроков обучения </w:t>
      </w:r>
      <w:r w:rsidR="000800E4">
        <w:rPr>
          <w:rFonts w:ascii="Times New Roman" w:hAnsi="Times New Roman" w:cs="Times New Roman"/>
          <w:sz w:val="28"/>
          <w:szCs w:val="28"/>
        </w:rPr>
        <w:t xml:space="preserve">МБОУ «Ромодановская СОШ №1»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="000800E4">
        <w:rPr>
          <w:rFonts w:ascii="Times New Roman" w:hAnsi="Times New Roman" w:cs="Times New Roman"/>
          <w:sz w:val="28"/>
          <w:szCs w:val="28"/>
        </w:rPr>
        <w:t xml:space="preserve">с учетом </w:t>
      </w:r>
      <w:r>
        <w:rPr>
          <w:rFonts w:ascii="Times New Roman" w:hAnsi="Times New Roman" w:cs="Times New Roman"/>
          <w:sz w:val="28"/>
          <w:szCs w:val="28"/>
        </w:rPr>
        <w:t>особенностей психофизического развития обучающихся, сформи</w:t>
      </w:r>
      <w:r>
        <w:rPr>
          <w:rFonts w:ascii="Times New Roman" w:hAnsi="Times New Roman" w:cs="Times New Roman"/>
          <w:sz w:val="28"/>
          <w:szCs w:val="28"/>
        </w:rPr>
        <w:softHyphen/>
        <w:t>ро</w:t>
      </w:r>
      <w:r>
        <w:rPr>
          <w:rFonts w:ascii="Times New Roman" w:hAnsi="Times New Roman" w:cs="Times New Roman"/>
          <w:sz w:val="28"/>
          <w:szCs w:val="28"/>
        </w:rPr>
        <w:softHyphen/>
        <w:t>ва</w:t>
      </w:r>
      <w:r>
        <w:rPr>
          <w:rFonts w:ascii="Times New Roman" w:hAnsi="Times New Roman" w:cs="Times New Roman"/>
          <w:sz w:val="28"/>
          <w:szCs w:val="28"/>
        </w:rPr>
        <w:softHyphen/>
        <w:t>н</w:t>
      </w:r>
      <w:r>
        <w:rPr>
          <w:rFonts w:ascii="Times New Roman" w:hAnsi="Times New Roman" w:cs="Times New Roman"/>
          <w:sz w:val="28"/>
          <w:szCs w:val="28"/>
        </w:rPr>
        <w:softHyphen/>
        <w:t>но</w:t>
      </w:r>
      <w:r>
        <w:rPr>
          <w:rFonts w:ascii="Times New Roman" w:hAnsi="Times New Roman" w:cs="Times New Roman"/>
          <w:sz w:val="28"/>
          <w:szCs w:val="28"/>
        </w:rPr>
        <w:softHyphen/>
        <w:t>сти у них готовности к школьному обучению и имеющихся особых об</w:t>
      </w:r>
      <w:r>
        <w:rPr>
          <w:rFonts w:ascii="Times New Roman" w:hAnsi="Times New Roman" w:cs="Times New Roman"/>
          <w:sz w:val="28"/>
          <w:szCs w:val="28"/>
        </w:rPr>
        <w:softHyphen/>
        <w:t>ра</w:t>
      </w:r>
      <w:r>
        <w:rPr>
          <w:rFonts w:ascii="Times New Roman" w:hAnsi="Times New Roman" w:cs="Times New Roman"/>
          <w:sz w:val="28"/>
          <w:szCs w:val="28"/>
        </w:rPr>
        <w:softHyphen/>
        <w:t>зо</w:t>
      </w:r>
      <w:r>
        <w:rPr>
          <w:rFonts w:ascii="Times New Roman" w:hAnsi="Times New Roman" w:cs="Times New Roman"/>
          <w:sz w:val="28"/>
          <w:szCs w:val="28"/>
        </w:rPr>
        <w:softHyphen/>
        <w:t>ва</w:t>
      </w:r>
      <w:r>
        <w:rPr>
          <w:rFonts w:ascii="Times New Roman" w:hAnsi="Times New Roman" w:cs="Times New Roman"/>
          <w:sz w:val="28"/>
          <w:szCs w:val="28"/>
        </w:rPr>
        <w:softHyphen/>
        <w:t>тельных потребностей;</w:t>
      </w:r>
      <w:r w:rsidR="000800E4">
        <w:rPr>
          <w:rFonts w:ascii="Times New Roman" w:hAnsi="Times New Roman" w:cs="Times New Roman"/>
          <w:sz w:val="28"/>
          <w:szCs w:val="28"/>
        </w:rPr>
        <w:t xml:space="preserve"> согласно рекомендациям выписки ПМПК Ромодановского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5BE4" w:rsidRDefault="005B5BE4" w:rsidP="001807D8">
      <w:pPr>
        <w:pStyle w:val="aff"/>
        <w:spacing w:line="240" w:lineRule="auto"/>
        <w:ind w:firstLine="454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На каждом этапе обучения в учебном плане представлены семь предметных областей и коррекционно-развивающая область. Содержание всех учебных предметов, входящих в со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став каждой предметной области, имеет ярко выраженную коррекционно-развивающую на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правленность, заключающуюся в учете особых образовательных потребностей этой категории обучающихся. Кроме этого, с целью коррекции недостатков психического и физи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чес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кого развития обучающихся в структуру учебного плана входит и коррекционно-раз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ви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ва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ющая область.</w:t>
      </w:r>
    </w:p>
    <w:p w:rsidR="005B5BE4" w:rsidRDefault="005B5BE4" w:rsidP="001807D8">
      <w:pPr>
        <w:pStyle w:val="aff"/>
        <w:spacing w:line="240" w:lineRule="auto"/>
        <w:ind w:firstLine="454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</w:t>
      </w:r>
    </w:p>
    <w:p w:rsidR="005B5BE4" w:rsidRDefault="005B5BE4" w:rsidP="001807D8">
      <w:pPr>
        <w:pStyle w:val="aff"/>
        <w:spacing w:line="240" w:lineRule="auto"/>
        <w:ind w:firstLine="454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Обязательная часть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учебного плана определяет состав учебных предметов обязательных предметных областей, которые должны быть реализованы во всех имеющих государственную аккредитацию образовательных организациях, реализующих АООП, и учебное время, отводимое на их изучение по классам (годам) обучения.</w:t>
      </w:r>
    </w:p>
    <w:p w:rsidR="005B5BE4" w:rsidRDefault="005B5BE4" w:rsidP="001807D8">
      <w:pPr>
        <w:pStyle w:val="aff"/>
        <w:spacing w:line="240" w:lineRule="auto"/>
        <w:ind w:firstLine="454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Обязательная часть учебного плана отражает содержание образования, которое обеспечивает достижение важнейших целей современного образования обучающихся с умственной отсталостью (интеллектуальными нарушениями):</w:t>
      </w:r>
    </w:p>
    <w:p w:rsidR="005B5BE4" w:rsidRDefault="005B5BE4" w:rsidP="001807D8">
      <w:pPr>
        <w:pStyle w:val="aff0"/>
        <w:spacing w:line="240" w:lineRule="auto"/>
        <w:ind w:firstLine="454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формирование жизненных компетенций, обеспечивающих овладение системой социальных отношений и социальное развитие обучающегося, а также его интеграцию в социальное окружение; </w:t>
      </w:r>
    </w:p>
    <w:p w:rsidR="005B5BE4" w:rsidRDefault="005B5BE4" w:rsidP="001807D8">
      <w:pPr>
        <w:pStyle w:val="aff0"/>
        <w:spacing w:line="240" w:lineRule="auto"/>
        <w:ind w:firstLine="454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формирование основ духовно-нравственного развития обучающихся, приобщение их к общекультурным, национальным и этнокультурным ценностям;</w:t>
      </w:r>
    </w:p>
    <w:p w:rsidR="005B5BE4" w:rsidRDefault="005B5BE4" w:rsidP="001807D8">
      <w:pPr>
        <w:pStyle w:val="aff0"/>
        <w:spacing w:line="240" w:lineRule="auto"/>
        <w:ind w:firstLine="454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формирование здорового образа жизни, элементарных правил поведения в экстремальных ситуациях.</w:t>
      </w:r>
    </w:p>
    <w:p w:rsidR="005B5BE4" w:rsidRDefault="005B5BE4" w:rsidP="001807D8">
      <w:pPr>
        <w:pStyle w:val="aff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Часть базисного учебного плана, формируемая участниками образовательных отношений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, обеспечивает реализацию особых (специфических) образовательных потребностей, характерных для данной группы обучающихся, а также индивидуальных потребностей каждого обучающегося. </w:t>
      </w:r>
    </w:p>
    <w:p w:rsidR="005B5BE4" w:rsidRDefault="005B5BE4" w:rsidP="001807D8">
      <w:pPr>
        <w:tabs>
          <w:tab w:val="left" w:pos="12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часть учебного плана, формируемая участниками образовательных отношений, предусматривает:</w:t>
      </w:r>
    </w:p>
    <w:p w:rsidR="005B5BE4" w:rsidRDefault="005B5BE4" w:rsidP="001807D8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учебные занятия, обеспечивающие различные интересы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, в том числе этнокультурные;</w:t>
      </w:r>
    </w:p>
    <w:p w:rsidR="005B5BE4" w:rsidRDefault="005B5BE4" w:rsidP="001807D8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увеличение учебных часов, отводимых на изучение отдельных учебных предметов обязательной части; </w:t>
      </w:r>
    </w:p>
    <w:p w:rsidR="005B5BE4" w:rsidRDefault="005B5BE4" w:rsidP="001807D8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введение учебных курсов, обеспечивающих удовлетворение особых образовательных потребностей обучающихся с умственной отсталостью (интеллектуальными нарушениями) и необходимую коррекцию недостатков </w:t>
      </w:r>
      <w:r>
        <w:rPr>
          <w:rFonts w:ascii="Times New Roman" w:hAnsi="Times New Roman" w:cs="Times New Roman"/>
          <w:sz w:val="28"/>
          <w:szCs w:val="28"/>
        </w:rPr>
        <w:br/>
        <w:t>в психическом и (или) физическом развитии;</w:t>
      </w:r>
    </w:p>
    <w:p w:rsidR="005B5BE4" w:rsidRDefault="005B5BE4" w:rsidP="001807D8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 учебных курсов для факультативного изучения отдельных учебных предметов.</w:t>
      </w:r>
      <w:r>
        <w:rPr>
          <w:sz w:val="28"/>
          <w:szCs w:val="28"/>
        </w:rPr>
        <w:t xml:space="preserve"> </w:t>
      </w:r>
    </w:p>
    <w:p w:rsidR="005B5BE4" w:rsidRDefault="005B5BE4" w:rsidP="001807D8">
      <w:pPr>
        <w:pStyle w:val="aff2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Содержание </w:t>
      </w:r>
      <w:r>
        <w:rPr>
          <w:rFonts w:ascii="Times New Roman" w:hAnsi="Times New Roman"/>
          <w:b/>
          <w:sz w:val="28"/>
          <w:szCs w:val="28"/>
        </w:rPr>
        <w:t>коррекционно-развивающей области</w:t>
      </w:r>
      <w:r>
        <w:rPr>
          <w:rFonts w:ascii="Times New Roman" w:hAnsi="Times New Roman"/>
          <w:sz w:val="28"/>
          <w:szCs w:val="28"/>
        </w:rPr>
        <w:t xml:space="preserve"> учебного плана представлено коррекционными занятиями (логопедическими и </w:t>
      </w:r>
      <w:proofErr w:type="spellStart"/>
      <w:r>
        <w:rPr>
          <w:rFonts w:ascii="Times New Roman" w:hAnsi="Times New Roman"/>
          <w:sz w:val="28"/>
          <w:szCs w:val="28"/>
        </w:rPr>
        <w:t>психокоррекционными</w:t>
      </w:r>
      <w:proofErr w:type="spellEnd"/>
      <w:r>
        <w:rPr>
          <w:rFonts w:ascii="Times New Roman" w:hAnsi="Times New Roman"/>
          <w:sz w:val="28"/>
          <w:szCs w:val="28"/>
        </w:rPr>
        <w:t xml:space="preserve">) и </w:t>
      </w:r>
      <w:proofErr w:type="spellStart"/>
      <w:r w:rsidR="00142114">
        <w:rPr>
          <w:rFonts w:ascii="Times New Roman" w:hAnsi="Times New Roman"/>
          <w:sz w:val="28"/>
          <w:szCs w:val="28"/>
        </w:rPr>
        <w:t>лого</w:t>
      </w:r>
      <w:r>
        <w:rPr>
          <w:rFonts w:ascii="Times New Roman" w:hAnsi="Times New Roman"/>
          <w:sz w:val="28"/>
          <w:szCs w:val="28"/>
        </w:rPr>
        <w:t>ритмикой</w:t>
      </w:r>
      <w:proofErr w:type="spellEnd"/>
      <w:r>
        <w:rPr>
          <w:rFonts w:ascii="Times New Roman" w:hAnsi="Times New Roman"/>
          <w:sz w:val="28"/>
          <w:szCs w:val="28"/>
        </w:rPr>
        <w:t xml:space="preserve"> в младших классах. Всего на коррекционно-развивающую область отводится </w:t>
      </w:r>
      <w:r w:rsidR="00142114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часов в неделю.</w:t>
      </w:r>
    </w:p>
    <w:p w:rsidR="005B5BE4" w:rsidRDefault="005B5BE4" w:rsidP="001807D8">
      <w:pPr>
        <w:pStyle w:val="aff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Выбор коррекционных индивидуальных и групповых занятий, их количественное соотношение может осуществляться общеобразовательной организацией самостоятельно, исходя из психофизических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особенностей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 с умственной отсталостью на основании рекомендаций психолого-медико-педагогической комиссии и индивидуальной программы реабилитации инвалида. Время, отведенное на реализацию коррекционно-развивающей области, не учитывается при определении максимально допустимой недельной нагрузки, но учитывается при определении объемов финансирования. </w:t>
      </w:r>
    </w:p>
    <w:p w:rsidR="005B5BE4" w:rsidRDefault="005B5BE4" w:rsidP="001807D8">
      <w:pPr>
        <w:pStyle w:val="aff2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Организация занятий по направлениям </w:t>
      </w:r>
      <w:r>
        <w:rPr>
          <w:rFonts w:ascii="Times New Roman" w:hAnsi="Times New Roman"/>
          <w:b/>
          <w:sz w:val="28"/>
          <w:szCs w:val="28"/>
        </w:rPr>
        <w:t>внеурочной деятельности</w:t>
      </w:r>
      <w:r>
        <w:rPr>
          <w:rFonts w:ascii="Times New Roman" w:hAnsi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</w:rPr>
        <w:t>нравственное</w:t>
      </w:r>
      <w:proofErr w:type="gramEnd"/>
      <w:r>
        <w:rPr>
          <w:rFonts w:ascii="Times New Roman" w:hAnsi="Times New Roman"/>
          <w:sz w:val="28"/>
          <w:szCs w:val="28"/>
        </w:rPr>
        <w:t xml:space="preserve">, социальное, общекультурное, спортивно-оздоровительное) является неотъемлемой частью образовательного процесса в общеобразовательной организации. Образовательные организации предоставляют </w:t>
      </w:r>
      <w:proofErr w:type="gramStart"/>
      <w:r>
        <w:rPr>
          <w:rFonts w:ascii="Times New Roman" w:hAnsi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/>
          <w:sz w:val="28"/>
          <w:szCs w:val="28"/>
        </w:rPr>
        <w:t xml:space="preserve"> возможность выбора широкого спектра занятий, направленных на их развитие.</w:t>
      </w:r>
    </w:p>
    <w:p w:rsidR="005B5BE4" w:rsidRDefault="005B5BE4" w:rsidP="001807D8">
      <w:pPr>
        <w:pStyle w:val="aff"/>
        <w:spacing w:line="240" w:lineRule="auto"/>
        <w:ind w:firstLine="454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Выбор направлений внеурочной деятельности и распределение на них часов самостоятельно осуществляется общеобразовательной организацией в рамках общего количества часов, предусмотренных примерным учебным планом (4 часа).</w:t>
      </w:r>
    </w:p>
    <w:p w:rsidR="005B5BE4" w:rsidRDefault="005B5BE4" w:rsidP="001807D8">
      <w:pPr>
        <w:pStyle w:val="aff"/>
        <w:spacing w:line="240" w:lineRule="auto"/>
        <w:ind w:firstLine="454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Чередование учебной и внеурочной деятельности в рамках реализации АООП определяет образовательная организация.</w:t>
      </w:r>
    </w:p>
    <w:p w:rsidR="005B5BE4" w:rsidRDefault="005B5BE4" w:rsidP="001807D8">
      <w:pPr>
        <w:pStyle w:val="aff"/>
        <w:spacing w:line="240" w:lineRule="auto"/>
        <w:ind w:firstLine="454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Для развития потенциала обучающихся с умственной отсталостью (интеллектуальными нарушениями), которые в силу особенностей своего психофизического развития испытывают трудности в усвоении отдельных учебных предметов, разраб</w:t>
      </w:r>
      <w:r w:rsidR="00142114">
        <w:rPr>
          <w:rFonts w:ascii="Times New Roman" w:hAnsi="Times New Roman" w:cs="Times New Roman"/>
          <w:color w:val="auto"/>
          <w:sz w:val="28"/>
          <w:szCs w:val="28"/>
        </w:rPr>
        <w:t xml:space="preserve">отаны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индивидуальные учебные планы, в рамках которых формируются индивидуальные учебные программы (содержание дисциплин, курсов, модулей, темп и формы образования). </w:t>
      </w:r>
    </w:p>
    <w:p w:rsidR="00142114" w:rsidRDefault="00142114" w:rsidP="00084C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2114" w:rsidRDefault="00142114" w:rsidP="00084C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084C75" w:rsidRDefault="00084C75" w:rsidP="00084C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Учебный план начального общего образования</w:t>
      </w:r>
    </w:p>
    <w:p w:rsidR="001E2663" w:rsidRDefault="00084C75" w:rsidP="00084C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 умственной отсталостью</w:t>
      </w:r>
    </w:p>
    <w:p w:rsidR="00084C75" w:rsidRDefault="00084C75" w:rsidP="00084C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(интеллектуальными нарушениями</w:t>
      </w:r>
      <w:r>
        <w:rPr>
          <w:rFonts w:ascii="Times New Roman" w:hAnsi="Times New Roman" w:cs="Times New Roman"/>
          <w:color w:val="auto"/>
          <w:sz w:val="28"/>
          <w:szCs w:val="28"/>
        </w:rPr>
        <w:t>)</w:t>
      </w:r>
      <w:r w:rsidR="001E2663">
        <w:rPr>
          <w:rFonts w:ascii="Times New Roman" w:hAnsi="Times New Roman" w:cs="Times New Roman"/>
          <w:color w:val="auto"/>
          <w:sz w:val="28"/>
          <w:szCs w:val="28"/>
        </w:rPr>
        <w:t xml:space="preserve"> вариант 1</w:t>
      </w:r>
      <w:r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084C75" w:rsidRDefault="00084C75" w:rsidP="00084C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дополнительный первый класс (</w:t>
      </w:r>
      <w:r w:rsidR="001E266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1E2663">
        <w:rPr>
          <w:rFonts w:ascii="Times New Roman" w:hAnsi="Times New Roman" w:cs="Times New Roman"/>
          <w:b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)-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классы</w:t>
      </w:r>
    </w:p>
    <w:p w:rsidR="00084C75" w:rsidRDefault="00084C75" w:rsidP="00084C75">
      <w:pPr>
        <w:pStyle w:val="aff"/>
        <w:spacing w:line="24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(обучение в инклюзивном классе</w:t>
      </w:r>
      <w:r w:rsidR="00C80B6E">
        <w:rPr>
          <w:rFonts w:ascii="Times New Roman" w:hAnsi="Times New Roman" w:cs="Times New Roman"/>
          <w:b/>
          <w:sz w:val="28"/>
          <w:szCs w:val="28"/>
        </w:rPr>
        <w:t>, очная форма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pPr w:leftFromText="180" w:rightFromText="180" w:vertAnchor="text" w:horzAnchor="page" w:tblpX="1095" w:tblpY="782"/>
        <w:tblW w:w="969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772"/>
        <w:gridCol w:w="1111"/>
        <w:gridCol w:w="3543"/>
        <w:gridCol w:w="2268"/>
      </w:tblGrid>
      <w:tr w:rsidR="009425F8" w:rsidRPr="001E2663" w:rsidTr="00AE0A2C">
        <w:trPr>
          <w:trHeight w:hRule="exact" w:val="914"/>
        </w:trPr>
        <w:tc>
          <w:tcPr>
            <w:tcW w:w="38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5F8" w:rsidRPr="001E2663" w:rsidRDefault="009425F8" w:rsidP="009425F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</w:rPr>
            </w:pPr>
            <w:r w:rsidRPr="001E266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Предметные</w:t>
            </w:r>
          </w:p>
          <w:p w:rsidR="009425F8" w:rsidRPr="001E2663" w:rsidRDefault="009425F8" w:rsidP="009425F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</w:rPr>
            </w:pPr>
            <w:r w:rsidRPr="001E266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области</w:t>
            </w:r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5F8" w:rsidRPr="001E2663" w:rsidRDefault="009425F8" w:rsidP="009425F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8"/>
                <w:szCs w:val="28"/>
              </w:rPr>
            </w:pPr>
            <w:r w:rsidRPr="001E26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Учебные </w:t>
            </w:r>
          </w:p>
          <w:p w:rsidR="009425F8" w:rsidRPr="001E2663" w:rsidRDefault="009425F8" w:rsidP="009425F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8"/>
                <w:szCs w:val="28"/>
              </w:rPr>
            </w:pPr>
            <w:r w:rsidRPr="001E26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предметы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25F8" w:rsidRPr="001E2663" w:rsidRDefault="009425F8" w:rsidP="009425F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E26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 часов в неделю</w:t>
            </w:r>
          </w:p>
        </w:tc>
      </w:tr>
      <w:tr w:rsidR="009425F8" w:rsidRPr="001E2663" w:rsidTr="009425F8">
        <w:trPr>
          <w:trHeight w:val="154"/>
        </w:trPr>
        <w:tc>
          <w:tcPr>
            <w:tcW w:w="38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5F8" w:rsidRPr="001E2663" w:rsidRDefault="009425F8" w:rsidP="009425F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</w:rPr>
            </w:pPr>
          </w:p>
        </w:tc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5F8" w:rsidRPr="001E2663" w:rsidRDefault="009425F8" w:rsidP="009425F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F8" w:rsidRPr="001E2663" w:rsidRDefault="001E2663" w:rsidP="009425F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8"/>
                <w:szCs w:val="28"/>
                <w:lang w:val="en-US"/>
              </w:rPr>
            </w:pPr>
            <w:r w:rsidRPr="001E266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1E2663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1</w:t>
            </w:r>
            <w:r w:rsidR="009425F8" w:rsidRPr="001E26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9425F8" w:rsidRPr="001E2663" w:rsidTr="009425F8">
        <w:trPr>
          <w:trHeight w:hRule="exact" w:val="355"/>
        </w:trPr>
        <w:tc>
          <w:tcPr>
            <w:tcW w:w="38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5F8" w:rsidRPr="001E2663" w:rsidRDefault="009425F8" w:rsidP="009425F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 w:rsidRPr="001E2663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 и литературное чтение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5F8" w:rsidRPr="001E2663" w:rsidRDefault="009425F8" w:rsidP="009425F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 w:rsidRPr="001E2663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F8" w:rsidRPr="001E2663" w:rsidRDefault="009425F8" w:rsidP="009425F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 w:rsidRPr="001E2663">
              <w:rPr>
                <w:rFonts w:ascii="Times New Roman" w:eastAsia="Times New Roman" w:hAnsi="Times New Roman" w:cs="Times New Roman"/>
                <w:sz w:val="28"/>
                <w:szCs w:val="28"/>
              </w:rPr>
              <w:t>4,5</w:t>
            </w:r>
          </w:p>
        </w:tc>
      </w:tr>
      <w:tr w:rsidR="009425F8" w:rsidRPr="001E2663" w:rsidTr="009425F8">
        <w:trPr>
          <w:trHeight w:val="322"/>
        </w:trPr>
        <w:tc>
          <w:tcPr>
            <w:tcW w:w="38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5F8" w:rsidRPr="001E2663" w:rsidRDefault="009425F8" w:rsidP="009425F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425F8" w:rsidRPr="001E2663" w:rsidRDefault="009425F8" w:rsidP="009425F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 w:rsidRPr="001E2663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Литературное  чтение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F8" w:rsidRPr="001E2663" w:rsidRDefault="009425F8" w:rsidP="009425F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  <w:r w:rsidRPr="001E2663">
              <w:rPr>
                <w:rFonts w:ascii="Times New Roman" w:eastAsia="Andale Sans UI" w:hAnsi="Times New Roman" w:cs="Times New Roman"/>
                <w:sz w:val="28"/>
                <w:szCs w:val="28"/>
              </w:rPr>
              <w:t>4</w:t>
            </w:r>
          </w:p>
        </w:tc>
      </w:tr>
      <w:tr w:rsidR="009425F8" w:rsidRPr="001E2663" w:rsidTr="009425F8">
        <w:trPr>
          <w:trHeight w:val="34"/>
        </w:trPr>
        <w:tc>
          <w:tcPr>
            <w:tcW w:w="38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5F8" w:rsidRPr="001E2663" w:rsidRDefault="009425F8" w:rsidP="009425F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 w:rsidRPr="001E2663">
              <w:rPr>
                <w:rFonts w:ascii="Times New Roman" w:eastAsia="Times New Roman" w:hAnsi="Times New Roman" w:cs="Times New Roman"/>
                <w:sz w:val="28"/>
                <w:szCs w:val="28"/>
              </w:rPr>
              <w:t>Родной язык и литературное чтение на родном языке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5F8" w:rsidRPr="001E2663" w:rsidRDefault="009425F8" w:rsidP="009425F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 w:rsidRPr="001E2663">
              <w:rPr>
                <w:rFonts w:ascii="Times New Roman" w:eastAsia="Times New Roman" w:hAnsi="Times New Roman" w:cs="Times New Roman"/>
                <w:sz w:val="28"/>
                <w:szCs w:val="28"/>
              </w:rPr>
              <w:t>Родной (русский) язык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F8" w:rsidRPr="001E2663" w:rsidRDefault="009425F8" w:rsidP="009425F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 w:rsidRPr="001E2663">
              <w:rPr>
                <w:rFonts w:ascii="Times New Roman" w:eastAsia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9425F8" w:rsidRPr="001E2663" w:rsidTr="009425F8">
        <w:trPr>
          <w:trHeight w:val="34"/>
        </w:trPr>
        <w:tc>
          <w:tcPr>
            <w:tcW w:w="38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5F8" w:rsidRPr="001E2663" w:rsidRDefault="009425F8" w:rsidP="009425F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5F8" w:rsidRPr="001E2663" w:rsidRDefault="009425F8" w:rsidP="009425F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 w:rsidRPr="001E2663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Литературное чтение на родном (русском) языке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F8" w:rsidRPr="001E2663" w:rsidRDefault="009425F8" w:rsidP="009425F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 w:rsidRPr="001E2663">
              <w:rPr>
                <w:rFonts w:ascii="Times New Roman" w:eastAsia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9425F8" w:rsidRPr="001E2663" w:rsidTr="009425F8">
        <w:trPr>
          <w:trHeight w:val="34"/>
        </w:trPr>
        <w:tc>
          <w:tcPr>
            <w:tcW w:w="3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5F8" w:rsidRPr="001E2663" w:rsidRDefault="009425F8" w:rsidP="009425F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 w:rsidRPr="001E2663">
              <w:rPr>
                <w:rFonts w:ascii="Times New Roman" w:eastAsia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5F8" w:rsidRPr="001E2663" w:rsidRDefault="009425F8" w:rsidP="009425F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 w:rsidRPr="001E2663">
              <w:rPr>
                <w:rFonts w:ascii="Times New Roman" w:eastAsia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F8" w:rsidRPr="001E2663" w:rsidRDefault="009425F8" w:rsidP="009425F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  <w:r w:rsidRPr="001E2663">
              <w:rPr>
                <w:rFonts w:ascii="Times New Roman" w:eastAsia="Andale Sans UI" w:hAnsi="Times New Roman" w:cs="Times New Roman"/>
                <w:sz w:val="28"/>
                <w:szCs w:val="28"/>
              </w:rPr>
              <w:t>-</w:t>
            </w:r>
          </w:p>
        </w:tc>
      </w:tr>
      <w:tr w:rsidR="009425F8" w:rsidRPr="001E2663" w:rsidTr="009425F8">
        <w:trPr>
          <w:trHeight w:val="34"/>
        </w:trPr>
        <w:tc>
          <w:tcPr>
            <w:tcW w:w="3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5F8" w:rsidRPr="001E2663" w:rsidRDefault="009425F8" w:rsidP="009425F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 w:rsidRPr="001E2663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5F8" w:rsidRPr="001E2663" w:rsidRDefault="009425F8" w:rsidP="009425F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 w:rsidRPr="001E2663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F8" w:rsidRPr="001E2663" w:rsidRDefault="009425F8" w:rsidP="009425F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 w:rsidRPr="001E266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425F8" w:rsidRPr="001E2663" w:rsidTr="009425F8">
        <w:trPr>
          <w:trHeight w:val="288"/>
        </w:trPr>
        <w:tc>
          <w:tcPr>
            <w:tcW w:w="3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5F8" w:rsidRPr="001E2663" w:rsidRDefault="009425F8" w:rsidP="009425F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 w:rsidRPr="001E2663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Обществознание естествознание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5F8" w:rsidRPr="001E2663" w:rsidRDefault="009425F8" w:rsidP="009425F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 w:rsidRPr="001E2663">
              <w:rPr>
                <w:rFonts w:ascii="Times New Roman" w:eastAsia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F8" w:rsidRPr="001E2663" w:rsidRDefault="009425F8" w:rsidP="009425F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 w:rsidRPr="001E266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425F8" w:rsidRPr="001E2663" w:rsidTr="009425F8">
        <w:trPr>
          <w:trHeight w:val="581"/>
        </w:trPr>
        <w:tc>
          <w:tcPr>
            <w:tcW w:w="3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5F8" w:rsidRPr="001E2663" w:rsidRDefault="009425F8" w:rsidP="009425F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1E26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5F8" w:rsidRPr="001E2663" w:rsidRDefault="009425F8" w:rsidP="009425F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</w:rPr>
            </w:pPr>
            <w:r w:rsidRPr="001E26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ОРКСЭ. «Основы православной культуры»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F8" w:rsidRPr="001E2663" w:rsidRDefault="009425F8" w:rsidP="009425F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 w:rsidRPr="001E26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</w:tr>
      <w:tr w:rsidR="009425F8" w:rsidRPr="001E2663" w:rsidTr="009425F8">
        <w:trPr>
          <w:trHeight w:val="355"/>
        </w:trPr>
        <w:tc>
          <w:tcPr>
            <w:tcW w:w="38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5F8" w:rsidRPr="001E2663" w:rsidRDefault="009425F8" w:rsidP="009425F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 w:rsidRPr="001E2663">
              <w:rPr>
                <w:rFonts w:ascii="Times New Roman" w:eastAsia="Times New Roman" w:hAnsi="Times New Roman" w:cs="Times New Roman"/>
                <w:sz w:val="28"/>
                <w:szCs w:val="28"/>
              </w:rPr>
              <w:t>Искусство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5F8" w:rsidRPr="001E2663" w:rsidRDefault="009425F8" w:rsidP="009425F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 w:rsidRPr="001E2663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F8" w:rsidRPr="001E2663" w:rsidRDefault="009425F8" w:rsidP="009425F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 w:rsidRPr="001E266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425F8" w:rsidRPr="001E2663" w:rsidTr="009425F8">
        <w:trPr>
          <w:trHeight w:val="140"/>
        </w:trPr>
        <w:tc>
          <w:tcPr>
            <w:tcW w:w="38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5F8" w:rsidRPr="001E2663" w:rsidRDefault="009425F8" w:rsidP="009425F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5F8" w:rsidRPr="001E2663" w:rsidRDefault="009425F8" w:rsidP="009425F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 w:rsidRPr="001E2663">
              <w:rPr>
                <w:rFonts w:ascii="Times New Roman" w:eastAsia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F8" w:rsidRPr="001E2663" w:rsidRDefault="009425F8" w:rsidP="009425F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 w:rsidRPr="001E266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425F8" w:rsidRPr="001E2663" w:rsidTr="009425F8">
        <w:trPr>
          <w:trHeight w:val="34"/>
        </w:trPr>
        <w:tc>
          <w:tcPr>
            <w:tcW w:w="3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5F8" w:rsidRPr="001E2663" w:rsidRDefault="009425F8" w:rsidP="009425F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 w:rsidRPr="001E2663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5F8" w:rsidRPr="001E2663" w:rsidRDefault="009425F8" w:rsidP="009425F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 w:rsidRPr="001E2663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F8" w:rsidRPr="001E2663" w:rsidRDefault="009425F8" w:rsidP="009425F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 w:rsidRPr="001E266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425F8" w:rsidRPr="001E2663" w:rsidTr="009425F8">
        <w:trPr>
          <w:trHeight w:val="34"/>
        </w:trPr>
        <w:tc>
          <w:tcPr>
            <w:tcW w:w="3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5F8" w:rsidRPr="001E2663" w:rsidRDefault="009425F8" w:rsidP="009425F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 w:rsidRPr="001E2663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5F8" w:rsidRPr="001E2663" w:rsidRDefault="009425F8" w:rsidP="009425F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 w:rsidRPr="001E2663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F8" w:rsidRPr="001E2663" w:rsidRDefault="009425F8" w:rsidP="009425F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 w:rsidRPr="001E266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  <w:p w:rsidR="009425F8" w:rsidRPr="001E2663" w:rsidRDefault="009425F8" w:rsidP="009425F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9425F8" w:rsidRPr="001E2663" w:rsidTr="009425F8">
        <w:trPr>
          <w:trHeight w:val="34"/>
        </w:trPr>
        <w:tc>
          <w:tcPr>
            <w:tcW w:w="7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5F8" w:rsidRPr="001E2663" w:rsidRDefault="009425F8" w:rsidP="009425F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</w:rPr>
            </w:pPr>
            <w:r w:rsidRPr="001E26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F8" w:rsidRPr="001E2663" w:rsidRDefault="009425F8" w:rsidP="009425F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8"/>
                <w:szCs w:val="28"/>
              </w:rPr>
            </w:pPr>
            <w:r w:rsidRPr="001E2663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8"/>
                <w:szCs w:val="28"/>
              </w:rPr>
              <w:t>21</w:t>
            </w:r>
          </w:p>
        </w:tc>
      </w:tr>
      <w:tr w:rsidR="004E09BE" w:rsidRPr="001E2663" w:rsidTr="009425F8">
        <w:trPr>
          <w:trHeight w:val="34"/>
        </w:trPr>
        <w:tc>
          <w:tcPr>
            <w:tcW w:w="7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9BE" w:rsidRPr="001E2663" w:rsidRDefault="004E09BE" w:rsidP="004E09B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</w:rPr>
            </w:pPr>
            <w:r w:rsidRPr="001E26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Предельно допустимая аудиторная учебная нагрузка:</w:t>
            </w:r>
          </w:p>
          <w:p w:rsidR="004E09BE" w:rsidRPr="001E2663" w:rsidRDefault="004E09BE" w:rsidP="004E09B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</w:rPr>
            </w:pPr>
            <w:r w:rsidRPr="001E26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при 5-дневной рабочей неделе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9BE" w:rsidRPr="001E2663" w:rsidRDefault="004E09BE" w:rsidP="004E09B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8"/>
                <w:szCs w:val="28"/>
              </w:rPr>
            </w:pPr>
            <w:r w:rsidRPr="001E2663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8"/>
                <w:szCs w:val="28"/>
              </w:rPr>
              <w:t>21</w:t>
            </w:r>
          </w:p>
        </w:tc>
      </w:tr>
      <w:tr w:rsidR="004E09BE" w:rsidRPr="001E2663" w:rsidTr="009425F8">
        <w:trPr>
          <w:trHeight w:val="34"/>
        </w:trPr>
        <w:tc>
          <w:tcPr>
            <w:tcW w:w="7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9BE" w:rsidRPr="001E2663" w:rsidRDefault="004E09BE" w:rsidP="004E09B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</w:rPr>
            </w:pPr>
            <w:r w:rsidRPr="001E26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Часть, формируемая участниками образовательных отношений: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9BE" w:rsidRPr="001E2663" w:rsidRDefault="004E09BE" w:rsidP="004E09B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8"/>
                <w:szCs w:val="28"/>
              </w:rPr>
            </w:pPr>
          </w:p>
        </w:tc>
      </w:tr>
      <w:tr w:rsidR="004E09BE" w:rsidRPr="001E2663" w:rsidTr="009425F8">
        <w:trPr>
          <w:trHeight w:val="267"/>
        </w:trPr>
        <w:tc>
          <w:tcPr>
            <w:tcW w:w="2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09BE" w:rsidRPr="001E2663" w:rsidRDefault="004E09BE" w:rsidP="004E09B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</w:rPr>
            </w:pPr>
            <w:r w:rsidRPr="000E30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Коррекционно-развивающая область</w:t>
            </w:r>
          </w:p>
        </w:tc>
        <w:tc>
          <w:tcPr>
            <w:tcW w:w="465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E09BE" w:rsidRPr="001E2663" w:rsidRDefault="004E09BE" w:rsidP="004E09BE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</w:rPr>
              <w:t>Логопедические занятия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E09BE" w:rsidRPr="001E2663" w:rsidRDefault="004E09BE" w:rsidP="004E09B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8"/>
                <w:szCs w:val="28"/>
              </w:rPr>
              <w:t>2</w:t>
            </w:r>
          </w:p>
        </w:tc>
      </w:tr>
      <w:tr w:rsidR="004E09BE" w:rsidRPr="001E2663" w:rsidTr="009425F8">
        <w:trPr>
          <w:trHeight w:val="34"/>
        </w:trPr>
        <w:tc>
          <w:tcPr>
            <w:tcW w:w="2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09BE" w:rsidRPr="001E2663" w:rsidRDefault="004E09BE" w:rsidP="004E09B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4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9BE" w:rsidRPr="001E2663" w:rsidRDefault="004E09BE" w:rsidP="004E09BE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</w:rPr>
              <w:t>Занятия психолога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9BE" w:rsidRPr="001E2663" w:rsidRDefault="004E09BE" w:rsidP="004E09BE">
            <w:pPr>
              <w:widowControl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  <w:lang w:eastAsia="en-US"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  <w:lang w:eastAsia="en-US" w:bidi="en-US"/>
              </w:rPr>
              <w:t>2</w:t>
            </w:r>
          </w:p>
        </w:tc>
      </w:tr>
      <w:tr w:rsidR="004E09BE" w:rsidRPr="001E2663" w:rsidTr="009425F8">
        <w:trPr>
          <w:trHeight w:val="384"/>
        </w:trPr>
        <w:tc>
          <w:tcPr>
            <w:tcW w:w="2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09BE" w:rsidRPr="001E2663" w:rsidRDefault="004E09BE" w:rsidP="004E09B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4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9BE" w:rsidRPr="001E2663" w:rsidRDefault="004E09BE" w:rsidP="004E09BE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</w:rPr>
              <w:t>Ритмика</w:t>
            </w:r>
            <w:r w:rsidR="007763F8"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</w:rPr>
              <w:t xml:space="preserve"> (</w:t>
            </w:r>
            <w:proofErr w:type="spellStart"/>
            <w:r w:rsidR="007763F8"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</w:rPr>
              <w:t>Логоритмика</w:t>
            </w:r>
            <w:proofErr w:type="spellEnd"/>
            <w:r w:rsidR="007763F8"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9BE" w:rsidRPr="001E2663" w:rsidRDefault="004E09BE" w:rsidP="004E09BE">
            <w:pPr>
              <w:widowControl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1</w:t>
            </w:r>
          </w:p>
        </w:tc>
      </w:tr>
      <w:tr w:rsidR="004E09BE" w:rsidRPr="001E2663" w:rsidTr="004E09BE">
        <w:trPr>
          <w:trHeight w:val="34"/>
        </w:trPr>
        <w:tc>
          <w:tcPr>
            <w:tcW w:w="7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9BE" w:rsidRPr="001E2663" w:rsidRDefault="004E09BE" w:rsidP="004E09B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</w:rPr>
              <w:t>Итого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9BE" w:rsidRPr="001E2663" w:rsidRDefault="004E09BE" w:rsidP="004E09B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8"/>
                <w:szCs w:val="28"/>
              </w:rPr>
              <w:t>26</w:t>
            </w:r>
          </w:p>
        </w:tc>
      </w:tr>
    </w:tbl>
    <w:p w:rsidR="000800E4" w:rsidRPr="004E09BE" w:rsidRDefault="009425F8" w:rsidP="004E09BE">
      <w:pPr>
        <w:pStyle w:val="aff"/>
        <w:spacing w:line="240" w:lineRule="auto"/>
        <w:ind w:firstLine="454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2017-18 учебный год</w:t>
      </w:r>
    </w:p>
    <w:p w:rsidR="005B5BE4" w:rsidRDefault="005B5BE4" w:rsidP="001807D8">
      <w:pPr>
        <w:pStyle w:val="aff"/>
        <w:spacing w:line="240" w:lineRule="auto"/>
        <w:ind w:firstLine="454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9425F8" w:rsidRDefault="009425F8" w:rsidP="001807D8">
      <w:pPr>
        <w:pStyle w:val="aff"/>
        <w:spacing w:line="240" w:lineRule="auto"/>
        <w:ind w:firstLine="454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9425F8" w:rsidRDefault="009425F8" w:rsidP="00AE0A2C">
      <w:pPr>
        <w:pStyle w:val="aff"/>
        <w:spacing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1E2663" w:rsidRDefault="001E2663" w:rsidP="001E26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Учебный план начального общего образования</w:t>
      </w:r>
    </w:p>
    <w:p w:rsidR="001E2663" w:rsidRDefault="001E2663" w:rsidP="001E26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 умственной отсталостью </w:t>
      </w:r>
    </w:p>
    <w:p w:rsidR="001E2663" w:rsidRDefault="001E2663" w:rsidP="001E26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(интеллектуальными нарушениями</w:t>
      </w:r>
      <w:r>
        <w:rPr>
          <w:rFonts w:ascii="Times New Roman" w:hAnsi="Times New Roman" w:cs="Times New Roman"/>
          <w:color w:val="auto"/>
          <w:sz w:val="28"/>
          <w:szCs w:val="28"/>
        </w:rPr>
        <w:t>):</w:t>
      </w:r>
    </w:p>
    <w:p w:rsidR="001E2663" w:rsidRDefault="001E2663" w:rsidP="001E26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дополнительный первый класс (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)-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классы</w:t>
      </w:r>
    </w:p>
    <w:p w:rsidR="009425F8" w:rsidRDefault="001E2663" w:rsidP="001E2663">
      <w:pPr>
        <w:pStyle w:val="aff"/>
        <w:spacing w:line="240" w:lineRule="auto"/>
        <w:ind w:firstLine="45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4E09BE">
        <w:rPr>
          <w:rFonts w:ascii="Times New Roman" w:hAnsi="Times New Roman" w:cs="Times New Roman"/>
          <w:b/>
          <w:sz w:val="28"/>
          <w:szCs w:val="28"/>
        </w:rPr>
        <w:t>з</w:t>
      </w:r>
      <w:r w:rsidR="00C80B6E">
        <w:rPr>
          <w:rFonts w:ascii="Times New Roman" w:hAnsi="Times New Roman" w:cs="Times New Roman"/>
          <w:b/>
          <w:sz w:val="28"/>
          <w:szCs w:val="28"/>
        </w:rPr>
        <w:t>аочная форма обр</w:t>
      </w:r>
      <w:r w:rsidR="004E09BE">
        <w:rPr>
          <w:rFonts w:ascii="Times New Roman" w:hAnsi="Times New Roman" w:cs="Times New Roman"/>
          <w:b/>
          <w:sz w:val="28"/>
          <w:szCs w:val="28"/>
        </w:rPr>
        <w:t>азования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1E2663" w:rsidRDefault="001E2663" w:rsidP="001E2663">
      <w:pPr>
        <w:pStyle w:val="aff"/>
        <w:spacing w:line="24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2017-18 учебный год</w:t>
      </w:r>
    </w:p>
    <w:p w:rsidR="004E09BE" w:rsidRPr="001E2663" w:rsidRDefault="004E09BE" w:rsidP="001E2663">
      <w:pPr>
        <w:pStyle w:val="aff"/>
        <w:spacing w:line="240" w:lineRule="auto"/>
        <w:ind w:firstLine="454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9425F8" w:rsidRDefault="009425F8" w:rsidP="001807D8">
      <w:pPr>
        <w:pStyle w:val="aff"/>
        <w:spacing w:line="240" w:lineRule="auto"/>
        <w:ind w:firstLine="454"/>
        <w:rPr>
          <w:rFonts w:ascii="Times New Roman" w:hAnsi="Times New Roman" w:cs="Times New Roman"/>
          <w:b/>
          <w:color w:val="auto"/>
          <w:sz w:val="28"/>
          <w:szCs w:val="28"/>
        </w:rPr>
      </w:pPr>
    </w:p>
    <w:tbl>
      <w:tblPr>
        <w:tblW w:w="0" w:type="auto"/>
        <w:tblInd w:w="-111" w:type="dxa"/>
        <w:tblLayout w:type="fixed"/>
        <w:tblLook w:val="0000" w:firstRow="0" w:lastRow="0" w:firstColumn="0" w:lastColumn="0" w:noHBand="0" w:noVBand="0"/>
      </w:tblPr>
      <w:tblGrid>
        <w:gridCol w:w="2913"/>
        <w:gridCol w:w="4252"/>
        <w:gridCol w:w="2497"/>
      </w:tblGrid>
      <w:tr w:rsidR="004E09BE" w:rsidRPr="00C80B6E" w:rsidTr="004E09BE">
        <w:trPr>
          <w:trHeight w:val="323"/>
        </w:trPr>
        <w:tc>
          <w:tcPr>
            <w:tcW w:w="29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0B6E" w:rsidRDefault="00C80B6E" w:rsidP="001807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E09BE" w:rsidRPr="00C80B6E" w:rsidRDefault="004E09BE" w:rsidP="001807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0B6E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Предметные области</w:t>
            </w:r>
          </w:p>
        </w:tc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09BE" w:rsidRPr="00C80B6E" w:rsidRDefault="004E09BE" w:rsidP="00C80B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E09BE" w:rsidRPr="00C80B6E" w:rsidRDefault="004E09BE" w:rsidP="00C80B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0B6E">
              <w:rPr>
                <w:rFonts w:ascii="Times New Roman" w:hAnsi="Times New Roman" w:cs="Times New Roman"/>
                <w:b/>
                <w:sz w:val="28"/>
                <w:szCs w:val="28"/>
              </w:rPr>
              <w:t>Учебные предметы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9BE" w:rsidRPr="00C80B6E" w:rsidRDefault="004E09BE" w:rsidP="004E09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0B6E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 в неделю</w:t>
            </w:r>
          </w:p>
        </w:tc>
      </w:tr>
      <w:tr w:rsidR="004E09BE" w:rsidRPr="00C80B6E" w:rsidTr="004E09BE">
        <w:trPr>
          <w:trHeight w:val="523"/>
        </w:trPr>
        <w:tc>
          <w:tcPr>
            <w:tcW w:w="29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09BE" w:rsidRPr="00C80B6E" w:rsidRDefault="004E09BE" w:rsidP="001807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09BE" w:rsidRPr="00C80B6E" w:rsidRDefault="004E09BE" w:rsidP="001807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9BE" w:rsidRPr="00C80B6E" w:rsidRDefault="004E09BE" w:rsidP="00C80B6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0B6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4E09BE" w:rsidRPr="00C80B6E" w:rsidTr="004E09BE">
        <w:trPr>
          <w:trHeight w:val="421"/>
        </w:trPr>
        <w:tc>
          <w:tcPr>
            <w:tcW w:w="291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E09BE" w:rsidRPr="00C80B6E" w:rsidRDefault="004E09BE" w:rsidP="001807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0B6E">
              <w:rPr>
                <w:rFonts w:ascii="Times New Roman" w:hAnsi="Times New Roman" w:cs="Times New Roman"/>
                <w:sz w:val="28"/>
                <w:szCs w:val="28"/>
              </w:rPr>
              <w:t>1. Язык и речевая практика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09BE" w:rsidRPr="00C80B6E" w:rsidRDefault="004E09BE" w:rsidP="001807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0B6E">
              <w:rPr>
                <w:rFonts w:ascii="Times New Roman" w:hAnsi="Times New Roman" w:cs="Times New Roman"/>
                <w:sz w:val="28"/>
                <w:szCs w:val="28"/>
              </w:rPr>
              <w:t>1.1.Русский язык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9BE" w:rsidRPr="00C80B6E" w:rsidRDefault="004E09BE" w:rsidP="00C80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B6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80B6E" w:rsidRPr="00C80B6E" w:rsidTr="00C80B6E">
        <w:trPr>
          <w:trHeight w:val="427"/>
        </w:trPr>
        <w:tc>
          <w:tcPr>
            <w:tcW w:w="2913" w:type="dxa"/>
            <w:vMerge/>
            <w:tcBorders>
              <w:left w:val="single" w:sz="4" w:space="0" w:color="000000"/>
            </w:tcBorders>
          </w:tcPr>
          <w:p w:rsidR="00C80B6E" w:rsidRPr="00C80B6E" w:rsidRDefault="00C80B6E" w:rsidP="001807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</w:tcBorders>
          </w:tcPr>
          <w:p w:rsidR="00C80B6E" w:rsidRPr="00C80B6E" w:rsidRDefault="00C80B6E" w:rsidP="001807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0B6E">
              <w:rPr>
                <w:rFonts w:ascii="Times New Roman" w:hAnsi="Times New Roman" w:cs="Times New Roman"/>
                <w:sz w:val="28"/>
                <w:szCs w:val="28"/>
              </w:rPr>
              <w:t>1.2.Чтение и речевая практика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0B6E" w:rsidRPr="00C80B6E" w:rsidRDefault="00C80B6E" w:rsidP="00C80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B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E09BE" w:rsidRPr="00C80B6E" w:rsidTr="004E09BE">
        <w:trPr>
          <w:trHeight w:val="311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09BE" w:rsidRPr="00C80B6E" w:rsidRDefault="004E09BE" w:rsidP="001807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0B6E">
              <w:rPr>
                <w:rFonts w:ascii="Times New Roman" w:hAnsi="Times New Roman" w:cs="Times New Roman"/>
                <w:sz w:val="28"/>
                <w:szCs w:val="28"/>
              </w:rPr>
              <w:t>2. Математика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09BE" w:rsidRPr="00C80B6E" w:rsidRDefault="004E09BE" w:rsidP="001807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80B6E">
              <w:rPr>
                <w:rFonts w:ascii="Times New Roman" w:hAnsi="Times New Roman" w:cs="Times New Roman"/>
                <w:sz w:val="28"/>
                <w:szCs w:val="28"/>
              </w:rPr>
              <w:t>2.1.Математика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9BE" w:rsidRPr="00C80B6E" w:rsidRDefault="004E09BE" w:rsidP="00C80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B6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E09BE" w:rsidRPr="00C80B6E" w:rsidTr="00C80B6E">
        <w:trPr>
          <w:trHeight w:val="368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09BE" w:rsidRPr="00C80B6E" w:rsidRDefault="004E09BE" w:rsidP="001807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0B6E">
              <w:rPr>
                <w:rFonts w:ascii="Times New Roman" w:hAnsi="Times New Roman" w:cs="Times New Roman"/>
                <w:sz w:val="28"/>
                <w:szCs w:val="28"/>
              </w:rPr>
              <w:t>3. Естествознание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09BE" w:rsidRPr="00C80B6E" w:rsidRDefault="004E09BE" w:rsidP="001807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80B6E">
              <w:rPr>
                <w:rFonts w:ascii="Times New Roman" w:hAnsi="Times New Roman" w:cs="Times New Roman"/>
                <w:sz w:val="28"/>
                <w:szCs w:val="28"/>
              </w:rPr>
              <w:t>3.1.Мир природы и человека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9BE" w:rsidRPr="00C80B6E" w:rsidRDefault="00C80B6E" w:rsidP="00C80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B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80B6E" w:rsidRPr="00C80B6E" w:rsidTr="00C80B6E">
        <w:trPr>
          <w:trHeight w:val="278"/>
        </w:trPr>
        <w:tc>
          <w:tcPr>
            <w:tcW w:w="291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C80B6E" w:rsidRPr="00C80B6E" w:rsidRDefault="00C80B6E" w:rsidP="001807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0B6E">
              <w:rPr>
                <w:rFonts w:ascii="Times New Roman" w:hAnsi="Times New Roman" w:cs="Times New Roman"/>
                <w:sz w:val="28"/>
                <w:szCs w:val="28"/>
              </w:rPr>
              <w:t>4. Искусство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0B6E" w:rsidRPr="00C80B6E" w:rsidRDefault="00C80B6E" w:rsidP="001807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0B6E">
              <w:rPr>
                <w:rFonts w:ascii="Times New Roman" w:hAnsi="Times New Roman" w:cs="Times New Roman"/>
                <w:sz w:val="28"/>
                <w:szCs w:val="28"/>
              </w:rPr>
              <w:t>4.1. Музыка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6E" w:rsidRPr="00C80B6E" w:rsidRDefault="00C80B6E" w:rsidP="00C80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C80B6E" w:rsidRPr="00C80B6E" w:rsidTr="00C80B6E">
        <w:trPr>
          <w:trHeight w:val="367"/>
        </w:trPr>
        <w:tc>
          <w:tcPr>
            <w:tcW w:w="291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80B6E" w:rsidRPr="00C80B6E" w:rsidRDefault="00C80B6E" w:rsidP="001807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0B6E" w:rsidRPr="00C80B6E" w:rsidRDefault="00C80B6E" w:rsidP="001807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0B6E">
              <w:rPr>
                <w:rFonts w:ascii="Times New Roman" w:hAnsi="Times New Roman" w:cs="Times New Roman"/>
                <w:sz w:val="28"/>
                <w:szCs w:val="28"/>
              </w:rPr>
              <w:t>4.2. </w:t>
            </w:r>
            <w:r w:rsidRPr="00C80B6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6E" w:rsidRPr="00C80B6E" w:rsidRDefault="00C80B6E" w:rsidP="00C80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4E09BE" w:rsidRPr="00C80B6E" w:rsidTr="004E09BE">
        <w:trPr>
          <w:trHeight w:val="311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09BE" w:rsidRPr="00C80B6E" w:rsidRDefault="00C80B6E" w:rsidP="001807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0B6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E09BE" w:rsidRPr="00C80B6E">
              <w:rPr>
                <w:rFonts w:ascii="Times New Roman" w:hAnsi="Times New Roman" w:cs="Times New Roman"/>
                <w:sz w:val="28"/>
                <w:szCs w:val="28"/>
              </w:rPr>
              <w:t>. Технологии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09BE" w:rsidRPr="00C80B6E" w:rsidRDefault="00C80B6E" w:rsidP="001807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0B6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E09BE" w:rsidRPr="00C80B6E">
              <w:rPr>
                <w:rFonts w:ascii="Times New Roman" w:hAnsi="Times New Roman" w:cs="Times New Roman"/>
                <w:sz w:val="28"/>
                <w:szCs w:val="28"/>
              </w:rPr>
              <w:t>.1. Ручной труд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9BE" w:rsidRPr="00C80B6E" w:rsidRDefault="00C80B6E" w:rsidP="00C80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E09BE" w:rsidRPr="00C80B6E" w:rsidTr="004E09BE">
        <w:trPr>
          <w:trHeight w:val="311"/>
        </w:trPr>
        <w:tc>
          <w:tcPr>
            <w:tcW w:w="7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09BE" w:rsidRPr="00C80B6E" w:rsidRDefault="004E09BE" w:rsidP="00C80B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0B6E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Итого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9BE" w:rsidRPr="00C80B6E" w:rsidRDefault="00C80B6E" w:rsidP="00C80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4E09BE" w:rsidRPr="00C80B6E" w:rsidTr="004E09BE">
        <w:trPr>
          <w:trHeight w:val="640"/>
        </w:trPr>
        <w:tc>
          <w:tcPr>
            <w:tcW w:w="7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09BE" w:rsidRPr="00C80B6E" w:rsidRDefault="004E09BE" w:rsidP="001807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0B6E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Часть, формируемая участниками образовательных отношений</w:t>
            </w:r>
            <w:r w:rsidR="00C80B6E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:</w:t>
            </w:r>
            <w:r w:rsidRPr="00C80B6E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9BE" w:rsidRPr="00C80B6E" w:rsidRDefault="004E09BE" w:rsidP="00C80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0B6E" w:rsidRPr="00C80B6E" w:rsidTr="004E09BE">
        <w:trPr>
          <w:trHeight w:val="640"/>
        </w:trPr>
        <w:tc>
          <w:tcPr>
            <w:tcW w:w="7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0B6E" w:rsidRPr="00C80B6E" w:rsidRDefault="00C80B6E" w:rsidP="00394CEC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0B6E">
              <w:rPr>
                <w:rFonts w:ascii="Times New Roman" w:hAnsi="Times New Roman" w:cs="Times New Roman"/>
                <w:b/>
                <w:sz w:val="28"/>
                <w:szCs w:val="28"/>
              </w:rPr>
              <w:t>Коррекционно-развивающая область</w:t>
            </w:r>
            <w:r w:rsidRPr="00C80B6E">
              <w:rPr>
                <w:rFonts w:ascii="Times New Roman" w:hAnsi="Times New Roman" w:cs="Times New Roman"/>
                <w:sz w:val="28"/>
                <w:szCs w:val="28"/>
              </w:rPr>
              <w:t xml:space="preserve"> (коррекционные занятия и ритмика)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6E" w:rsidRPr="00C80B6E" w:rsidRDefault="00C80B6E" w:rsidP="00394CE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80B6E" w:rsidRPr="00C80B6E" w:rsidTr="004E09BE">
        <w:trPr>
          <w:trHeight w:val="970"/>
        </w:trPr>
        <w:tc>
          <w:tcPr>
            <w:tcW w:w="7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0B6E" w:rsidRPr="00C80B6E" w:rsidRDefault="00C80B6E" w:rsidP="001807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0B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Максимально допустимая годовая нагрузка </w:t>
            </w:r>
            <w:r w:rsidRPr="00C80B6E">
              <w:rPr>
                <w:rFonts w:ascii="Times New Roman" w:hAnsi="Times New Roman" w:cs="Times New Roman"/>
                <w:sz w:val="28"/>
                <w:szCs w:val="28"/>
              </w:rPr>
              <w:t>(при 5-дневной учебной неделе)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6E" w:rsidRPr="00C80B6E" w:rsidRDefault="00C80B6E" w:rsidP="00C80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</w:tbl>
    <w:p w:rsidR="005B5BE4" w:rsidRDefault="005B5BE4" w:rsidP="001807D8">
      <w:pPr>
        <w:pStyle w:val="aff"/>
        <w:spacing w:line="240" w:lineRule="auto"/>
        <w:ind w:firstLine="454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5B5BE4" w:rsidRDefault="005B5BE4" w:rsidP="001807D8">
      <w:pPr>
        <w:pStyle w:val="aff"/>
        <w:spacing w:line="240" w:lineRule="auto"/>
        <w:ind w:firstLine="454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5B5BE4" w:rsidRDefault="00C80B6E" w:rsidP="001807D8">
      <w:pPr>
        <w:pStyle w:val="aff"/>
        <w:spacing w:line="240" w:lineRule="auto"/>
        <w:ind w:firstLine="454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Учебный план согласован с родителями (законными представителями).</w:t>
      </w:r>
    </w:p>
    <w:p w:rsidR="008C3006" w:rsidRDefault="00142114" w:rsidP="00A649EF">
      <w:pPr>
        <w:pStyle w:val="31"/>
        <w:spacing w:before="0" w:after="0" w:line="240" w:lineRule="auto"/>
        <w:ind w:firstLine="454"/>
        <w:rPr>
          <w:rFonts w:ascii="Times New Roman" w:hAnsi="Times New Roman" w:cs="Times New Roman"/>
          <w:bCs w:val="0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bCs w:val="0"/>
          <w:i w:val="0"/>
          <w:color w:val="auto"/>
          <w:sz w:val="28"/>
          <w:szCs w:val="28"/>
        </w:rPr>
        <w:br w:type="page"/>
      </w:r>
    </w:p>
    <w:p w:rsidR="005B5BE4" w:rsidRPr="00142114" w:rsidRDefault="005B5BE4" w:rsidP="001807D8">
      <w:pPr>
        <w:pStyle w:val="31"/>
        <w:spacing w:before="0" w:after="0" w:line="240" w:lineRule="auto"/>
        <w:ind w:firstLine="454"/>
        <w:rPr>
          <w:rFonts w:ascii="Times New Roman" w:hAnsi="Times New Roman" w:cs="Times New Roman"/>
          <w:bCs w:val="0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bCs w:val="0"/>
          <w:i w:val="0"/>
          <w:color w:val="auto"/>
          <w:sz w:val="28"/>
          <w:szCs w:val="28"/>
        </w:rPr>
        <w:lastRenderedPageBreak/>
        <w:t>3.2</w:t>
      </w:r>
      <w:r w:rsidR="008C2A02">
        <w:rPr>
          <w:rFonts w:ascii="Times New Roman" w:hAnsi="Times New Roman" w:cs="Times New Roman"/>
          <w:bCs w:val="0"/>
          <w:i w:val="0"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bCs w:val="0"/>
          <w:i w:val="0"/>
          <w:color w:val="auto"/>
          <w:sz w:val="28"/>
          <w:szCs w:val="28"/>
        </w:rPr>
        <w:t xml:space="preserve"> </w:t>
      </w:r>
      <w:r w:rsidRPr="00142114">
        <w:rPr>
          <w:rFonts w:ascii="Times New Roman" w:hAnsi="Times New Roman" w:cs="Times New Roman"/>
          <w:bCs w:val="0"/>
          <w:i w:val="0"/>
          <w:color w:val="auto"/>
          <w:sz w:val="28"/>
          <w:szCs w:val="28"/>
        </w:rPr>
        <w:t xml:space="preserve">Условия реализации адаптированной основной </w:t>
      </w:r>
    </w:p>
    <w:p w:rsidR="005B5BE4" w:rsidRPr="00142114" w:rsidRDefault="005B5BE4" w:rsidP="001807D8">
      <w:pPr>
        <w:pStyle w:val="31"/>
        <w:spacing w:before="0" w:after="0" w:line="240" w:lineRule="auto"/>
        <w:ind w:firstLine="454"/>
        <w:rPr>
          <w:rFonts w:ascii="Times New Roman" w:hAnsi="Times New Roman" w:cs="Times New Roman"/>
          <w:bCs w:val="0"/>
          <w:i w:val="0"/>
          <w:color w:val="auto"/>
          <w:sz w:val="28"/>
          <w:szCs w:val="28"/>
        </w:rPr>
      </w:pPr>
      <w:r w:rsidRPr="00142114">
        <w:rPr>
          <w:rFonts w:ascii="Times New Roman" w:hAnsi="Times New Roman" w:cs="Times New Roman"/>
          <w:bCs w:val="0"/>
          <w:i w:val="0"/>
          <w:color w:val="auto"/>
          <w:sz w:val="28"/>
          <w:szCs w:val="28"/>
        </w:rPr>
        <w:t>общеобразовательной программы</w:t>
      </w:r>
    </w:p>
    <w:p w:rsidR="005B5BE4" w:rsidRPr="00142114" w:rsidRDefault="005B5BE4" w:rsidP="001807D8">
      <w:pPr>
        <w:pStyle w:val="31"/>
        <w:spacing w:before="0" w:after="0" w:line="240" w:lineRule="auto"/>
        <w:ind w:firstLine="454"/>
        <w:rPr>
          <w:rFonts w:ascii="Times New Roman" w:hAnsi="Times New Roman" w:cs="Times New Roman"/>
          <w:bCs w:val="0"/>
          <w:i w:val="0"/>
          <w:color w:val="auto"/>
          <w:sz w:val="28"/>
          <w:szCs w:val="28"/>
        </w:rPr>
      </w:pPr>
      <w:r w:rsidRPr="00142114">
        <w:rPr>
          <w:rFonts w:ascii="Times New Roman" w:hAnsi="Times New Roman" w:cs="Times New Roman"/>
          <w:bCs w:val="0"/>
          <w:i w:val="0"/>
          <w:color w:val="auto"/>
          <w:sz w:val="28"/>
          <w:szCs w:val="28"/>
        </w:rPr>
        <w:t xml:space="preserve">образования </w:t>
      </w:r>
      <w:proofErr w:type="gramStart"/>
      <w:r w:rsidRPr="00142114">
        <w:rPr>
          <w:rFonts w:ascii="Times New Roman" w:hAnsi="Times New Roman" w:cs="Times New Roman"/>
          <w:bCs w:val="0"/>
          <w:i w:val="0"/>
          <w:color w:val="auto"/>
          <w:sz w:val="28"/>
          <w:szCs w:val="28"/>
        </w:rPr>
        <w:t>обучающихся</w:t>
      </w:r>
      <w:proofErr w:type="gramEnd"/>
      <w:r w:rsidRPr="00142114">
        <w:rPr>
          <w:rFonts w:ascii="Times New Roman" w:hAnsi="Times New Roman" w:cs="Times New Roman"/>
          <w:bCs w:val="0"/>
          <w:i w:val="0"/>
          <w:color w:val="auto"/>
          <w:sz w:val="28"/>
          <w:szCs w:val="28"/>
        </w:rPr>
        <w:t xml:space="preserve"> с легкой умственной отсталостью</w:t>
      </w:r>
    </w:p>
    <w:p w:rsidR="005B5BE4" w:rsidRPr="00142114" w:rsidRDefault="005B5BE4" w:rsidP="001807D8">
      <w:pPr>
        <w:pStyle w:val="31"/>
        <w:spacing w:before="0" w:after="0" w:line="240" w:lineRule="auto"/>
        <w:ind w:firstLine="454"/>
        <w:rPr>
          <w:rFonts w:ascii="Times New Roman" w:hAnsi="Times New Roman" w:cs="Times New Roman"/>
          <w:i w:val="0"/>
          <w:sz w:val="28"/>
          <w:szCs w:val="28"/>
        </w:rPr>
      </w:pPr>
      <w:r w:rsidRPr="00142114">
        <w:rPr>
          <w:rFonts w:ascii="Times New Roman" w:hAnsi="Times New Roman" w:cs="Times New Roman"/>
          <w:bCs w:val="0"/>
          <w:i w:val="0"/>
          <w:color w:val="auto"/>
          <w:sz w:val="28"/>
          <w:szCs w:val="28"/>
        </w:rPr>
        <w:t>(интеллектуальными нарушениями)</w:t>
      </w:r>
      <w:r w:rsidR="00142114">
        <w:rPr>
          <w:rFonts w:ascii="Times New Roman" w:hAnsi="Times New Roman" w:cs="Times New Roman"/>
          <w:bCs w:val="0"/>
          <w:i w:val="0"/>
          <w:color w:val="auto"/>
          <w:sz w:val="28"/>
          <w:szCs w:val="28"/>
        </w:rPr>
        <w:t xml:space="preserve"> вариант 1</w:t>
      </w:r>
    </w:p>
    <w:p w:rsidR="00142114" w:rsidRDefault="00142114" w:rsidP="001807D8">
      <w:pPr>
        <w:pStyle w:val="14TexstOSNOVA1012"/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5BE4" w:rsidRDefault="005B5BE4" w:rsidP="001807D8">
      <w:pPr>
        <w:pStyle w:val="14TexstOSNOVA1012"/>
        <w:spacing w:line="240" w:lineRule="auto"/>
        <w:ind w:firstLine="709"/>
        <w:jc w:val="center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Кадровые условия </w:t>
      </w:r>
    </w:p>
    <w:p w:rsidR="00142114" w:rsidRDefault="00142114" w:rsidP="00142114">
      <w:pPr>
        <w:pStyle w:val="Default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К</w:t>
      </w:r>
      <w:r>
        <w:rPr>
          <w:sz w:val="28"/>
          <w:szCs w:val="28"/>
        </w:rPr>
        <w:t>валификационные характеристики педагогических работников</w:t>
      </w:r>
      <w:r w:rsidRPr="00142114">
        <w:rPr>
          <w:bCs/>
          <w:sz w:val="28"/>
          <w:szCs w:val="28"/>
        </w:rPr>
        <w:t xml:space="preserve"> МБОУ «Ромодановская СОШ №1»</w:t>
      </w:r>
      <w:r>
        <w:rPr>
          <w:sz w:val="28"/>
          <w:szCs w:val="28"/>
        </w:rPr>
        <w:t xml:space="preserve">, которые содержат дополнительные Требования к компетентности педагогических и управленческих кадров, </w:t>
      </w:r>
      <w:proofErr w:type="spellStart"/>
      <w:r>
        <w:rPr>
          <w:sz w:val="28"/>
          <w:szCs w:val="28"/>
        </w:rPr>
        <w:t>обусловленны</w:t>
      </w:r>
      <w:proofErr w:type="spellEnd"/>
      <w:r>
        <w:rPr>
          <w:sz w:val="28"/>
          <w:szCs w:val="28"/>
        </w:rPr>
        <w:t xml:space="preserve"> </w:t>
      </w:r>
    </w:p>
    <w:p w:rsidR="00142114" w:rsidRDefault="00142114" w:rsidP="0014211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требованиями к структуре АООП НОО; </w:t>
      </w:r>
    </w:p>
    <w:p w:rsidR="00142114" w:rsidRDefault="00142114" w:rsidP="0014211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требованиями к результатам освоения АООП НОО; </w:t>
      </w:r>
    </w:p>
    <w:p w:rsidR="00142114" w:rsidRDefault="00142114" w:rsidP="0014211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требованиями к условиям реализации АООП НОО. </w:t>
      </w:r>
    </w:p>
    <w:p w:rsidR="00142114" w:rsidRDefault="00142114" w:rsidP="0044320D">
      <w:pPr>
        <w:pStyle w:val="Default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Кадровые условия реализации </w:t>
      </w:r>
      <w:r w:rsidR="0044320D">
        <w:rPr>
          <w:b/>
          <w:bCs/>
          <w:sz w:val="28"/>
          <w:szCs w:val="28"/>
        </w:rPr>
        <w:t xml:space="preserve">адаптированной </w:t>
      </w:r>
      <w:r>
        <w:rPr>
          <w:b/>
          <w:bCs/>
          <w:sz w:val="28"/>
          <w:szCs w:val="28"/>
        </w:rPr>
        <w:t xml:space="preserve">основной образовательной программы начального общего образования включают: </w:t>
      </w:r>
    </w:p>
    <w:tbl>
      <w:tblPr>
        <w:tblStyle w:val="1f1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844"/>
        <w:gridCol w:w="1843"/>
        <w:gridCol w:w="2409"/>
        <w:gridCol w:w="2268"/>
        <w:gridCol w:w="1560"/>
      </w:tblGrid>
      <w:tr w:rsidR="0044320D" w:rsidRPr="00DF651A" w:rsidTr="00B824E5">
        <w:tc>
          <w:tcPr>
            <w:tcW w:w="1844" w:type="dxa"/>
          </w:tcPr>
          <w:p w:rsidR="0044320D" w:rsidRPr="00DF651A" w:rsidRDefault="0044320D" w:rsidP="00B824E5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0"/>
                <w:sz w:val="24"/>
                <w:szCs w:val="24"/>
                <w:lang w:eastAsia="en-US" w:bidi="en-US"/>
              </w:rPr>
            </w:pPr>
            <w:r w:rsidRPr="00DF651A">
              <w:rPr>
                <w:rFonts w:ascii="Times New Roman" w:eastAsia="Calibri" w:hAnsi="Times New Roman" w:cs="Times New Roman"/>
                <w:bCs/>
                <w:color w:val="auto"/>
                <w:kern w:val="0"/>
                <w:sz w:val="24"/>
                <w:szCs w:val="24"/>
                <w:lang w:eastAsia="en-US" w:bidi="en-US"/>
              </w:rPr>
              <w:t>Специалисты</w:t>
            </w:r>
          </w:p>
        </w:tc>
        <w:tc>
          <w:tcPr>
            <w:tcW w:w="1843" w:type="dxa"/>
          </w:tcPr>
          <w:p w:rsidR="0044320D" w:rsidRPr="00DF651A" w:rsidRDefault="0044320D" w:rsidP="00B824E5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0"/>
                <w:sz w:val="24"/>
                <w:szCs w:val="24"/>
                <w:lang w:eastAsia="en-US" w:bidi="en-US"/>
              </w:rPr>
            </w:pPr>
            <w:r w:rsidRPr="00DF651A">
              <w:rPr>
                <w:rFonts w:ascii="Times New Roman" w:eastAsia="Calibri" w:hAnsi="Times New Roman" w:cs="Times New Roman"/>
                <w:bCs/>
                <w:color w:val="auto"/>
                <w:kern w:val="0"/>
                <w:sz w:val="24"/>
                <w:szCs w:val="24"/>
                <w:lang w:eastAsia="en-US" w:bidi="en-US"/>
              </w:rPr>
              <w:t>Количество специалистов в начальной школе</w:t>
            </w:r>
          </w:p>
        </w:tc>
        <w:tc>
          <w:tcPr>
            <w:tcW w:w="2409" w:type="dxa"/>
          </w:tcPr>
          <w:p w:rsidR="0044320D" w:rsidRPr="00DF651A" w:rsidRDefault="0044320D" w:rsidP="00B824E5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0"/>
                <w:sz w:val="24"/>
                <w:szCs w:val="24"/>
                <w:lang w:eastAsia="en-US" w:bidi="en-US"/>
              </w:rPr>
            </w:pPr>
            <w:r w:rsidRPr="00DF651A">
              <w:rPr>
                <w:rFonts w:ascii="Times New Roman" w:eastAsia="Calibri" w:hAnsi="Times New Roman" w:cs="Times New Roman"/>
                <w:bCs/>
                <w:color w:val="auto"/>
                <w:kern w:val="0"/>
                <w:sz w:val="24"/>
                <w:szCs w:val="24"/>
                <w:lang w:eastAsia="en-US" w:bidi="en-US"/>
              </w:rPr>
              <w:t>Функции</w:t>
            </w:r>
          </w:p>
        </w:tc>
        <w:tc>
          <w:tcPr>
            <w:tcW w:w="2268" w:type="dxa"/>
          </w:tcPr>
          <w:p w:rsidR="0044320D" w:rsidRPr="00DF651A" w:rsidRDefault="0044320D" w:rsidP="00B824E5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0"/>
                <w:sz w:val="24"/>
                <w:szCs w:val="24"/>
                <w:lang w:eastAsia="en-US" w:bidi="en-US"/>
              </w:rPr>
            </w:pPr>
            <w:r w:rsidRPr="00DF651A">
              <w:rPr>
                <w:rFonts w:ascii="Times New Roman" w:eastAsia="Calibri" w:hAnsi="Times New Roman" w:cs="Times New Roman"/>
                <w:bCs/>
                <w:color w:val="auto"/>
                <w:kern w:val="0"/>
                <w:sz w:val="24"/>
                <w:szCs w:val="24"/>
                <w:lang w:eastAsia="en-US" w:bidi="en-US"/>
              </w:rPr>
              <w:t>Квалификация</w:t>
            </w:r>
          </w:p>
        </w:tc>
        <w:tc>
          <w:tcPr>
            <w:tcW w:w="1560" w:type="dxa"/>
          </w:tcPr>
          <w:p w:rsidR="0044320D" w:rsidRPr="00DF651A" w:rsidRDefault="0044320D" w:rsidP="00B824E5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0"/>
                <w:sz w:val="24"/>
                <w:szCs w:val="24"/>
                <w:lang w:eastAsia="en-US" w:bidi="en-US"/>
              </w:rPr>
            </w:pPr>
            <w:r w:rsidRPr="00DF651A">
              <w:rPr>
                <w:rFonts w:ascii="Times New Roman" w:eastAsia="Calibri" w:hAnsi="Times New Roman" w:cs="Times New Roman"/>
                <w:bCs/>
                <w:color w:val="auto"/>
                <w:kern w:val="0"/>
                <w:sz w:val="24"/>
                <w:szCs w:val="24"/>
                <w:lang w:eastAsia="en-US" w:bidi="en-US"/>
              </w:rPr>
              <w:t>Срок последней аттестации</w:t>
            </w:r>
          </w:p>
        </w:tc>
      </w:tr>
      <w:tr w:rsidR="0044320D" w:rsidRPr="00DF651A" w:rsidTr="00B824E5">
        <w:tc>
          <w:tcPr>
            <w:tcW w:w="1844" w:type="dxa"/>
          </w:tcPr>
          <w:p w:rsidR="0044320D" w:rsidRPr="00DF651A" w:rsidRDefault="0044320D" w:rsidP="00B824E5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auto"/>
                <w:kern w:val="0"/>
                <w:sz w:val="24"/>
                <w:szCs w:val="24"/>
                <w:lang w:eastAsia="en-US" w:bidi="en-US"/>
              </w:rPr>
            </w:pPr>
            <w:r w:rsidRPr="00DF651A">
              <w:rPr>
                <w:rFonts w:ascii="Times New Roman" w:eastAsia="Calibri" w:hAnsi="Times New Roman" w:cs="Times New Roman"/>
                <w:bCs/>
                <w:color w:val="auto"/>
                <w:kern w:val="0"/>
                <w:sz w:val="24"/>
                <w:szCs w:val="24"/>
                <w:lang w:eastAsia="en-US" w:bidi="en-US"/>
              </w:rPr>
              <w:t>Учитель</w:t>
            </w:r>
          </w:p>
        </w:tc>
        <w:tc>
          <w:tcPr>
            <w:tcW w:w="1843" w:type="dxa"/>
          </w:tcPr>
          <w:p w:rsidR="0044320D" w:rsidRPr="00DF651A" w:rsidRDefault="0044320D" w:rsidP="00B824E5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  <w:kern w:val="0"/>
                <w:sz w:val="24"/>
                <w:szCs w:val="24"/>
                <w:lang w:eastAsia="en-US" w:bidi="en-US"/>
              </w:rPr>
              <w:t>2</w:t>
            </w:r>
          </w:p>
        </w:tc>
        <w:tc>
          <w:tcPr>
            <w:tcW w:w="2409" w:type="dxa"/>
            <w:vMerge w:val="restart"/>
          </w:tcPr>
          <w:p w:rsidR="0044320D" w:rsidRPr="00DF651A" w:rsidRDefault="0044320D" w:rsidP="00B824E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DF651A">
              <w:rPr>
                <w:rFonts w:ascii="Times New Roman" w:eastAsiaTheme="minorHAns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 xml:space="preserve">Организация условий для успешного продвижения ребенка в рамках образовательного процесса. </w:t>
            </w:r>
          </w:p>
          <w:p w:rsidR="0044320D" w:rsidRPr="00DF651A" w:rsidRDefault="0044320D" w:rsidP="00B824E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DF651A">
              <w:rPr>
                <w:rFonts w:ascii="Times New Roman" w:eastAsiaTheme="minorHAns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 xml:space="preserve">Осуществляет индивидуальное или групповое педагогическое сопровождение образовательного процесса </w:t>
            </w:r>
          </w:p>
        </w:tc>
        <w:tc>
          <w:tcPr>
            <w:tcW w:w="2268" w:type="dxa"/>
            <w:vMerge w:val="restart"/>
          </w:tcPr>
          <w:p w:rsidR="0044320D" w:rsidRPr="00DF651A" w:rsidRDefault="0044320D" w:rsidP="00B824E5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auto"/>
                <w:kern w:val="0"/>
                <w:sz w:val="24"/>
                <w:szCs w:val="24"/>
                <w:lang w:eastAsia="en-US" w:bidi="en-US"/>
              </w:rPr>
            </w:pPr>
            <w:r w:rsidRPr="00DF651A">
              <w:rPr>
                <w:rFonts w:ascii="Times New Roman" w:eastAsia="Calibri" w:hAnsi="Times New Roman" w:cs="Times New Roman"/>
                <w:bCs/>
                <w:color w:val="auto"/>
                <w:kern w:val="0"/>
                <w:sz w:val="24"/>
                <w:szCs w:val="24"/>
                <w:lang w:eastAsia="en-US" w:bidi="en-US"/>
              </w:rPr>
              <w:t xml:space="preserve">Высшая квалификационная категория – </w:t>
            </w:r>
            <w:r>
              <w:rPr>
                <w:rFonts w:ascii="Times New Roman" w:eastAsia="Calibri" w:hAnsi="Times New Roman" w:cs="Times New Roman"/>
                <w:bCs/>
                <w:color w:val="auto"/>
                <w:kern w:val="0"/>
                <w:sz w:val="24"/>
                <w:szCs w:val="24"/>
                <w:lang w:eastAsia="en-US" w:bidi="en-US"/>
              </w:rPr>
              <w:t>2</w:t>
            </w:r>
          </w:p>
        </w:tc>
        <w:tc>
          <w:tcPr>
            <w:tcW w:w="1560" w:type="dxa"/>
            <w:vMerge w:val="restart"/>
          </w:tcPr>
          <w:p w:rsidR="0044320D" w:rsidRPr="00DF651A" w:rsidRDefault="0044320D" w:rsidP="00B824E5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auto"/>
                <w:kern w:val="0"/>
                <w:sz w:val="24"/>
                <w:szCs w:val="24"/>
                <w:lang w:eastAsia="en-US" w:bidi="en-US"/>
              </w:rPr>
            </w:pPr>
            <w:r w:rsidRPr="00DF651A">
              <w:rPr>
                <w:rFonts w:ascii="Times New Roman" w:eastAsia="Calibri" w:hAnsi="Times New Roman" w:cs="Times New Roman"/>
                <w:bCs/>
                <w:color w:val="auto"/>
                <w:kern w:val="0"/>
                <w:sz w:val="24"/>
                <w:szCs w:val="24"/>
                <w:lang w:eastAsia="en-US" w:bidi="en-US"/>
              </w:rPr>
              <w:t>2015-</w:t>
            </w:r>
            <w:r>
              <w:rPr>
                <w:rFonts w:ascii="Times New Roman" w:eastAsia="Calibri" w:hAnsi="Times New Roman" w:cs="Times New Roman"/>
                <w:bCs/>
                <w:color w:val="auto"/>
                <w:kern w:val="0"/>
                <w:sz w:val="24"/>
                <w:szCs w:val="24"/>
                <w:lang w:eastAsia="en-US" w:bidi="en-US"/>
              </w:rPr>
              <w:t>1</w:t>
            </w:r>
          </w:p>
          <w:p w:rsidR="0044320D" w:rsidRPr="00DF651A" w:rsidRDefault="0044320D" w:rsidP="00B824E5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auto"/>
                <w:kern w:val="0"/>
                <w:sz w:val="24"/>
                <w:szCs w:val="24"/>
                <w:lang w:eastAsia="en-US" w:bidi="en-US"/>
              </w:rPr>
            </w:pPr>
            <w:r w:rsidRPr="00DF651A">
              <w:rPr>
                <w:rFonts w:ascii="Times New Roman" w:eastAsia="Calibri" w:hAnsi="Times New Roman" w:cs="Times New Roman"/>
                <w:bCs/>
                <w:color w:val="auto"/>
                <w:kern w:val="0"/>
                <w:sz w:val="24"/>
                <w:szCs w:val="24"/>
                <w:lang w:eastAsia="en-US" w:bidi="en-US"/>
              </w:rPr>
              <w:t>2018-</w:t>
            </w:r>
            <w:r>
              <w:rPr>
                <w:rFonts w:ascii="Times New Roman" w:eastAsia="Calibri" w:hAnsi="Times New Roman" w:cs="Times New Roman"/>
                <w:bCs/>
                <w:color w:val="auto"/>
                <w:kern w:val="0"/>
                <w:sz w:val="24"/>
                <w:szCs w:val="24"/>
                <w:lang w:eastAsia="en-US" w:bidi="en-US"/>
              </w:rPr>
              <w:t>1</w:t>
            </w:r>
          </w:p>
          <w:p w:rsidR="0044320D" w:rsidRPr="00DF651A" w:rsidRDefault="0044320D" w:rsidP="00B824E5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auto"/>
                <w:kern w:val="0"/>
                <w:sz w:val="24"/>
                <w:szCs w:val="24"/>
                <w:lang w:eastAsia="en-US" w:bidi="en-US"/>
              </w:rPr>
            </w:pPr>
          </w:p>
        </w:tc>
      </w:tr>
      <w:tr w:rsidR="0044320D" w:rsidRPr="00DF651A" w:rsidTr="00B824E5">
        <w:tc>
          <w:tcPr>
            <w:tcW w:w="1844" w:type="dxa"/>
          </w:tcPr>
          <w:p w:rsidR="0044320D" w:rsidRPr="00DF651A" w:rsidRDefault="0044320D" w:rsidP="00B824E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DF651A">
              <w:rPr>
                <w:rFonts w:ascii="Times New Roman" w:eastAsiaTheme="minorHAns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Классный руководитель</w:t>
            </w:r>
          </w:p>
        </w:tc>
        <w:tc>
          <w:tcPr>
            <w:tcW w:w="1843" w:type="dxa"/>
          </w:tcPr>
          <w:p w:rsidR="0044320D" w:rsidRPr="00DF651A" w:rsidRDefault="0044320D" w:rsidP="00B824E5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  <w:kern w:val="0"/>
                <w:sz w:val="24"/>
                <w:szCs w:val="24"/>
                <w:lang w:eastAsia="en-US" w:bidi="en-US"/>
              </w:rPr>
              <w:t>2</w:t>
            </w:r>
          </w:p>
        </w:tc>
        <w:tc>
          <w:tcPr>
            <w:tcW w:w="2409" w:type="dxa"/>
            <w:vMerge/>
          </w:tcPr>
          <w:p w:rsidR="0044320D" w:rsidRPr="00DF651A" w:rsidRDefault="0044320D" w:rsidP="00B824E5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auto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2268" w:type="dxa"/>
            <w:vMerge/>
          </w:tcPr>
          <w:p w:rsidR="0044320D" w:rsidRPr="00DF651A" w:rsidRDefault="0044320D" w:rsidP="00B824E5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auto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1560" w:type="dxa"/>
            <w:vMerge/>
          </w:tcPr>
          <w:p w:rsidR="0044320D" w:rsidRPr="00DF651A" w:rsidRDefault="0044320D" w:rsidP="00B824E5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auto"/>
                <w:kern w:val="0"/>
                <w:sz w:val="24"/>
                <w:szCs w:val="24"/>
                <w:lang w:eastAsia="en-US" w:bidi="en-US"/>
              </w:rPr>
            </w:pPr>
          </w:p>
        </w:tc>
      </w:tr>
      <w:tr w:rsidR="0044320D" w:rsidRPr="00DF651A" w:rsidTr="00B824E5">
        <w:tc>
          <w:tcPr>
            <w:tcW w:w="1844" w:type="dxa"/>
          </w:tcPr>
          <w:p w:rsidR="0044320D" w:rsidRPr="00DF651A" w:rsidRDefault="0044320D" w:rsidP="00B824E5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auto"/>
                <w:kern w:val="0"/>
                <w:sz w:val="24"/>
                <w:szCs w:val="24"/>
                <w:lang w:eastAsia="en-US" w:bidi="en-US"/>
              </w:rPr>
            </w:pPr>
            <w:r w:rsidRPr="00DF651A">
              <w:rPr>
                <w:rFonts w:ascii="Times New Roman" w:eastAsia="Calibri" w:hAnsi="Times New Roman" w:cs="Times New Roman"/>
                <w:bCs/>
                <w:color w:val="auto"/>
                <w:kern w:val="0"/>
                <w:sz w:val="24"/>
                <w:szCs w:val="24"/>
                <w:lang w:eastAsia="en-US" w:bidi="en-US"/>
              </w:rPr>
              <w:t>Учитель физической культуры</w:t>
            </w:r>
          </w:p>
        </w:tc>
        <w:tc>
          <w:tcPr>
            <w:tcW w:w="1843" w:type="dxa"/>
          </w:tcPr>
          <w:p w:rsidR="0044320D" w:rsidRPr="00DF651A" w:rsidRDefault="0044320D" w:rsidP="00B824E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  <w:kern w:val="0"/>
                <w:sz w:val="24"/>
                <w:szCs w:val="24"/>
                <w:lang w:eastAsia="en-US" w:bidi="en-US"/>
              </w:rPr>
              <w:t>1</w:t>
            </w:r>
          </w:p>
        </w:tc>
        <w:tc>
          <w:tcPr>
            <w:tcW w:w="2409" w:type="dxa"/>
          </w:tcPr>
          <w:p w:rsidR="0044320D" w:rsidRPr="00DF651A" w:rsidRDefault="0044320D" w:rsidP="00B824E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auto"/>
                <w:kern w:val="0"/>
                <w:sz w:val="24"/>
                <w:szCs w:val="24"/>
                <w:lang w:eastAsia="en-US" w:bidi="en-US"/>
              </w:rPr>
            </w:pPr>
            <w:r w:rsidRPr="00DF651A">
              <w:rPr>
                <w:rFonts w:ascii="Times New Roman" w:eastAsiaTheme="minorHAns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Организация условий для успешного продвижения ребенка в рамках образовательного процесса</w:t>
            </w:r>
          </w:p>
        </w:tc>
        <w:tc>
          <w:tcPr>
            <w:tcW w:w="2268" w:type="dxa"/>
          </w:tcPr>
          <w:p w:rsidR="0044320D" w:rsidRPr="00DF651A" w:rsidRDefault="0044320D" w:rsidP="0044320D">
            <w:pPr>
              <w:pStyle w:val="aff2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Calibri" w:hAnsi="Times New Roman"/>
                <w:bCs/>
                <w:kern w:val="0"/>
                <w:sz w:val="24"/>
                <w:szCs w:val="24"/>
                <w:lang w:eastAsia="en-US" w:bidi="en-US"/>
              </w:rPr>
            </w:pPr>
            <w:r w:rsidRPr="00DF651A">
              <w:rPr>
                <w:rFonts w:ascii="Times New Roman" w:eastAsia="Calibri" w:hAnsi="Times New Roman"/>
                <w:bCs/>
                <w:kern w:val="0"/>
                <w:sz w:val="24"/>
                <w:szCs w:val="24"/>
                <w:lang w:eastAsia="en-US" w:bidi="en-US"/>
              </w:rPr>
              <w:t>молодой специалист</w:t>
            </w:r>
          </w:p>
          <w:p w:rsidR="0044320D" w:rsidRPr="00DF651A" w:rsidRDefault="0044320D" w:rsidP="00B824E5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1560" w:type="dxa"/>
          </w:tcPr>
          <w:p w:rsidR="0044320D" w:rsidRPr="00DF651A" w:rsidRDefault="0044320D" w:rsidP="00B824E5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auto"/>
                <w:kern w:val="0"/>
                <w:sz w:val="24"/>
                <w:szCs w:val="24"/>
                <w:lang w:eastAsia="en-US" w:bidi="en-US"/>
              </w:rPr>
            </w:pPr>
          </w:p>
        </w:tc>
      </w:tr>
      <w:tr w:rsidR="0044320D" w:rsidRPr="00DF651A" w:rsidTr="00B824E5">
        <w:tc>
          <w:tcPr>
            <w:tcW w:w="1844" w:type="dxa"/>
          </w:tcPr>
          <w:p w:rsidR="0044320D" w:rsidRPr="00DF651A" w:rsidRDefault="0044320D" w:rsidP="00B824E5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auto"/>
                <w:kern w:val="0"/>
                <w:sz w:val="24"/>
                <w:szCs w:val="24"/>
                <w:lang w:eastAsia="en-US" w:bidi="en-US"/>
              </w:rPr>
            </w:pPr>
            <w:r w:rsidRPr="00DF651A">
              <w:rPr>
                <w:rFonts w:ascii="Times New Roman" w:eastAsia="Calibri" w:hAnsi="Times New Roman" w:cs="Times New Roman"/>
                <w:bCs/>
                <w:color w:val="auto"/>
                <w:kern w:val="0"/>
                <w:sz w:val="24"/>
                <w:szCs w:val="24"/>
                <w:lang w:eastAsia="en-US" w:bidi="en-US"/>
              </w:rPr>
              <w:t>Педагог-психолог</w:t>
            </w:r>
          </w:p>
        </w:tc>
        <w:tc>
          <w:tcPr>
            <w:tcW w:w="1843" w:type="dxa"/>
          </w:tcPr>
          <w:p w:rsidR="0044320D" w:rsidRPr="00DF651A" w:rsidRDefault="0044320D" w:rsidP="00B824E5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0"/>
                <w:sz w:val="24"/>
                <w:szCs w:val="24"/>
                <w:lang w:eastAsia="en-US" w:bidi="en-US"/>
              </w:rPr>
            </w:pPr>
            <w:r w:rsidRPr="00DF651A">
              <w:rPr>
                <w:rFonts w:ascii="Times New Roman" w:eastAsia="Calibri" w:hAnsi="Times New Roman" w:cs="Times New Roman"/>
                <w:bCs/>
                <w:color w:val="auto"/>
                <w:kern w:val="0"/>
                <w:sz w:val="24"/>
                <w:szCs w:val="24"/>
                <w:lang w:eastAsia="en-US" w:bidi="en-US"/>
              </w:rPr>
              <w:t>1</w:t>
            </w:r>
          </w:p>
        </w:tc>
        <w:tc>
          <w:tcPr>
            <w:tcW w:w="2409" w:type="dxa"/>
            <w:vMerge w:val="restart"/>
          </w:tcPr>
          <w:p w:rsidR="0044320D" w:rsidRPr="00DF651A" w:rsidRDefault="0044320D" w:rsidP="00B824E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DF651A">
              <w:rPr>
                <w:rFonts w:ascii="Times New Roman" w:eastAsiaTheme="minorHAns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 xml:space="preserve">Помощь педагогу в выявлении условий, необходимых для развития ребенка в соответствии с его возрастными и </w:t>
            </w:r>
            <w:proofErr w:type="spellStart"/>
            <w:r w:rsidRPr="00DF651A">
              <w:rPr>
                <w:rFonts w:ascii="Times New Roman" w:eastAsiaTheme="minorHAns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индивидуальн</w:t>
            </w:r>
            <w:proofErr w:type="spellEnd"/>
            <w:r w:rsidRPr="00DF651A">
              <w:rPr>
                <w:rFonts w:ascii="Times New Roman" w:eastAsiaTheme="minorHAns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 xml:space="preserve">. особенностями. Мониторинг </w:t>
            </w:r>
            <w:proofErr w:type="spellStart"/>
            <w:r w:rsidRPr="00DF651A">
              <w:rPr>
                <w:rFonts w:ascii="Times New Roman" w:eastAsiaTheme="minorHAns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метапредметных</w:t>
            </w:r>
            <w:proofErr w:type="spellEnd"/>
            <w:r w:rsidRPr="00DF651A">
              <w:rPr>
                <w:rFonts w:ascii="Times New Roman" w:eastAsiaTheme="minorHAns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 xml:space="preserve"> и </w:t>
            </w:r>
            <w:r w:rsidRPr="00DF651A">
              <w:rPr>
                <w:rFonts w:ascii="Times New Roman" w:eastAsiaTheme="minorHAns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lastRenderedPageBreak/>
              <w:t>личностных результатов.</w:t>
            </w:r>
          </w:p>
        </w:tc>
        <w:tc>
          <w:tcPr>
            <w:tcW w:w="2268" w:type="dxa"/>
            <w:vMerge w:val="restart"/>
          </w:tcPr>
          <w:p w:rsidR="0044320D" w:rsidRPr="00DF651A" w:rsidRDefault="0044320D" w:rsidP="00B824E5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auto"/>
                <w:kern w:val="0"/>
                <w:sz w:val="24"/>
                <w:szCs w:val="24"/>
                <w:lang w:eastAsia="en-US" w:bidi="en-US"/>
              </w:rPr>
            </w:pPr>
            <w:r w:rsidRPr="00DF651A">
              <w:rPr>
                <w:rFonts w:ascii="Times New Roman" w:eastAsia="Calibri" w:hAnsi="Times New Roman" w:cs="Times New Roman"/>
                <w:bCs/>
                <w:color w:val="auto"/>
                <w:kern w:val="0"/>
                <w:sz w:val="24"/>
                <w:szCs w:val="24"/>
                <w:lang w:eastAsia="en-US" w:bidi="en-US"/>
              </w:rPr>
              <w:lastRenderedPageBreak/>
              <w:t>Высшая квалификационная категория – 2</w:t>
            </w:r>
          </w:p>
          <w:p w:rsidR="0044320D" w:rsidRPr="00DF651A" w:rsidRDefault="0044320D" w:rsidP="00B824E5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auto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1560" w:type="dxa"/>
            <w:vMerge w:val="restart"/>
          </w:tcPr>
          <w:p w:rsidR="0044320D" w:rsidRPr="00DF651A" w:rsidRDefault="0044320D" w:rsidP="00B824E5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auto"/>
                <w:kern w:val="0"/>
                <w:sz w:val="24"/>
                <w:szCs w:val="24"/>
                <w:lang w:eastAsia="en-US" w:bidi="en-US"/>
              </w:rPr>
            </w:pPr>
            <w:r w:rsidRPr="00DF651A">
              <w:rPr>
                <w:rFonts w:ascii="Times New Roman" w:eastAsia="Calibri" w:hAnsi="Times New Roman" w:cs="Times New Roman"/>
                <w:bCs/>
                <w:color w:val="auto"/>
                <w:kern w:val="0"/>
                <w:sz w:val="24"/>
                <w:szCs w:val="24"/>
                <w:lang w:eastAsia="en-US" w:bidi="en-US"/>
              </w:rPr>
              <w:t>2015-2</w:t>
            </w:r>
          </w:p>
        </w:tc>
      </w:tr>
      <w:tr w:rsidR="0044320D" w:rsidRPr="00DF651A" w:rsidTr="00B824E5">
        <w:tc>
          <w:tcPr>
            <w:tcW w:w="1844" w:type="dxa"/>
          </w:tcPr>
          <w:p w:rsidR="0044320D" w:rsidRPr="00DF651A" w:rsidRDefault="0044320D" w:rsidP="00B824E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auto"/>
                <w:kern w:val="0"/>
                <w:sz w:val="24"/>
                <w:szCs w:val="24"/>
                <w:lang w:eastAsia="en-US" w:bidi="en-US"/>
              </w:rPr>
            </w:pPr>
            <w:r w:rsidRPr="00DF651A">
              <w:rPr>
                <w:rFonts w:ascii="Times New Roman" w:eastAsia="Calibri" w:hAnsi="Times New Roman" w:cs="Times New Roman"/>
                <w:bCs/>
                <w:color w:val="auto"/>
                <w:kern w:val="0"/>
                <w:sz w:val="24"/>
                <w:szCs w:val="24"/>
                <w:lang w:eastAsia="en-US" w:bidi="en-US"/>
              </w:rPr>
              <w:t>Учитель-логопед</w:t>
            </w:r>
          </w:p>
        </w:tc>
        <w:tc>
          <w:tcPr>
            <w:tcW w:w="1843" w:type="dxa"/>
          </w:tcPr>
          <w:p w:rsidR="0044320D" w:rsidRPr="00DF651A" w:rsidRDefault="0044320D" w:rsidP="00B824E5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0"/>
                <w:sz w:val="24"/>
                <w:szCs w:val="24"/>
                <w:lang w:eastAsia="en-US" w:bidi="en-US"/>
              </w:rPr>
            </w:pPr>
            <w:r w:rsidRPr="00DF651A">
              <w:rPr>
                <w:rFonts w:ascii="Times New Roman" w:eastAsia="Calibri" w:hAnsi="Times New Roman" w:cs="Times New Roman"/>
                <w:bCs/>
                <w:color w:val="auto"/>
                <w:kern w:val="0"/>
                <w:sz w:val="24"/>
                <w:szCs w:val="24"/>
                <w:lang w:eastAsia="en-US" w:bidi="en-US"/>
              </w:rPr>
              <w:t>1</w:t>
            </w:r>
          </w:p>
        </w:tc>
        <w:tc>
          <w:tcPr>
            <w:tcW w:w="2409" w:type="dxa"/>
            <w:vMerge/>
          </w:tcPr>
          <w:p w:rsidR="0044320D" w:rsidRPr="00DF651A" w:rsidRDefault="0044320D" w:rsidP="00B824E5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auto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2268" w:type="dxa"/>
            <w:vMerge/>
          </w:tcPr>
          <w:p w:rsidR="0044320D" w:rsidRPr="00DF651A" w:rsidRDefault="0044320D" w:rsidP="00B824E5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auto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1560" w:type="dxa"/>
            <w:vMerge/>
          </w:tcPr>
          <w:p w:rsidR="0044320D" w:rsidRPr="00DF651A" w:rsidRDefault="0044320D" w:rsidP="00B824E5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auto"/>
                <w:kern w:val="0"/>
                <w:sz w:val="24"/>
                <w:szCs w:val="24"/>
                <w:lang w:eastAsia="en-US" w:bidi="en-US"/>
              </w:rPr>
            </w:pPr>
          </w:p>
        </w:tc>
      </w:tr>
      <w:tr w:rsidR="0044320D" w:rsidRPr="00DF651A" w:rsidTr="00B824E5">
        <w:tc>
          <w:tcPr>
            <w:tcW w:w="1844" w:type="dxa"/>
          </w:tcPr>
          <w:p w:rsidR="0044320D" w:rsidRPr="00DF651A" w:rsidRDefault="0044320D" w:rsidP="00B824E5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auto"/>
                <w:kern w:val="0"/>
                <w:sz w:val="24"/>
                <w:szCs w:val="24"/>
                <w:lang w:eastAsia="en-US" w:bidi="en-US"/>
              </w:rPr>
            </w:pPr>
            <w:proofErr w:type="spellStart"/>
            <w:r w:rsidRPr="00DF651A">
              <w:rPr>
                <w:rFonts w:ascii="Times New Roman" w:eastAsia="Calibri" w:hAnsi="Times New Roman" w:cs="Times New Roman"/>
                <w:bCs/>
                <w:color w:val="auto"/>
                <w:kern w:val="0"/>
                <w:sz w:val="24"/>
                <w:szCs w:val="24"/>
                <w:lang w:eastAsia="en-US" w:bidi="en-US"/>
              </w:rPr>
              <w:lastRenderedPageBreak/>
              <w:t>Зам</w:t>
            </w:r>
            <w:proofErr w:type="gramStart"/>
            <w:r w:rsidRPr="00DF651A">
              <w:rPr>
                <w:rFonts w:ascii="Times New Roman" w:eastAsia="Calibri" w:hAnsi="Times New Roman" w:cs="Times New Roman"/>
                <w:bCs/>
                <w:color w:val="auto"/>
                <w:kern w:val="0"/>
                <w:sz w:val="24"/>
                <w:szCs w:val="24"/>
                <w:lang w:eastAsia="en-US" w:bidi="en-US"/>
              </w:rPr>
              <w:t>.д</w:t>
            </w:r>
            <w:proofErr w:type="gramEnd"/>
            <w:r w:rsidRPr="00DF651A">
              <w:rPr>
                <w:rFonts w:ascii="Times New Roman" w:eastAsia="Calibri" w:hAnsi="Times New Roman" w:cs="Times New Roman"/>
                <w:bCs/>
                <w:color w:val="auto"/>
                <w:kern w:val="0"/>
                <w:sz w:val="24"/>
                <w:szCs w:val="24"/>
                <w:lang w:eastAsia="en-US" w:bidi="en-US"/>
              </w:rPr>
              <w:t>иректора</w:t>
            </w:r>
            <w:proofErr w:type="spellEnd"/>
            <w:r w:rsidRPr="00DF651A">
              <w:rPr>
                <w:rFonts w:ascii="Times New Roman" w:eastAsia="Calibri" w:hAnsi="Times New Roman" w:cs="Times New Roman"/>
                <w:bCs/>
                <w:color w:val="auto"/>
                <w:kern w:val="0"/>
                <w:sz w:val="24"/>
                <w:szCs w:val="24"/>
                <w:lang w:eastAsia="en-US" w:bidi="en-US"/>
              </w:rPr>
              <w:t xml:space="preserve"> по УР в начальной школе</w:t>
            </w:r>
          </w:p>
        </w:tc>
        <w:tc>
          <w:tcPr>
            <w:tcW w:w="1843" w:type="dxa"/>
          </w:tcPr>
          <w:p w:rsidR="0044320D" w:rsidRPr="00DF651A" w:rsidRDefault="0044320D" w:rsidP="00B824E5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0"/>
                <w:sz w:val="24"/>
                <w:szCs w:val="24"/>
                <w:lang w:eastAsia="en-US" w:bidi="en-US"/>
              </w:rPr>
            </w:pPr>
            <w:r w:rsidRPr="00DF651A">
              <w:rPr>
                <w:rFonts w:ascii="Times New Roman" w:eastAsia="Calibri" w:hAnsi="Times New Roman" w:cs="Times New Roman"/>
                <w:bCs/>
                <w:color w:val="auto"/>
                <w:kern w:val="0"/>
                <w:sz w:val="24"/>
                <w:szCs w:val="24"/>
                <w:lang w:eastAsia="en-US" w:bidi="en-US"/>
              </w:rPr>
              <w:t>1</w:t>
            </w:r>
          </w:p>
        </w:tc>
        <w:tc>
          <w:tcPr>
            <w:tcW w:w="2409" w:type="dxa"/>
          </w:tcPr>
          <w:p w:rsidR="0044320D" w:rsidRPr="00DF651A" w:rsidRDefault="0044320D" w:rsidP="00B824E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DF651A">
              <w:rPr>
                <w:rFonts w:ascii="Times New Roman" w:eastAsiaTheme="minorHAns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 xml:space="preserve">Обеспечивает для специалистов ОУ условия для эффективной работы, осуществляет контроль и текущую организационную работу </w:t>
            </w:r>
          </w:p>
        </w:tc>
        <w:tc>
          <w:tcPr>
            <w:tcW w:w="2268" w:type="dxa"/>
          </w:tcPr>
          <w:p w:rsidR="0044320D" w:rsidRPr="00DF651A" w:rsidRDefault="0044320D" w:rsidP="00B824E5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auto"/>
                <w:kern w:val="0"/>
                <w:sz w:val="24"/>
                <w:szCs w:val="24"/>
                <w:lang w:eastAsia="en-US" w:bidi="en-US"/>
              </w:rPr>
            </w:pPr>
            <w:r w:rsidRPr="00DF651A">
              <w:rPr>
                <w:rFonts w:ascii="Times New Roman" w:eastAsia="Calibri" w:hAnsi="Times New Roman" w:cs="Times New Roman"/>
                <w:bCs/>
                <w:color w:val="auto"/>
                <w:kern w:val="0"/>
                <w:sz w:val="24"/>
                <w:szCs w:val="24"/>
                <w:lang w:eastAsia="en-US" w:bidi="en-US"/>
              </w:rPr>
              <w:t>Соответствие занимаемой должности</w:t>
            </w:r>
          </w:p>
        </w:tc>
        <w:tc>
          <w:tcPr>
            <w:tcW w:w="1560" w:type="dxa"/>
          </w:tcPr>
          <w:p w:rsidR="0044320D" w:rsidRPr="00DF651A" w:rsidRDefault="0044320D" w:rsidP="00B824E5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auto"/>
                <w:kern w:val="0"/>
                <w:sz w:val="24"/>
                <w:szCs w:val="24"/>
                <w:lang w:eastAsia="en-US" w:bidi="en-US"/>
              </w:rPr>
            </w:pPr>
            <w:r w:rsidRPr="00DF651A">
              <w:rPr>
                <w:rFonts w:ascii="Times New Roman" w:eastAsia="Calibri" w:hAnsi="Times New Roman" w:cs="Times New Roman"/>
                <w:bCs/>
                <w:color w:val="auto"/>
                <w:kern w:val="0"/>
                <w:sz w:val="24"/>
                <w:szCs w:val="24"/>
                <w:lang w:eastAsia="en-US" w:bidi="en-US"/>
              </w:rPr>
              <w:t>2016</w:t>
            </w:r>
          </w:p>
        </w:tc>
      </w:tr>
    </w:tbl>
    <w:p w:rsidR="0044320D" w:rsidRPr="0044320D" w:rsidRDefault="0044320D" w:rsidP="0044320D">
      <w:pPr>
        <w:pStyle w:val="Default"/>
        <w:ind w:firstLine="709"/>
        <w:jc w:val="both"/>
        <w:rPr>
          <w:sz w:val="28"/>
          <w:szCs w:val="28"/>
        </w:rPr>
      </w:pPr>
    </w:p>
    <w:p w:rsidR="005B5BE4" w:rsidRDefault="001D18EB" w:rsidP="00F9213C">
      <w:pPr>
        <w:pStyle w:val="Default"/>
        <w:ind w:firstLine="709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>МБОУ «Ромодановская СОШ №1»</w:t>
      </w:r>
      <w:r w:rsidR="005B5BE4">
        <w:rPr>
          <w:sz w:val="28"/>
          <w:szCs w:val="28"/>
        </w:rPr>
        <w:t xml:space="preserve">, реализующая АООП для </w:t>
      </w:r>
      <w:proofErr w:type="gramStart"/>
      <w:r w:rsidR="005B5BE4">
        <w:rPr>
          <w:sz w:val="28"/>
          <w:szCs w:val="28"/>
        </w:rPr>
        <w:t>обучающихся</w:t>
      </w:r>
      <w:proofErr w:type="gramEnd"/>
      <w:r w:rsidR="005B5BE4">
        <w:rPr>
          <w:sz w:val="28"/>
          <w:szCs w:val="28"/>
        </w:rPr>
        <w:t xml:space="preserve"> с умственной отсталостью (интеллектуальными нарушениями), уко</w:t>
      </w:r>
      <w:r w:rsidR="005B5BE4">
        <w:rPr>
          <w:sz w:val="28"/>
          <w:szCs w:val="28"/>
        </w:rPr>
        <w:softHyphen/>
        <w:t>м</w:t>
      </w:r>
      <w:r w:rsidR="005B5BE4">
        <w:rPr>
          <w:sz w:val="28"/>
          <w:szCs w:val="28"/>
        </w:rPr>
        <w:softHyphen/>
        <w:t>п</w:t>
      </w:r>
      <w:r w:rsidR="005B5BE4">
        <w:rPr>
          <w:sz w:val="28"/>
          <w:szCs w:val="28"/>
        </w:rPr>
        <w:softHyphen/>
        <w:t>ле</w:t>
      </w:r>
      <w:r w:rsidR="005B5BE4">
        <w:rPr>
          <w:sz w:val="28"/>
          <w:szCs w:val="28"/>
        </w:rPr>
        <w:softHyphen/>
        <w:t>ктована педагогическими, руководящими и иными работниками, име</w:t>
      </w:r>
      <w:r w:rsidR="005B5BE4">
        <w:rPr>
          <w:sz w:val="28"/>
          <w:szCs w:val="28"/>
        </w:rPr>
        <w:softHyphen/>
        <w:t>ю</w:t>
      </w:r>
      <w:r w:rsidR="005B5BE4">
        <w:rPr>
          <w:sz w:val="28"/>
          <w:szCs w:val="28"/>
        </w:rPr>
        <w:softHyphen/>
        <w:t>щи</w:t>
      </w:r>
      <w:r w:rsidR="005B5BE4">
        <w:rPr>
          <w:sz w:val="28"/>
          <w:szCs w:val="28"/>
        </w:rPr>
        <w:softHyphen/>
        <w:t>ми профессиональную подготовку соответствующего уровня и на</w:t>
      </w:r>
      <w:r w:rsidR="005B5BE4">
        <w:rPr>
          <w:sz w:val="28"/>
          <w:szCs w:val="28"/>
        </w:rPr>
        <w:softHyphen/>
        <w:t>пра</w:t>
      </w:r>
      <w:r w:rsidR="005B5BE4">
        <w:rPr>
          <w:sz w:val="28"/>
          <w:szCs w:val="28"/>
        </w:rPr>
        <w:softHyphen/>
        <w:t>в</w:t>
      </w:r>
      <w:r w:rsidR="005B5BE4">
        <w:rPr>
          <w:sz w:val="28"/>
          <w:szCs w:val="28"/>
        </w:rPr>
        <w:softHyphen/>
        <w:t>ле</w:t>
      </w:r>
      <w:r w:rsidR="005B5BE4">
        <w:rPr>
          <w:sz w:val="28"/>
          <w:szCs w:val="28"/>
        </w:rPr>
        <w:softHyphen/>
        <w:t>н</w:t>
      </w:r>
      <w:r w:rsidR="005B5BE4">
        <w:rPr>
          <w:sz w:val="28"/>
          <w:szCs w:val="28"/>
        </w:rPr>
        <w:softHyphen/>
        <w:t>но</w:t>
      </w:r>
      <w:r w:rsidR="005B5BE4">
        <w:rPr>
          <w:sz w:val="28"/>
          <w:szCs w:val="28"/>
        </w:rPr>
        <w:softHyphen/>
        <w:t>с</w:t>
      </w:r>
      <w:r w:rsidR="005B5BE4">
        <w:rPr>
          <w:sz w:val="28"/>
          <w:szCs w:val="28"/>
        </w:rPr>
        <w:softHyphen/>
        <w:t xml:space="preserve">ти. </w:t>
      </w:r>
      <w:r w:rsidR="00B212CD" w:rsidRPr="00B212CD">
        <w:rPr>
          <w:sz w:val="28"/>
          <w:szCs w:val="28"/>
        </w:rPr>
        <w:t xml:space="preserve">Все педагогические работники, реализующие адаптированные образовательные программы − </w:t>
      </w:r>
      <w:r w:rsidR="00B212CD" w:rsidRPr="00B212CD">
        <w:rPr>
          <w:i/>
          <w:sz w:val="28"/>
          <w:szCs w:val="28"/>
        </w:rPr>
        <w:t>учитель-логопед</w:t>
      </w:r>
      <w:r w:rsidR="00B212CD" w:rsidRPr="00B212CD">
        <w:rPr>
          <w:sz w:val="28"/>
          <w:szCs w:val="28"/>
        </w:rPr>
        <w:t xml:space="preserve">, </w:t>
      </w:r>
      <w:r w:rsidR="00B212CD" w:rsidRPr="00B212CD">
        <w:rPr>
          <w:i/>
          <w:sz w:val="28"/>
          <w:szCs w:val="28"/>
        </w:rPr>
        <w:t>учитель музыки, учи</w:t>
      </w:r>
      <w:r w:rsidR="00B212CD" w:rsidRPr="00B212CD">
        <w:rPr>
          <w:i/>
          <w:sz w:val="28"/>
          <w:szCs w:val="28"/>
        </w:rPr>
        <w:softHyphen/>
        <w:t>тель рисования, учи</w:t>
      </w:r>
      <w:r w:rsidR="00B212CD" w:rsidRPr="00B212CD">
        <w:rPr>
          <w:i/>
          <w:sz w:val="28"/>
          <w:szCs w:val="28"/>
        </w:rPr>
        <w:softHyphen/>
        <w:t xml:space="preserve">тель физической культуры </w:t>
      </w:r>
      <w:r w:rsidR="00B212CD" w:rsidRPr="00B212CD">
        <w:rPr>
          <w:sz w:val="28"/>
          <w:szCs w:val="28"/>
        </w:rPr>
        <w:t>(</w:t>
      </w:r>
      <w:r w:rsidR="00B212CD" w:rsidRPr="00B212CD">
        <w:rPr>
          <w:i/>
          <w:sz w:val="28"/>
          <w:szCs w:val="28"/>
        </w:rPr>
        <w:t>адаптивной физической куль</w:t>
      </w:r>
      <w:r w:rsidR="00B212CD" w:rsidRPr="00B212CD">
        <w:rPr>
          <w:i/>
          <w:sz w:val="28"/>
          <w:szCs w:val="28"/>
        </w:rPr>
        <w:softHyphen/>
        <w:t>туры</w:t>
      </w:r>
      <w:r w:rsidR="00B212CD" w:rsidRPr="00B212CD">
        <w:rPr>
          <w:sz w:val="28"/>
          <w:szCs w:val="28"/>
        </w:rPr>
        <w:t>)</w:t>
      </w:r>
      <w:r w:rsidR="00B212CD" w:rsidRPr="00B212CD">
        <w:rPr>
          <w:i/>
          <w:sz w:val="28"/>
          <w:szCs w:val="28"/>
        </w:rPr>
        <w:t>, учитель труда</w:t>
      </w:r>
      <w:r w:rsidR="00B212CD" w:rsidRPr="00B212CD">
        <w:rPr>
          <w:sz w:val="28"/>
          <w:szCs w:val="28"/>
        </w:rPr>
        <w:t>,</w:t>
      </w:r>
      <w:r w:rsidR="00B212CD" w:rsidRPr="00B212CD">
        <w:rPr>
          <w:i/>
          <w:sz w:val="28"/>
          <w:szCs w:val="28"/>
        </w:rPr>
        <w:t xml:space="preserve"> во</w:t>
      </w:r>
      <w:r w:rsidR="00B212CD" w:rsidRPr="00B212CD">
        <w:rPr>
          <w:i/>
          <w:sz w:val="28"/>
          <w:szCs w:val="28"/>
        </w:rPr>
        <w:softHyphen/>
        <w:t>с</w:t>
      </w:r>
      <w:r w:rsidR="00B212CD" w:rsidRPr="00B212CD">
        <w:rPr>
          <w:i/>
          <w:sz w:val="28"/>
          <w:szCs w:val="28"/>
        </w:rPr>
        <w:softHyphen/>
        <w:t>пи</w:t>
      </w:r>
      <w:r w:rsidR="00B212CD" w:rsidRPr="00B212CD">
        <w:rPr>
          <w:i/>
          <w:sz w:val="28"/>
          <w:szCs w:val="28"/>
        </w:rPr>
        <w:softHyphen/>
        <w:t>та</w:t>
      </w:r>
      <w:r w:rsidR="00B212CD" w:rsidRPr="00B212CD">
        <w:rPr>
          <w:i/>
          <w:sz w:val="28"/>
          <w:szCs w:val="28"/>
        </w:rPr>
        <w:softHyphen/>
        <w:t>тель, педагог-психолог, педагог дополнительного образования</w:t>
      </w:r>
      <w:r>
        <w:rPr>
          <w:sz w:val="28"/>
          <w:szCs w:val="28"/>
        </w:rPr>
        <w:t xml:space="preserve"> прошли</w:t>
      </w:r>
      <w:r w:rsidR="005B5B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курсы </w:t>
      </w:r>
      <w:r w:rsidR="005B5BE4">
        <w:rPr>
          <w:sz w:val="28"/>
          <w:szCs w:val="28"/>
        </w:rPr>
        <w:t>повышения профессиональной квалификации ведения методической ра</w:t>
      </w:r>
      <w:r w:rsidR="005B5BE4">
        <w:rPr>
          <w:caps/>
          <w:sz w:val="28"/>
          <w:szCs w:val="28"/>
        </w:rPr>
        <w:softHyphen/>
      </w:r>
      <w:r w:rsidR="005B5BE4">
        <w:rPr>
          <w:sz w:val="28"/>
          <w:szCs w:val="28"/>
        </w:rPr>
        <w:t>боты; применения, обобщения и распространения опыта использования со</w:t>
      </w:r>
      <w:r w:rsidR="005B5BE4">
        <w:rPr>
          <w:caps/>
          <w:sz w:val="28"/>
          <w:szCs w:val="28"/>
        </w:rPr>
        <w:softHyphen/>
      </w:r>
      <w:r w:rsidR="005B5BE4">
        <w:rPr>
          <w:sz w:val="28"/>
          <w:szCs w:val="28"/>
        </w:rPr>
        <w:t>вре</w:t>
      </w:r>
      <w:r w:rsidR="005B5BE4">
        <w:rPr>
          <w:caps/>
          <w:sz w:val="28"/>
          <w:szCs w:val="28"/>
        </w:rPr>
        <w:softHyphen/>
      </w:r>
      <w:r w:rsidR="005B5BE4">
        <w:rPr>
          <w:sz w:val="28"/>
          <w:szCs w:val="28"/>
        </w:rPr>
        <w:t xml:space="preserve">менных образовательных технологий обучающихся с </w:t>
      </w:r>
      <w:r>
        <w:rPr>
          <w:sz w:val="28"/>
          <w:szCs w:val="28"/>
        </w:rPr>
        <w:t>ограниченными возможностями здоровья</w:t>
      </w:r>
      <w:r w:rsidR="00B212CD">
        <w:rPr>
          <w:sz w:val="28"/>
          <w:szCs w:val="28"/>
        </w:rPr>
        <w:t>, умственной отсталостью (инте</w:t>
      </w:r>
      <w:r w:rsidR="00CD2F39">
        <w:rPr>
          <w:sz w:val="28"/>
          <w:szCs w:val="28"/>
        </w:rPr>
        <w:t>ллектуальными нарушениями), име</w:t>
      </w:r>
      <w:r w:rsidR="00B212CD">
        <w:rPr>
          <w:sz w:val="28"/>
          <w:szCs w:val="28"/>
        </w:rPr>
        <w:t xml:space="preserve">ют </w:t>
      </w:r>
      <w:r w:rsidR="00B212CD" w:rsidRPr="00B212CD">
        <w:rPr>
          <w:sz w:val="28"/>
          <w:szCs w:val="28"/>
        </w:rPr>
        <w:t>документ о повышении квалификации, установленного образца в обл</w:t>
      </w:r>
      <w:r w:rsidR="00F9213C">
        <w:rPr>
          <w:sz w:val="28"/>
          <w:szCs w:val="28"/>
        </w:rPr>
        <w:t>асти ин</w:t>
      </w:r>
      <w:r w:rsidR="00F9213C">
        <w:rPr>
          <w:sz w:val="28"/>
          <w:szCs w:val="28"/>
        </w:rPr>
        <w:softHyphen/>
        <w:t>клюзивного образования.</w:t>
      </w:r>
    </w:p>
    <w:p w:rsidR="005B5BE4" w:rsidRPr="00B824E5" w:rsidRDefault="005B5BE4" w:rsidP="00B824E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212CD">
        <w:rPr>
          <w:i/>
          <w:color w:val="auto"/>
          <w:sz w:val="28"/>
          <w:szCs w:val="28"/>
        </w:rPr>
        <w:t xml:space="preserve">Педагог-психолог </w:t>
      </w:r>
      <w:r w:rsidR="00B124D8" w:rsidRPr="00B212CD">
        <w:rPr>
          <w:color w:val="auto"/>
          <w:sz w:val="28"/>
          <w:szCs w:val="28"/>
        </w:rPr>
        <w:t>имеет</w:t>
      </w:r>
      <w:r w:rsidRPr="00B212CD">
        <w:rPr>
          <w:color w:val="auto"/>
          <w:sz w:val="28"/>
          <w:szCs w:val="28"/>
        </w:rPr>
        <w:t xml:space="preserve"> высшее</w:t>
      </w:r>
      <w:r w:rsidR="00B824E5">
        <w:rPr>
          <w:color w:val="auto"/>
          <w:sz w:val="28"/>
          <w:szCs w:val="28"/>
        </w:rPr>
        <w:t xml:space="preserve"> профессиональное образование </w:t>
      </w:r>
      <w:r w:rsidRPr="00B824E5">
        <w:rPr>
          <w:color w:val="auto"/>
          <w:sz w:val="28"/>
          <w:szCs w:val="28"/>
        </w:rPr>
        <w:t>по специальности «</w:t>
      </w:r>
      <w:r w:rsidR="00B824E5" w:rsidRPr="00B824E5">
        <w:rPr>
          <w:color w:val="auto"/>
          <w:sz w:val="28"/>
          <w:szCs w:val="28"/>
        </w:rPr>
        <w:t>П</w:t>
      </w:r>
      <w:r w:rsidRPr="00B824E5">
        <w:rPr>
          <w:color w:val="auto"/>
          <w:sz w:val="28"/>
          <w:szCs w:val="28"/>
        </w:rPr>
        <w:t>сихология»</w:t>
      </w:r>
      <w:r w:rsidR="00B824E5" w:rsidRPr="00B824E5">
        <w:rPr>
          <w:color w:val="auto"/>
          <w:sz w:val="28"/>
          <w:szCs w:val="28"/>
        </w:rPr>
        <w:t>, «Социальная работа»</w:t>
      </w:r>
      <w:r w:rsidRPr="00B824E5">
        <w:rPr>
          <w:color w:val="auto"/>
          <w:sz w:val="28"/>
          <w:szCs w:val="28"/>
        </w:rPr>
        <w:t xml:space="preserve">; </w:t>
      </w:r>
    </w:p>
    <w:p w:rsidR="005B5BE4" w:rsidRPr="00B212CD" w:rsidRDefault="00B124D8" w:rsidP="001807D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B212CD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5B5BE4" w:rsidRPr="00B212CD">
        <w:rPr>
          <w:rFonts w:ascii="Times New Roman" w:hAnsi="Times New Roman" w:cs="Times New Roman"/>
          <w:color w:val="auto"/>
          <w:sz w:val="28"/>
          <w:szCs w:val="28"/>
        </w:rPr>
        <w:t>едагог-психолог про</w:t>
      </w:r>
      <w:r w:rsidRPr="00B212CD">
        <w:rPr>
          <w:rFonts w:ascii="Times New Roman" w:hAnsi="Times New Roman" w:cs="Times New Roman"/>
          <w:color w:val="auto"/>
          <w:sz w:val="28"/>
          <w:szCs w:val="28"/>
        </w:rPr>
        <w:t>шла</w:t>
      </w:r>
      <w:r w:rsidR="005B5BE4" w:rsidRPr="00B212CD">
        <w:rPr>
          <w:rFonts w:ascii="Times New Roman" w:hAnsi="Times New Roman" w:cs="Times New Roman"/>
          <w:color w:val="auto"/>
          <w:sz w:val="28"/>
          <w:szCs w:val="28"/>
        </w:rPr>
        <w:t xml:space="preserve"> курсы повышения ква</w:t>
      </w:r>
      <w:r w:rsidR="005B5BE4" w:rsidRPr="00B212CD">
        <w:rPr>
          <w:rFonts w:ascii="Times New Roman" w:hAnsi="Times New Roman" w:cs="Times New Roman"/>
          <w:color w:val="auto"/>
          <w:sz w:val="28"/>
          <w:szCs w:val="28"/>
        </w:rPr>
        <w:softHyphen/>
        <w:t>ли</w:t>
      </w:r>
      <w:r w:rsidR="005B5BE4" w:rsidRPr="00B212CD">
        <w:rPr>
          <w:rFonts w:ascii="Times New Roman" w:hAnsi="Times New Roman" w:cs="Times New Roman"/>
          <w:color w:val="auto"/>
          <w:sz w:val="28"/>
          <w:szCs w:val="28"/>
        </w:rPr>
        <w:softHyphen/>
        <w:t xml:space="preserve">фикации </w:t>
      </w:r>
      <w:r w:rsidRPr="00B212CD">
        <w:rPr>
          <w:rFonts w:ascii="Times New Roman" w:hAnsi="Times New Roman" w:cs="Times New Roman"/>
          <w:color w:val="auto"/>
          <w:sz w:val="28"/>
          <w:szCs w:val="28"/>
        </w:rPr>
        <w:t xml:space="preserve">для работы с детьми с </w:t>
      </w:r>
      <w:r w:rsidR="00B824E5">
        <w:rPr>
          <w:rFonts w:ascii="Times New Roman" w:hAnsi="Times New Roman" w:cs="Times New Roman"/>
          <w:color w:val="auto"/>
          <w:sz w:val="28"/>
          <w:szCs w:val="28"/>
        </w:rPr>
        <w:t xml:space="preserve">ОВЗ, </w:t>
      </w:r>
      <w:r w:rsidR="005B5BE4" w:rsidRPr="00B212CD">
        <w:rPr>
          <w:rFonts w:ascii="Times New Roman" w:hAnsi="Times New Roman" w:cs="Times New Roman"/>
          <w:color w:val="auto"/>
          <w:sz w:val="28"/>
          <w:szCs w:val="28"/>
        </w:rPr>
        <w:t xml:space="preserve"> умственной отсталостью (интеллектуальными на</w:t>
      </w:r>
      <w:r w:rsidR="005B5BE4" w:rsidRPr="00B212CD">
        <w:rPr>
          <w:rFonts w:ascii="Times New Roman" w:hAnsi="Times New Roman" w:cs="Times New Roman"/>
          <w:color w:val="auto"/>
          <w:sz w:val="28"/>
          <w:szCs w:val="28"/>
        </w:rPr>
        <w:softHyphen/>
        <w:t>ру</w:t>
      </w:r>
      <w:r w:rsidR="005B5BE4" w:rsidRPr="00B212CD">
        <w:rPr>
          <w:rFonts w:ascii="Times New Roman" w:hAnsi="Times New Roman" w:cs="Times New Roman"/>
          <w:color w:val="auto"/>
          <w:sz w:val="28"/>
          <w:szCs w:val="28"/>
        </w:rPr>
        <w:softHyphen/>
        <w:t>шениями), подтвержденные документом установленного образца.</w:t>
      </w:r>
    </w:p>
    <w:p w:rsidR="005B5BE4" w:rsidRPr="0044320D" w:rsidRDefault="005B5BE4" w:rsidP="0044320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4320D">
        <w:rPr>
          <w:rFonts w:ascii="Times New Roman" w:hAnsi="Times New Roman" w:cs="Times New Roman"/>
          <w:i/>
          <w:color w:val="auto"/>
          <w:sz w:val="28"/>
          <w:szCs w:val="28"/>
        </w:rPr>
        <w:t xml:space="preserve">Учитель-логопед </w:t>
      </w:r>
      <w:r w:rsidR="00B212CD" w:rsidRPr="0044320D">
        <w:rPr>
          <w:rFonts w:ascii="Times New Roman" w:hAnsi="Times New Roman" w:cs="Times New Roman"/>
          <w:color w:val="auto"/>
          <w:sz w:val="28"/>
          <w:szCs w:val="28"/>
        </w:rPr>
        <w:t>имеет</w:t>
      </w:r>
      <w:r w:rsidRPr="0044320D">
        <w:rPr>
          <w:rFonts w:ascii="Times New Roman" w:hAnsi="Times New Roman" w:cs="Times New Roman"/>
          <w:color w:val="auto"/>
          <w:sz w:val="28"/>
          <w:szCs w:val="28"/>
        </w:rPr>
        <w:t xml:space="preserve"> высшее профессиональное образование по специальности: «</w:t>
      </w:r>
      <w:r w:rsidR="0044320D" w:rsidRPr="0044320D">
        <w:rPr>
          <w:rFonts w:ascii="Times New Roman" w:hAnsi="Times New Roman" w:cs="Times New Roman"/>
          <w:color w:val="auto"/>
          <w:sz w:val="28"/>
          <w:szCs w:val="28"/>
        </w:rPr>
        <w:t xml:space="preserve">Дефектология (олигофренопедагогика с доп. </w:t>
      </w:r>
      <w:proofErr w:type="gramStart"/>
      <w:r w:rsidR="0044320D" w:rsidRPr="0044320D">
        <w:rPr>
          <w:rFonts w:ascii="Times New Roman" w:hAnsi="Times New Roman" w:cs="Times New Roman"/>
          <w:color w:val="auto"/>
          <w:sz w:val="28"/>
          <w:szCs w:val="28"/>
        </w:rPr>
        <w:t>спец</w:t>
      </w:r>
      <w:proofErr w:type="gramEnd"/>
      <w:r w:rsidR="0044320D" w:rsidRPr="0044320D">
        <w:rPr>
          <w:rFonts w:ascii="Times New Roman" w:hAnsi="Times New Roman" w:cs="Times New Roman"/>
          <w:color w:val="auto"/>
          <w:sz w:val="28"/>
          <w:szCs w:val="28"/>
        </w:rPr>
        <w:t>. «Логопедия»)</w:t>
      </w:r>
      <w:r w:rsidRPr="0044320D">
        <w:rPr>
          <w:rFonts w:ascii="Times New Roman" w:hAnsi="Times New Roman" w:cs="Times New Roman"/>
          <w:color w:val="auto"/>
          <w:sz w:val="28"/>
          <w:szCs w:val="28"/>
        </w:rPr>
        <w:t xml:space="preserve">»; </w:t>
      </w:r>
    </w:p>
    <w:p w:rsidR="005346A8" w:rsidRPr="0044320D" w:rsidRDefault="00B212CD" w:rsidP="0044320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B212CD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="005B5BE4" w:rsidRPr="00B212CD">
        <w:rPr>
          <w:rFonts w:ascii="Times New Roman" w:hAnsi="Times New Roman" w:cs="Times New Roman"/>
          <w:color w:val="auto"/>
          <w:sz w:val="28"/>
          <w:szCs w:val="28"/>
        </w:rPr>
        <w:t>ур</w:t>
      </w:r>
      <w:r w:rsidRPr="00B212CD">
        <w:rPr>
          <w:rFonts w:ascii="Times New Roman" w:hAnsi="Times New Roman" w:cs="Times New Roman"/>
          <w:color w:val="auto"/>
          <w:sz w:val="28"/>
          <w:szCs w:val="28"/>
        </w:rPr>
        <w:t>сы повышения ква</w:t>
      </w:r>
      <w:r w:rsidRPr="00B212CD">
        <w:rPr>
          <w:rFonts w:ascii="Times New Roman" w:hAnsi="Times New Roman" w:cs="Times New Roman"/>
          <w:color w:val="auto"/>
          <w:sz w:val="28"/>
          <w:szCs w:val="28"/>
        </w:rPr>
        <w:softHyphen/>
        <w:t>ли</w:t>
      </w:r>
      <w:r w:rsidRPr="00B212CD">
        <w:rPr>
          <w:rFonts w:ascii="Times New Roman" w:hAnsi="Times New Roman" w:cs="Times New Roman"/>
          <w:color w:val="auto"/>
          <w:sz w:val="28"/>
          <w:szCs w:val="28"/>
        </w:rPr>
        <w:softHyphen/>
        <w:t>фи</w:t>
      </w:r>
      <w:r w:rsidRPr="00B212CD">
        <w:rPr>
          <w:rFonts w:ascii="Times New Roman" w:hAnsi="Times New Roman" w:cs="Times New Roman"/>
          <w:color w:val="auto"/>
          <w:sz w:val="28"/>
          <w:szCs w:val="28"/>
        </w:rPr>
        <w:softHyphen/>
        <w:t>ка</w:t>
      </w:r>
      <w:r w:rsidRPr="00B212CD">
        <w:rPr>
          <w:rFonts w:ascii="Times New Roman" w:hAnsi="Times New Roman" w:cs="Times New Roman"/>
          <w:color w:val="auto"/>
          <w:sz w:val="28"/>
          <w:szCs w:val="28"/>
        </w:rPr>
        <w:softHyphen/>
        <w:t xml:space="preserve">ции для работы с детьми </w:t>
      </w:r>
      <w:r w:rsidR="005B5BE4" w:rsidRPr="00B212CD">
        <w:rPr>
          <w:rFonts w:ascii="Times New Roman" w:hAnsi="Times New Roman" w:cs="Times New Roman"/>
          <w:color w:val="auto"/>
          <w:sz w:val="28"/>
          <w:szCs w:val="28"/>
        </w:rPr>
        <w:t>с умственной от</w:t>
      </w:r>
      <w:r w:rsidR="005B5BE4" w:rsidRPr="00B212CD">
        <w:rPr>
          <w:rFonts w:ascii="Times New Roman" w:hAnsi="Times New Roman" w:cs="Times New Roman"/>
          <w:color w:val="auto"/>
          <w:sz w:val="28"/>
          <w:szCs w:val="28"/>
        </w:rPr>
        <w:softHyphen/>
        <w:t>с</w:t>
      </w:r>
      <w:r w:rsidR="005B5BE4" w:rsidRPr="00B212CD">
        <w:rPr>
          <w:rFonts w:ascii="Times New Roman" w:hAnsi="Times New Roman" w:cs="Times New Roman"/>
          <w:color w:val="auto"/>
          <w:sz w:val="28"/>
          <w:szCs w:val="28"/>
        </w:rPr>
        <w:softHyphen/>
        <w:t>талостью (интеллектуальными на</w:t>
      </w:r>
      <w:r w:rsidR="005B5BE4" w:rsidRPr="00B212CD">
        <w:rPr>
          <w:rFonts w:ascii="Times New Roman" w:hAnsi="Times New Roman" w:cs="Times New Roman"/>
          <w:color w:val="auto"/>
          <w:sz w:val="28"/>
          <w:szCs w:val="28"/>
        </w:rPr>
        <w:softHyphen/>
        <w:t>ру</w:t>
      </w:r>
      <w:r w:rsidR="005B5BE4" w:rsidRPr="00B212CD">
        <w:rPr>
          <w:rFonts w:ascii="Times New Roman" w:hAnsi="Times New Roman" w:cs="Times New Roman"/>
          <w:color w:val="auto"/>
          <w:sz w:val="28"/>
          <w:szCs w:val="28"/>
        </w:rPr>
        <w:softHyphen/>
        <w:t>ше</w:t>
      </w:r>
      <w:r w:rsidR="005B5BE4" w:rsidRPr="00B212CD">
        <w:rPr>
          <w:rFonts w:ascii="Times New Roman" w:hAnsi="Times New Roman" w:cs="Times New Roman"/>
          <w:color w:val="auto"/>
          <w:sz w:val="28"/>
          <w:szCs w:val="28"/>
        </w:rPr>
        <w:softHyphen/>
        <w:t>ниями)</w:t>
      </w:r>
      <w:r w:rsidRPr="00B212CD">
        <w:rPr>
          <w:rFonts w:ascii="Times New Roman" w:hAnsi="Times New Roman" w:cs="Times New Roman"/>
          <w:color w:val="auto"/>
          <w:sz w:val="28"/>
          <w:szCs w:val="28"/>
        </w:rPr>
        <w:t xml:space="preserve"> прошла</w:t>
      </w:r>
      <w:r w:rsidR="005B5BE4" w:rsidRPr="00B212CD">
        <w:rPr>
          <w:rFonts w:ascii="Times New Roman" w:hAnsi="Times New Roman" w:cs="Times New Roman"/>
          <w:color w:val="auto"/>
          <w:sz w:val="28"/>
          <w:szCs w:val="28"/>
        </w:rPr>
        <w:t>, подтвержденные документом установленного образца.</w:t>
      </w:r>
    </w:p>
    <w:p w:rsidR="005346A8" w:rsidRPr="005346A8" w:rsidRDefault="005346A8" w:rsidP="005346A8">
      <w:pPr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 w:bidi="en-US"/>
        </w:rPr>
      </w:pPr>
      <w:r w:rsidRPr="005346A8">
        <w:rPr>
          <w:rFonts w:ascii="Times New Roman" w:eastAsia="Calibri" w:hAnsi="Times New Roman" w:cs="Times New Roman"/>
          <w:b/>
          <w:bCs/>
          <w:color w:val="auto"/>
          <w:kern w:val="0"/>
          <w:sz w:val="28"/>
          <w:szCs w:val="28"/>
          <w:lang w:eastAsia="en-US" w:bidi="en-US"/>
        </w:rPr>
        <w:t xml:space="preserve">Непрерывность профессионального развития педагогических работников образовательного учреждения. </w:t>
      </w:r>
    </w:p>
    <w:p w:rsidR="005346A8" w:rsidRPr="005346A8" w:rsidRDefault="005346A8" w:rsidP="005346A8">
      <w:pPr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 w:bidi="en-US"/>
        </w:rPr>
      </w:pPr>
      <w:r w:rsidRPr="005346A8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 w:bidi="en-US"/>
        </w:rPr>
        <w:t xml:space="preserve">Непрерывность профессионального развития педагогических работников МБОУ «Ромодановская СОШ №1» реализующих образовательную программу начального общего образования, обеспечивается утверждённым директором на каждый год графиком освоения работниками школы профессиональных образовательных программ в объеме не менее 72 часов. Кроме этого, учителя начальных классов повышают свою </w:t>
      </w:r>
      <w:r w:rsidRPr="005346A8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 w:bidi="en-US"/>
        </w:rPr>
        <w:lastRenderedPageBreak/>
        <w:t>квалификацию, посещая семинары, мастер-классы, участвуя в научн</w:t>
      </w:r>
      <w:proofErr w:type="gramStart"/>
      <w:r w:rsidRPr="005346A8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 w:bidi="en-US"/>
        </w:rPr>
        <w:t>о-</w:t>
      </w:r>
      <w:proofErr w:type="gramEnd"/>
      <w:r w:rsidRPr="005346A8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 w:bidi="en-US"/>
        </w:rPr>
        <w:t xml:space="preserve"> практических конференциях различных уровней, в конкурсах профессионального мастерства, организуемых в городе и в республике, </w:t>
      </w:r>
      <w:proofErr w:type="spellStart"/>
      <w:r w:rsidRPr="005346A8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 w:bidi="en-US"/>
        </w:rPr>
        <w:t>вебинарах</w:t>
      </w:r>
      <w:proofErr w:type="spellEnd"/>
      <w:r w:rsidRPr="005346A8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 w:bidi="en-US"/>
        </w:rPr>
        <w:t>.</w:t>
      </w:r>
    </w:p>
    <w:p w:rsidR="00580684" w:rsidRPr="00580684" w:rsidRDefault="00580684" w:rsidP="00580684">
      <w:pPr>
        <w:numPr>
          <w:ilvl w:val="1"/>
          <w:numId w:val="0"/>
        </w:numPr>
        <w:suppressAutoHyphens w:val="0"/>
        <w:spacing w:line="240" w:lineRule="auto"/>
        <w:contextualSpacing/>
        <w:jc w:val="center"/>
        <w:rPr>
          <w:rFonts w:ascii="Times New Roman" w:eastAsia="MS Gothic" w:hAnsi="Times New Roman" w:cs="Times New Roman"/>
          <w:b/>
          <w:iCs/>
          <w:color w:val="auto"/>
          <w:spacing w:val="15"/>
          <w:kern w:val="0"/>
          <w:sz w:val="28"/>
          <w:szCs w:val="28"/>
          <w:lang w:eastAsia="en-US"/>
        </w:rPr>
      </w:pPr>
      <w:r w:rsidRPr="00580684">
        <w:rPr>
          <w:rFonts w:ascii="Times New Roman" w:eastAsia="MS Gothic" w:hAnsi="Times New Roman" w:cs="Times New Roman"/>
          <w:b/>
          <w:iCs/>
          <w:color w:val="auto"/>
          <w:spacing w:val="15"/>
          <w:kern w:val="0"/>
          <w:sz w:val="28"/>
          <w:szCs w:val="28"/>
          <w:lang w:eastAsia="en-US"/>
        </w:rPr>
        <w:t>Психолого-</w:t>
      </w:r>
      <w:r w:rsidRPr="00580684">
        <w:rPr>
          <w:rFonts w:ascii="Times New Roman" w:eastAsia="MS Gothic" w:hAnsi="Times New Roman" w:cs="Times New Roman"/>
          <w:b/>
          <w:iCs/>
          <w:color w:val="auto"/>
          <w:spacing w:val="15"/>
          <w:kern w:val="0"/>
          <w:sz w:val="28"/>
          <w:szCs w:val="28"/>
          <w:lang w:eastAsia="en-US"/>
        </w:rPr>
        <w:softHyphen/>
        <w:t>педагогические условия реализации основной образовательной программы</w:t>
      </w:r>
    </w:p>
    <w:p w:rsidR="00580684" w:rsidRPr="00580684" w:rsidRDefault="00580684" w:rsidP="00A4771E">
      <w:pPr>
        <w:suppressAutoHyphens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en-US"/>
        </w:rPr>
      </w:pPr>
      <w:r w:rsidRPr="00580684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en-US"/>
        </w:rPr>
        <w:t>Непременным условием реализации требований ФГОС НОО является создание в образовательной организации психолого-</w:t>
      </w:r>
      <w:r w:rsidRPr="00580684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en-US"/>
        </w:rPr>
        <w:softHyphen/>
        <w:t>педагогических условий, обеспечивающих:</w:t>
      </w:r>
    </w:p>
    <w:p w:rsidR="00580684" w:rsidRPr="00580684" w:rsidRDefault="00580684" w:rsidP="00A4771E">
      <w:pPr>
        <w:suppressAutoHyphens w:val="0"/>
        <w:spacing w:before="100" w:beforeAutospacing="1"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580684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преемственность содержания и форм организации образовательной деятельности по отношению к дошкольному образованию с учётом специфики возрастного психофизического развития обучающихся;</w:t>
      </w:r>
    </w:p>
    <w:p w:rsidR="00580684" w:rsidRPr="00580684" w:rsidRDefault="00580684" w:rsidP="00A4771E">
      <w:pPr>
        <w:suppressAutoHyphens w:val="0"/>
        <w:spacing w:before="100" w:beforeAutospacing="1"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:lang w:eastAsia="ru-RU"/>
        </w:rPr>
      </w:pPr>
      <w:r w:rsidRPr="00580684">
        <w:rPr>
          <w:rFonts w:ascii="Times New Roman" w:eastAsia="Times New Roman" w:hAnsi="Times New Roman" w:cs="Times New Roman"/>
          <w:color w:val="auto"/>
          <w:spacing w:val="-2"/>
          <w:kern w:val="0"/>
          <w:sz w:val="28"/>
          <w:szCs w:val="28"/>
          <w:lang w:eastAsia="ru-RU"/>
        </w:rPr>
        <w:t>формирование и развитие психолого</w:t>
      </w:r>
      <w:r w:rsidRPr="00580684">
        <w:rPr>
          <w:rFonts w:ascii="Times New Roman" w:eastAsia="Times New Roman" w:hAnsi="Times New Roman" w:cs="Times New Roman"/>
          <w:color w:val="auto"/>
          <w:spacing w:val="-2"/>
          <w:kern w:val="0"/>
          <w:sz w:val="28"/>
          <w:szCs w:val="28"/>
          <w:lang w:eastAsia="ru-RU"/>
        </w:rPr>
        <w:softHyphen/>
        <w:t>-педагогической ком</w:t>
      </w:r>
      <w:r w:rsidRPr="00580684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петентности участников образовательных отношений;</w:t>
      </w:r>
      <w:r w:rsidRPr="00580684">
        <w:rPr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:lang w:eastAsia="ru-RU"/>
        </w:rPr>
        <w:t> </w:t>
      </w:r>
    </w:p>
    <w:p w:rsidR="00580684" w:rsidRPr="00580684" w:rsidRDefault="00580684" w:rsidP="00580684">
      <w:pPr>
        <w:suppressAutoHyphens w:val="0"/>
        <w:spacing w:before="100" w:beforeAutospacing="1" w:after="0" w:line="240" w:lineRule="auto"/>
        <w:ind w:firstLine="851"/>
        <w:contextualSpacing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580684">
        <w:rPr>
          <w:rFonts w:ascii="Times New Roman" w:eastAsia="Times New Roman" w:hAnsi="Times New Roman" w:cs="Times New Roman"/>
          <w:color w:val="auto"/>
          <w:spacing w:val="2"/>
          <w:kern w:val="0"/>
          <w:sz w:val="28"/>
          <w:szCs w:val="28"/>
          <w:lang w:eastAsia="ru-RU"/>
        </w:rPr>
        <w:t>вариативность направлений и форм;</w:t>
      </w:r>
    </w:p>
    <w:p w:rsidR="00580684" w:rsidRPr="00580684" w:rsidRDefault="00580684" w:rsidP="00580684">
      <w:pPr>
        <w:suppressAutoHyphens w:val="0"/>
        <w:spacing w:before="100" w:beforeAutospacing="1" w:after="0" w:line="240" w:lineRule="auto"/>
        <w:ind w:firstLine="851"/>
        <w:contextualSpacing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580684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дифференциацию и индивидуализацию обучения.</w:t>
      </w:r>
    </w:p>
    <w:p w:rsidR="00580684" w:rsidRPr="00580684" w:rsidRDefault="00580684" w:rsidP="00580684">
      <w:pPr>
        <w:suppressAutoHyphens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:lang w:eastAsia="ru-RU"/>
        </w:rPr>
      </w:pPr>
      <w:r w:rsidRPr="00580684">
        <w:rPr>
          <w:rFonts w:ascii="Times New Roman" w:eastAsia="Times New Roman" w:hAnsi="Times New Roman" w:cs="Times New Roman"/>
          <w:b/>
          <w:bCs/>
          <w:color w:val="auto"/>
          <w:spacing w:val="2"/>
          <w:kern w:val="0"/>
          <w:sz w:val="28"/>
          <w:szCs w:val="28"/>
          <w:lang w:eastAsia="en-US"/>
        </w:rPr>
        <w:t>Психолого</w:t>
      </w:r>
      <w:r w:rsidRPr="00580684">
        <w:rPr>
          <w:rFonts w:ascii="Times New Roman" w:eastAsia="Times New Roman" w:hAnsi="Times New Roman" w:cs="Times New Roman"/>
          <w:b/>
          <w:bCs/>
          <w:color w:val="auto"/>
          <w:spacing w:val="2"/>
          <w:kern w:val="0"/>
          <w:sz w:val="28"/>
          <w:szCs w:val="28"/>
          <w:lang w:eastAsia="en-US"/>
        </w:rPr>
        <w:softHyphen/>
        <w:t xml:space="preserve">-педагогическое сопровождение участников </w:t>
      </w:r>
      <w:r w:rsidRPr="00580684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eastAsia="en-US"/>
        </w:rPr>
        <w:t xml:space="preserve">образовательных отношений </w:t>
      </w:r>
      <w:r w:rsidRPr="00580684">
        <w:rPr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:lang w:eastAsia="en-US"/>
        </w:rPr>
        <w:t>на уровне начального общего образования</w:t>
      </w:r>
    </w:p>
    <w:p w:rsidR="00580684" w:rsidRPr="00580684" w:rsidRDefault="00580684" w:rsidP="00580684">
      <w:pPr>
        <w:suppressAutoHyphens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en-US"/>
        </w:rPr>
      </w:pPr>
      <w:r w:rsidRPr="00580684">
        <w:rPr>
          <w:rFonts w:ascii="Times New Roman" w:eastAsia="Times New Roman" w:hAnsi="Times New Roman" w:cs="Times New Roman"/>
          <w:color w:val="auto"/>
          <w:spacing w:val="2"/>
          <w:kern w:val="0"/>
          <w:sz w:val="28"/>
          <w:szCs w:val="28"/>
          <w:lang w:eastAsia="en-US"/>
        </w:rPr>
        <w:t>Можно выделить следующие уровни психолого-</w:t>
      </w:r>
      <w:r w:rsidRPr="00580684">
        <w:rPr>
          <w:rFonts w:ascii="Times New Roman" w:eastAsia="Times New Roman" w:hAnsi="Times New Roman" w:cs="Times New Roman"/>
          <w:color w:val="auto"/>
          <w:spacing w:val="2"/>
          <w:kern w:val="0"/>
          <w:sz w:val="28"/>
          <w:szCs w:val="28"/>
          <w:lang w:eastAsia="en-US"/>
        </w:rPr>
        <w:softHyphen/>
        <w:t>педагоги</w:t>
      </w:r>
      <w:r w:rsidRPr="00580684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en-US"/>
        </w:rPr>
        <w:t xml:space="preserve">ческого сопровождения: </w:t>
      </w:r>
      <w:proofErr w:type="gramStart"/>
      <w:r w:rsidRPr="00580684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en-US"/>
        </w:rPr>
        <w:t>индивидуальное</w:t>
      </w:r>
      <w:proofErr w:type="gramEnd"/>
      <w:r w:rsidRPr="00580684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en-US"/>
        </w:rPr>
        <w:t>, групповое, на уровне класса, на уровне  образовательной организации.</w:t>
      </w:r>
    </w:p>
    <w:p w:rsidR="00580684" w:rsidRPr="00580684" w:rsidRDefault="00580684" w:rsidP="00580684">
      <w:pPr>
        <w:suppressAutoHyphens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en-US"/>
        </w:rPr>
      </w:pPr>
      <w:r w:rsidRPr="00580684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en-US"/>
        </w:rPr>
        <w:t>Основными формами психолого</w:t>
      </w:r>
      <w:r w:rsidRPr="00580684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en-US"/>
        </w:rPr>
        <w:softHyphen/>
        <w:t xml:space="preserve">-педагогического сопровождения являются: </w:t>
      </w:r>
    </w:p>
    <w:p w:rsidR="00580684" w:rsidRPr="00580684" w:rsidRDefault="00580684" w:rsidP="00A4771E">
      <w:pPr>
        <w:suppressAutoHyphens w:val="0"/>
        <w:spacing w:before="100" w:beforeAutospacing="1"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580684">
        <w:rPr>
          <w:rFonts w:ascii="Times New Roman" w:eastAsia="Times New Roman" w:hAnsi="Times New Roman" w:cs="Times New Roman"/>
          <w:color w:val="auto"/>
          <w:spacing w:val="2"/>
          <w:kern w:val="0"/>
          <w:sz w:val="28"/>
          <w:szCs w:val="28"/>
          <w:lang w:eastAsia="ru-RU"/>
        </w:rPr>
        <w:t xml:space="preserve">диагностика, направленная на выявление особенностей </w:t>
      </w:r>
      <w:r w:rsidRPr="00580684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статуса школьника. Она может проводиться на этапе знакомства с ребёнком, после зачисления его в школу и в конце каждого учебного года; </w:t>
      </w:r>
    </w:p>
    <w:p w:rsidR="00580684" w:rsidRPr="00580684" w:rsidRDefault="00580684" w:rsidP="00A4771E">
      <w:pPr>
        <w:suppressAutoHyphens w:val="0"/>
        <w:spacing w:before="100" w:beforeAutospacing="1"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580684">
        <w:rPr>
          <w:rFonts w:ascii="Times New Roman" w:eastAsia="Times New Roman" w:hAnsi="Times New Roman" w:cs="Times New Roman"/>
          <w:color w:val="auto"/>
          <w:spacing w:val="2"/>
          <w:kern w:val="0"/>
          <w:sz w:val="28"/>
          <w:szCs w:val="28"/>
          <w:lang w:eastAsia="ru-RU"/>
        </w:rPr>
        <w:t>консультирование педагогов и родителей, которое осу</w:t>
      </w:r>
      <w:r w:rsidRPr="00580684">
        <w:rPr>
          <w:rFonts w:ascii="Times New Roman" w:eastAsia="Times New Roman" w:hAnsi="Times New Roman" w:cs="Times New Roman"/>
          <w:color w:val="auto"/>
          <w:spacing w:val="-2"/>
          <w:kern w:val="0"/>
          <w:sz w:val="28"/>
          <w:szCs w:val="28"/>
          <w:lang w:eastAsia="ru-RU"/>
        </w:rPr>
        <w:t>ществляется учителем и психологом с учётом результатов диа</w:t>
      </w:r>
      <w:r w:rsidRPr="00580684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гностики, а также администрацией  образовательной организации;</w:t>
      </w:r>
    </w:p>
    <w:p w:rsidR="00580684" w:rsidRPr="00580684" w:rsidRDefault="00580684" w:rsidP="00A4771E">
      <w:pPr>
        <w:suppressAutoHyphens w:val="0"/>
        <w:spacing w:before="100" w:beforeAutospacing="1"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580684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профилактика, экспертиза, развивающая работа, просве</w:t>
      </w:r>
      <w:r w:rsidRPr="00580684">
        <w:rPr>
          <w:rFonts w:ascii="Times New Roman" w:eastAsia="Times New Roman" w:hAnsi="Times New Roman" w:cs="Times New Roman"/>
          <w:color w:val="auto"/>
          <w:spacing w:val="-2"/>
          <w:kern w:val="0"/>
          <w:sz w:val="28"/>
          <w:szCs w:val="28"/>
          <w:lang w:eastAsia="ru-RU"/>
        </w:rPr>
        <w:t>щение, коррекционная работа, осуществляемая в течение все</w:t>
      </w:r>
      <w:r w:rsidRPr="00580684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го учебного времени.</w:t>
      </w:r>
    </w:p>
    <w:p w:rsidR="00580684" w:rsidRPr="00580684" w:rsidRDefault="00580684" w:rsidP="00A4771E">
      <w:pPr>
        <w:suppressAutoHyphens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580684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en-US"/>
        </w:rPr>
        <w:t>Основные  направления психолого-</w:t>
      </w:r>
      <w:r w:rsidRPr="00580684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en-US"/>
        </w:rPr>
        <w:softHyphen/>
        <w:t xml:space="preserve">педагогического сопровождения: </w:t>
      </w:r>
    </w:p>
    <w:p w:rsidR="00580684" w:rsidRPr="00580684" w:rsidRDefault="00580684" w:rsidP="00A4771E">
      <w:pPr>
        <w:suppressAutoHyphens w:val="0"/>
        <w:spacing w:before="100" w:beforeAutospacing="1"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580684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сохранение и укрепление психологического здоровья; </w:t>
      </w:r>
    </w:p>
    <w:p w:rsidR="00580684" w:rsidRPr="00580684" w:rsidRDefault="00580684" w:rsidP="00A4771E">
      <w:pPr>
        <w:suppressAutoHyphens w:val="0"/>
        <w:spacing w:before="100" w:beforeAutospacing="1"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580684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мониторинг возможностей и способностей обучающихся; </w:t>
      </w:r>
    </w:p>
    <w:p w:rsidR="00580684" w:rsidRPr="00580684" w:rsidRDefault="00580684" w:rsidP="00A4771E">
      <w:pPr>
        <w:suppressAutoHyphens w:val="0"/>
        <w:spacing w:before="100" w:beforeAutospacing="1"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580684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выявление и поддержка детей с особыми образовательными потребностями;</w:t>
      </w:r>
    </w:p>
    <w:p w:rsidR="00580684" w:rsidRPr="00580684" w:rsidRDefault="00580684" w:rsidP="00A4771E">
      <w:pPr>
        <w:suppressAutoHyphens w:val="0"/>
        <w:spacing w:before="100" w:beforeAutospacing="1"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580684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формирование у </w:t>
      </w:r>
      <w:proofErr w:type="gramStart"/>
      <w:r w:rsidRPr="00580684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обучающихся</w:t>
      </w:r>
      <w:proofErr w:type="gramEnd"/>
      <w:r w:rsidRPr="00580684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ценности здоровья и безопасного образа жизни; </w:t>
      </w:r>
    </w:p>
    <w:p w:rsidR="00580684" w:rsidRPr="00580684" w:rsidRDefault="00580684" w:rsidP="00A4771E">
      <w:pPr>
        <w:suppressAutoHyphens w:val="0"/>
        <w:spacing w:before="100" w:beforeAutospacing="1"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580684">
        <w:rPr>
          <w:rFonts w:ascii="Times New Roman" w:eastAsia="Times New Roman" w:hAnsi="Times New Roman" w:cs="Times New Roman"/>
          <w:color w:val="auto"/>
          <w:spacing w:val="2"/>
          <w:kern w:val="0"/>
          <w:sz w:val="28"/>
          <w:szCs w:val="28"/>
          <w:lang w:eastAsia="ru-RU"/>
        </w:rPr>
        <w:t>формирование коммуникативных навыков в разновоз</w:t>
      </w:r>
      <w:r w:rsidRPr="00580684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растной среде и среде сверстников; </w:t>
      </w:r>
    </w:p>
    <w:p w:rsidR="00580684" w:rsidRPr="00580684" w:rsidRDefault="00580684" w:rsidP="00A4771E">
      <w:pPr>
        <w:suppressAutoHyphens w:val="0"/>
        <w:spacing w:before="100" w:beforeAutospacing="1"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580684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развитие психологической  культуры; </w:t>
      </w:r>
    </w:p>
    <w:p w:rsidR="00580684" w:rsidRPr="00580684" w:rsidRDefault="00580684" w:rsidP="00580684">
      <w:pPr>
        <w:suppressAutoHyphens w:val="0"/>
        <w:spacing w:before="100" w:beforeAutospacing="1" w:after="0" w:line="240" w:lineRule="auto"/>
        <w:ind w:firstLine="851"/>
        <w:contextualSpacing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580684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поддержка детских объединений; </w:t>
      </w:r>
    </w:p>
    <w:p w:rsidR="00580684" w:rsidRPr="00580684" w:rsidRDefault="00580684" w:rsidP="00580684">
      <w:pPr>
        <w:suppressAutoHyphens w:val="0"/>
        <w:spacing w:before="100" w:beforeAutospacing="1" w:after="0" w:line="240" w:lineRule="auto"/>
        <w:ind w:firstLine="851"/>
        <w:contextualSpacing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580684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выявление и поддержку лиц, проявивших  выдающиеся способности.</w:t>
      </w:r>
    </w:p>
    <w:p w:rsidR="00580684" w:rsidRPr="00580684" w:rsidRDefault="00580684" w:rsidP="00580684">
      <w:pPr>
        <w:suppressAutoHyphens w:val="0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</w:p>
    <w:p w:rsidR="00580684" w:rsidRPr="00580684" w:rsidRDefault="00580684" w:rsidP="00580684">
      <w:pPr>
        <w:suppressAutoHyphens w:val="0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580684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lastRenderedPageBreak/>
        <w:t>Преемственность содержания и форм организации образовательной деятельности по отношению к дошкольному образованию с учётом специфики возрастного психофизического развития обучающихся обеспечивается следующими психолого-педагогическими условиями:</w:t>
      </w:r>
    </w:p>
    <w:p w:rsidR="00580684" w:rsidRPr="00580684" w:rsidRDefault="00580684" w:rsidP="007D10B5">
      <w:pPr>
        <w:numPr>
          <w:ilvl w:val="0"/>
          <w:numId w:val="8"/>
        </w:numPr>
        <w:suppressAutoHyphens w:val="0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580684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Взаимодействие со специалистами и педагогическими работниками МБДОУ «Ромодановский детский сад комбинированного вида»  по вопросам преемственности обучения, психолого-педагогического и коррекционного сопровождения </w:t>
      </w:r>
      <w:proofErr w:type="gramStart"/>
      <w:r w:rsidRPr="00580684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обучающихся</w:t>
      </w:r>
      <w:proofErr w:type="gramEnd"/>
      <w:r w:rsidRPr="00580684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с ОВЗ.</w:t>
      </w:r>
    </w:p>
    <w:p w:rsidR="00580684" w:rsidRPr="00580684" w:rsidRDefault="00580684" w:rsidP="007D10B5">
      <w:pPr>
        <w:numPr>
          <w:ilvl w:val="0"/>
          <w:numId w:val="8"/>
        </w:numPr>
        <w:suppressAutoHyphens w:val="0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580684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Приглашение к участию во внеклассных мероприятиях на базе школы воспитанников МБДОУ «Ромодановский детский сад комбинированного вида».</w:t>
      </w:r>
    </w:p>
    <w:p w:rsidR="00580684" w:rsidRPr="00580684" w:rsidRDefault="00580684" w:rsidP="00580684">
      <w:pPr>
        <w:suppressAutoHyphens w:val="0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580684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Проведение «Дня открытых дверей» для будущих первоклассников.</w:t>
      </w:r>
    </w:p>
    <w:p w:rsidR="00580684" w:rsidRPr="00580684" w:rsidRDefault="00580684" w:rsidP="007D10B5">
      <w:pPr>
        <w:numPr>
          <w:ilvl w:val="0"/>
          <w:numId w:val="8"/>
        </w:numPr>
        <w:suppressAutoHyphens w:val="0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580684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Проведение родительских собраний для родителей (законных представителей) будущих первоклассников.</w:t>
      </w:r>
    </w:p>
    <w:p w:rsidR="00580684" w:rsidRPr="00580684" w:rsidRDefault="00580684" w:rsidP="007D10B5">
      <w:pPr>
        <w:numPr>
          <w:ilvl w:val="0"/>
          <w:numId w:val="8"/>
        </w:numPr>
        <w:suppressAutoHyphens w:val="0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580684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Учет рекомендаций специалистов и пожеланий родителей детей с ОВЗ при комплектовании классов.</w:t>
      </w:r>
    </w:p>
    <w:p w:rsidR="00580684" w:rsidRPr="00580684" w:rsidRDefault="00580684" w:rsidP="00A4771E">
      <w:pPr>
        <w:suppressAutoHyphens w:val="0"/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 w:bidi="en-US"/>
        </w:rPr>
      </w:pPr>
      <w:r w:rsidRPr="00580684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 w:bidi="en-US"/>
        </w:rPr>
        <w:t>Организация психолого-</w:t>
      </w:r>
      <w:r w:rsidRPr="00580684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 w:bidi="en-US"/>
        </w:rPr>
        <w:softHyphen/>
        <w:t xml:space="preserve">педагогических условий, обеспечивающих: </w:t>
      </w:r>
      <w:r w:rsidRPr="00580684">
        <w:rPr>
          <w:rFonts w:ascii="Times New Roman" w:eastAsia="Calibri" w:hAnsi="Times New Roman" w:cs="Times New Roman"/>
          <w:color w:val="auto"/>
          <w:spacing w:val="-2"/>
          <w:kern w:val="0"/>
          <w:sz w:val="28"/>
          <w:szCs w:val="28"/>
          <w:lang w:eastAsia="en-US" w:bidi="en-US"/>
        </w:rPr>
        <w:t>формирование и развитие психолого-</w:t>
      </w:r>
      <w:r w:rsidRPr="00580684">
        <w:rPr>
          <w:rFonts w:ascii="Times New Roman" w:eastAsia="Calibri" w:hAnsi="Times New Roman" w:cs="Times New Roman"/>
          <w:color w:val="auto"/>
          <w:spacing w:val="-2"/>
          <w:kern w:val="0"/>
          <w:sz w:val="28"/>
          <w:szCs w:val="28"/>
          <w:lang w:eastAsia="en-US" w:bidi="en-US"/>
        </w:rPr>
        <w:softHyphen/>
        <w:t>педагогической ком</w:t>
      </w:r>
      <w:r w:rsidRPr="00580684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 w:bidi="en-US"/>
        </w:rPr>
        <w:t>петентности участников образовательных отношений включает в себя следующие аспекты:</w:t>
      </w:r>
    </w:p>
    <w:p w:rsidR="00580684" w:rsidRPr="00580684" w:rsidRDefault="00580684" w:rsidP="00580684">
      <w:pPr>
        <w:suppressAutoHyphens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 w:bidi="en-US"/>
        </w:rPr>
      </w:pPr>
      <w:r w:rsidRPr="00580684">
        <w:rPr>
          <w:rFonts w:ascii="Times New Roman" w:eastAsia="Calibri" w:hAnsi="Times New Roman" w:cs="Times New Roman"/>
          <w:i/>
          <w:color w:val="auto"/>
          <w:kern w:val="0"/>
          <w:sz w:val="28"/>
          <w:szCs w:val="28"/>
          <w:lang w:eastAsia="en-US" w:bidi="en-US"/>
        </w:rPr>
        <w:t>1. Взаимодействие с администрацией</w:t>
      </w:r>
      <w:r w:rsidRPr="00580684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 w:bidi="en-US"/>
        </w:rPr>
        <w:t>. Повышение психологической компетентности управленческого звена (администрации ОУ) по вопросам введения ФГОС:</w:t>
      </w:r>
    </w:p>
    <w:p w:rsidR="00580684" w:rsidRPr="00580684" w:rsidRDefault="00580684" w:rsidP="00580684">
      <w:pPr>
        <w:suppressAutoHyphens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 w:bidi="en-US"/>
        </w:rPr>
      </w:pPr>
      <w:r w:rsidRPr="00580684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 w:bidi="en-US"/>
        </w:rPr>
        <w:t xml:space="preserve">- взаимодействие психолога с администрацией по вопросам планирования и анализа деятельности (в </w:t>
      </w:r>
      <w:proofErr w:type="spellStart"/>
      <w:r w:rsidRPr="00580684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 w:bidi="en-US"/>
        </w:rPr>
        <w:t>т.ч</w:t>
      </w:r>
      <w:proofErr w:type="spellEnd"/>
      <w:r w:rsidRPr="00580684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 w:bidi="en-US"/>
        </w:rPr>
        <w:t xml:space="preserve">. психологический анализ эффективности педагогической модели при реализации ФГОС НОО); </w:t>
      </w:r>
    </w:p>
    <w:p w:rsidR="00580684" w:rsidRPr="00580684" w:rsidRDefault="00580684" w:rsidP="00580684">
      <w:pPr>
        <w:suppressAutoHyphens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 w:bidi="en-US"/>
        </w:rPr>
      </w:pPr>
      <w:r w:rsidRPr="00580684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 w:bidi="en-US"/>
        </w:rPr>
        <w:t xml:space="preserve">- участие в экспертных и творческих группах по разработке ООП; </w:t>
      </w:r>
    </w:p>
    <w:p w:rsidR="00580684" w:rsidRPr="00580684" w:rsidRDefault="00580684" w:rsidP="00580684">
      <w:pPr>
        <w:suppressAutoHyphens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 w:bidi="en-US"/>
        </w:rPr>
      </w:pPr>
      <w:r w:rsidRPr="00580684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 w:bidi="en-US"/>
        </w:rPr>
        <w:t>- участие в разработке ООП;</w:t>
      </w:r>
    </w:p>
    <w:p w:rsidR="00580684" w:rsidRPr="00580684" w:rsidRDefault="00580684" w:rsidP="00580684">
      <w:pPr>
        <w:suppressAutoHyphens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 w:bidi="en-US"/>
        </w:rPr>
      </w:pPr>
      <w:r w:rsidRPr="00580684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 w:bidi="en-US"/>
        </w:rPr>
        <w:t xml:space="preserve">- рекомендации по расстановке кадров в процессе реализации ООП; </w:t>
      </w:r>
    </w:p>
    <w:p w:rsidR="00580684" w:rsidRPr="00580684" w:rsidRDefault="00580684" w:rsidP="00580684">
      <w:pPr>
        <w:suppressAutoHyphens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 w:bidi="en-US"/>
        </w:rPr>
      </w:pPr>
      <w:r w:rsidRPr="00580684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 w:bidi="en-US"/>
        </w:rPr>
        <w:t>- разработка методических рекомендаций по реализации ФГОС;</w:t>
      </w:r>
    </w:p>
    <w:p w:rsidR="00580684" w:rsidRPr="00580684" w:rsidRDefault="00580684" w:rsidP="00580684">
      <w:pPr>
        <w:suppressAutoHyphens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 w:bidi="en-US"/>
        </w:rPr>
      </w:pPr>
      <w:r w:rsidRPr="00580684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 w:bidi="en-US"/>
        </w:rPr>
        <w:t>- выработка рекомендаций по организации предметно – развивающей среды в ОУ.</w:t>
      </w:r>
    </w:p>
    <w:p w:rsidR="00580684" w:rsidRPr="00580684" w:rsidRDefault="00580684" w:rsidP="00580684">
      <w:pPr>
        <w:suppressAutoHyphens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 w:bidi="en-US"/>
        </w:rPr>
      </w:pPr>
      <w:r w:rsidRPr="00580684">
        <w:rPr>
          <w:rFonts w:ascii="Times New Roman" w:eastAsia="Calibri" w:hAnsi="Times New Roman" w:cs="Times New Roman"/>
          <w:i/>
          <w:color w:val="auto"/>
          <w:kern w:val="0"/>
          <w:sz w:val="28"/>
          <w:szCs w:val="28"/>
          <w:lang w:eastAsia="en-US" w:bidi="en-US"/>
        </w:rPr>
        <w:t>2. Взаимодействие с педагогическим коллективом</w:t>
      </w:r>
      <w:r w:rsidRPr="00580684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 w:bidi="en-US"/>
        </w:rPr>
        <w:t>. Формирование психологической культуры педагогов ОУ в условиях реализации ФГОС:</w:t>
      </w:r>
    </w:p>
    <w:p w:rsidR="00580684" w:rsidRPr="00580684" w:rsidRDefault="00580684" w:rsidP="00580684">
      <w:pPr>
        <w:suppressAutoHyphens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 w:bidi="en-US"/>
        </w:rPr>
      </w:pPr>
      <w:r w:rsidRPr="00580684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 w:bidi="en-US"/>
        </w:rPr>
        <w:t xml:space="preserve">- формирование потребности у педагогов в самопознании, саморазвитии и самосовершенствовании по вопросам ФГОС; </w:t>
      </w:r>
    </w:p>
    <w:p w:rsidR="00580684" w:rsidRPr="00580684" w:rsidRDefault="00580684" w:rsidP="00580684">
      <w:pPr>
        <w:suppressAutoHyphens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 w:bidi="en-US"/>
        </w:rPr>
      </w:pPr>
      <w:r w:rsidRPr="00580684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 w:bidi="en-US"/>
        </w:rPr>
        <w:t>- создание предпосылок к овладению педагогами системно-</w:t>
      </w:r>
      <w:proofErr w:type="spellStart"/>
      <w:r w:rsidRPr="00580684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 w:bidi="en-US"/>
        </w:rPr>
        <w:t>деятельностным</w:t>
      </w:r>
      <w:proofErr w:type="spellEnd"/>
      <w:r w:rsidRPr="00580684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 w:bidi="en-US"/>
        </w:rPr>
        <w:t xml:space="preserve"> методом; </w:t>
      </w:r>
    </w:p>
    <w:p w:rsidR="00580684" w:rsidRPr="00580684" w:rsidRDefault="00580684" w:rsidP="00580684">
      <w:pPr>
        <w:suppressAutoHyphens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 w:bidi="en-US"/>
        </w:rPr>
      </w:pPr>
      <w:r w:rsidRPr="00580684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 w:bidi="en-US"/>
        </w:rPr>
        <w:t xml:space="preserve">- разработка методического инструментария для изучения готовности педагогов к переходу </w:t>
      </w:r>
      <w:proofErr w:type="gramStart"/>
      <w:r w:rsidRPr="00580684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 w:bidi="en-US"/>
        </w:rPr>
        <w:t>на</w:t>
      </w:r>
      <w:proofErr w:type="gramEnd"/>
      <w:r w:rsidRPr="00580684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 w:bidi="en-US"/>
        </w:rPr>
        <w:t xml:space="preserve"> новые ФГОС; </w:t>
      </w:r>
    </w:p>
    <w:p w:rsidR="00580684" w:rsidRPr="00580684" w:rsidRDefault="00580684" w:rsidP="00580684">
      <w:pPr>
        <w:suppressAutoHyphens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 w:bidi="en-US"/>
        </w:rPr>
      </w:pPr>
      <w:r w:rsidRPr="00580684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 w:bidi="en-US"/>
        </w:rPr>
        <w:t xml:space="preserve">- информирование педагогов о возможностях развития </w:t>
      </w:r>
      <w:proofErr w:type="spellStart"/>
      <w:r w:rsidRPr="00580684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 w:bidi="en-US"/>
        </w:rPr>
        <w:t>деятельностных</w:t>
      </w:r>
      <w:proofErr w:type="spellEnd"/>
      <w:r w:rsidRPr="00580684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 w:bidi="en-US"/>
        </w:rPr>
        <w:t xml:space="preserve"> способностей и творческого потенциала педагогов на курсах повышения квалификации, семинарах, тренингах;</w:t>
      </w:r>
    </w:p>
    <w:p w:rsidR="00580684" w:rsidRPr="00580684" w:rsidRDefault="00580684" w:rsidP="00580684">
      <w:pPr>
        <w:suppressAutoHyphens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 w:bidi="en-US"/>
        </w:rPr>
      </w:pPr>
      <w:r w:rsidRPr="00580684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 w:bidi="en-US"/>
        </w:rPr>
        <w:lastRenderedPageBreak/>
        <w:t>- осуществление общей координации по взаимодействию всех участников образовательного процесса для обеспечения эффективной реализации ООП.</w:t>
      </w:r>
    </w:p>
    <w:p w:rsidR="00580684" w:rsidRPr="00580684" w:rsidRDefault="00580684" w:rsidP="00580684">
      <w:pPr>
        <w:suppressAutoHyphens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 w:bidi="en-US"/>
        </w:rPr>
      </w:pPr>
      <w:r w:rsidRPr="00580684">
        <w:rPr>
          <w:rFonts w:ascii="Times New Roman" w:eastAsia="Calibri" w:hAnsi="Times New Roman" w:cs="Times New Roman"/>
          <w:i/>
          <w:color w:val="auto"/>
          <w:kern w:val="0"/>
          <w:sz w:val="28"/>
          <w:szCs w:val="28"/>
          <w:lang w:eastAsia="en-US" w:bidi="en-US"/>
        </w:rPr>
        <w:t xml:space="preserve">3. Взаимодействие с </w:t>
      </w:r>
      <w:proofErr w:type="gramStart"/>
      <w:r w:rsidRPr="00580684">
        <w:rPr>
          <w:rFonts w:ascii="Times New Roman" w:eastAsia="Calibri" w:hAnsi="Times New Roman" w:cs="Times New Roman"/>
          <w:i/>
          <w:color w:val="auto"/>
          <w:kern w:val="0"/>
          <w:sz w:val="28"/>
          <w:szCs w:val="28"/>
          <w:lang w:eastAsia="en-US" w:bidi="en-US"/>
        </w:rPr>
        <w:t>обучающимися</w:t>
      </w:r>
      <w:proofErr w:type="gramEnd"/>
      <w:r w:rsidRPr="00580684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 w:bidi="en-US"/>
        </w:rPr>
        <w:t>. Психологическое сопровождение детей ОУ в условиях реализации ФГОС НОО:</w:t>
      </w:r>
    </w:p>
    <w:p w:rsidR="00580684" w:rsidRPr="00580684" w:rsidRDefault="00580684" w:rsidP="00580684">
      <w:pPr>
        <w:suppressAutoHyphens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 w:bidi="en-US"/>
        </w:rPr>
      </w:pPr>
      <w:r w:rsidRPr="00580684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 w:bidi="en-US"/>
        </w:rPr>
        <w:t xml:space="preserve">- предупреждение возможных осложнений в психическом развитии и становление личности ребенка в процессе введения ФГОС; </w:t>
      </w:r>
    </w:p>
    <w:p w:rsidR="00580684" w:rsidRPr="00580684" w:rsidRDefault="00580684" w:rsidP="00580684">
      <w:pPr>
        <w:suppressAutoHyphens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 w:bidi="en-US"/>
        </w:rPr>
      </w:pPr>
      <w:r w:rsidRPr="00580684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 w:bidi="en-US"/>
        </w:rPr>
        <w:t xml:space="preserve">- составление индивидуальных образовательных маршрутов и коррекционных программ; </w:t>
      </w:r>
    </w:p>
    <w:p w:rsidR="00580684" w:rsidRPr="00580684" w:rsidRDefault="00580684" w:rsidP="00580684">
      <w:pPr>
        <w:suppressAutoHyphens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 w:bidi="en-US"/>
        </w:rPr>
      </w:pPr>
      <w:r w:rsidRPr="00580684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 w:bidi="en-US"/>
        </w:rPr>
        <w:t xml:space="preserve">- элиминирование неблагоприятных психологических факторов в образовательной среде, в семье; </w:t>
      </w:r>
    </w:p>
    <w:p w:rsidR="00580684" w:rsidRPr="00580684" w:rsidRDefault="00580684" w:rsidP="00580684">
      <w:pPr>
        <w:suppressAutoHyphens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 w:bidi="en-US"/>
        </w:rPr>
      </w:pPr>
      <w:r w:rsidRPr="00580684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 w:bidi="en-US"/>
        </w:rPr>
        <w:t>- обеспечение преемственности ООП;</w:t>
      </w:r>
    </w:p>
    <w:p w:rsidR="00580684" w:rsidRPr="00580684" w:rsidRDefault="00580684" w:rsidP="00580684">
      <w:pPr>
        <w:suppressAutoHyphens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 w:bidi="en-US"/>
        </w:rPr>
      </w:pPr>
      <w:r w:rsidRPr="00580684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 w:bidi="en-US"/>
        </w:rPr>
        <w:t xml:space="preserve"> - развитие и формирование универсальных учебных действий (УУД): личностных, коммуникативных, познавательных, регулятивных; </w:t>
      </w:r>
    </w:p>
    <w:p w:rsidR="00580684" w:rsidRPr="00580684" w:rsidRDefault="00580684" w:rsidP="00580684">
      <w:pPr>
        <w:suppressAutoHyphens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 w:bidi="en-US"/>
        </w:rPr>
      </w:pPr>
      <w:r w:rsidRPr="00580684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 w:bidi="en-US"/>
        </w:rPr>
        <w:t>- разработка, апробация и внедрение мониторинга УУД.</w:t>
      </w:r>
    </w:p>
    <w:p w:rsidR="00580684" w:rsidRPr="00580684" w:rsidRDefault="00580684" w:rsidP="00580684">
      <w:pPr>
        <w:suppressAutoHyphens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 w:bidi="en-US"/>
        </w:rPr>
      </w:pPr>
      <w:r w:rsidRPr="00580684">
        <w:rPr>
          <w:rFonts w:ascii="Times New Roman" w:eastAsia="Calibri" w:hAnsi="Times New Roman" w:cs="Times New Roman"/>
          <w:i/>
          <w:color w:val="auto"/>
          <w:kern w:val="0"/>
          <w:sz w:val="28"/>
          <w:szCs w:val="28"/>
          <w:lang w:eastAsia="en-US" w:bidi="en-US"/>
        </w:rPr>
        <w:t>4. Взаимодействие с родителями</w:t>
      </w:r>
      <w:r w:rsidRPr="00580684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 w:bidi="en-US"/>
        </w:rPr>
        <w:t>. Организация совместной деятельности с семьей в условиях реализации ФГОС:</w:t>
      </w:r>
    </w:p>
    <w:p w:rsidR="00580684" w:rsidRPr="00580684" w:rsidRDefault="00580684" w:rsidP="00580684">
      <w:pPr>
        <w:suppressAutoHyphens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 w:bidi="en-US"/>
        </w:rPr>
      </w:pPr>
      <w:r w:rsidRPr="00580684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 w:bidi="en-US"/>
        </w:rPr>
        <w:t xml:space="preserve">- психологическое просвещение родителей по теме ФГОС на родительских собраниях; </w:t>
      </w:r>
    </w:p>
    <w:p w:rsidR="00580684" w:rsidRPr="00580684" w:rsidRDefault="00580684" w:rsidP="00580684">
      <w:pPr>
        <w:suppressAutoHyphens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 w:bidi="en-US"/>
        </w:rPr>
      </w:pPr>
      <w:r w:rsidRPr="00580684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 w:bidi="en-US"/>
        </w:rPr>
        <w:t xml:space="preserve">- проведение индивидуальных и групповых консультаций с родителями по проблемам развития детей, особенностям их обучения в условиях реализации ООП; </w:t>
      </w:r>
    </w:p>
    <w:p w:rsidR="00580684" w:rsidRPr="00580684" w:rsidRDefault="00580684" w:rsidP="00580684">
      <w:pPr>
        <w:suppressAutoHyphens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 w:bidi="en-US"/>
        </w:rPr>
      </w:pPr>
      <w:r w:rsidRPr="00580684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 w:bidi="en-US"/>
        </w:rPr>
        <w:t xml:space="preserve">- формирование потребности в психологических знаниях и их практическом применении, а также желания родителей использовать приобретенные знания в общении с ребенком, в развитии у него </w:t>
      </w:r>
      <w:proofErr w:type="spellStart"/>
      <w:r w:rsidRPr="00580684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 w:bidi="en-US"/>
        </w:rPr>
        <w:t>деятельностных</w:t>
      </w:r>
      <w:proofErr w:type="spellEnd"/>
      <w:r w:rsidRPr="00580684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 w:bidi="en-US"/>
        </w:rPr>
        <w:t xml:space="preserve"> способностей; </w:t>
      </w:r>
    </w:p>
    <w:p w:rsidR="00580684" w:rsidRPr="00580684" w:rsidRDefault="00580684" w:rsidP="00580684">
      <w:pPr>
        <w:suppressAutoHyphens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 w:bidi="en-US"/>
        </w:rPr>
      </w:pPr>
      <w:r w:rsidRPr="00580684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 w:bidi="en-US"/>
        </w:rPr>
        <w:t xml:space="preserve">- развитие рефлексивного общения родителей с ребенком; </w:t>
      </w:r>
    </w:p>
    <w:p w:rsidR="00580684" w:rsidRPr="00580684" w:rsidRDefault="00580684" w:rsidP="00580684">
      <w:pPr>
        <w:suppressAutoHyphens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 w:bidi="en-US"/>
        </w:rPr>
      </w:pPr>
      <w:r w:rsidRPr="00580684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 w:bidi="en-US"/>
        </w:rPr>
        <w:t>-диагностика, опрос, анкетирование родителей с целью выявления запроса родителей к психологу по вопросам введения ФГОС.</w:t>
      </w:r>
    </w:p>
    <w:p w:rsidR="005346A8" w:rsidRPr="005346A8" w:rsidRDefault="005346A8" w:rsidP="005346A8">
      <w:pPr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 w:bidi="en-US"/>
        </w:rPr>
      </w:pPr>
    </w:p>
    <w:p w:rsidR="005346A8" w:rsidRDefault="005346A8" w:rsidP="001807D8">
      <w:pPr>
        <w:pStyle w:val="14TexstOSNOVA1012"/>
        <w:spacing w:before="12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B5BE4" w:rsidRDefault="005B5BE4" w:rsidP="001807D8">
      <w:pPr>
        <w:pStyle w:val="14TexstOSNOVA1012"/>
        <w:spacing w:before="12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Финансовые условия реализации</w:t>
      </w:r>
    </w:p>
    <w:p w:rsidR="005B5BE4" w:rsidRDefault="005B5BE4" w:rsidP="001807D8">
      <w:pPr>
        <w:pStyle w:val="14TexstOSNOVA1012"/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адаптированной основной общеобразовательной программы</w:t>
      </w:r>
    </w:p>
    <w:p w:rsidR="00580684" w:rsidRPr="00580684" w:rsidRDefault="00580684" w:rsidP="00580684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684">
        <w:rPr>
          <w:rFonts w:ascii="Times New Roman" w:hAnsi="Times New Roman" w:cs="Times New Roman"/>
          <w:b/>
          <w:bCs/>
          <w:sz w:val="28"/>
          <w:szCs w:val="28"/>
        </w:rPr>
        <w:t xml:space="preserve">Финансовые условия реализации основной образовательной программы начального общего образования. </w:t>
      </w:r>
    </w:p>
    <w:p w:rsidR="00580684" w:rsidRPr="00580684" w:rsidRDefault="00580684" w:rsidP="00580684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684">
        <w:rPr>
          <w:rFonts w:ascii="Times New Roman" w:hAnsi="Times New Roman" w:cs="Times New Roman"/>
          <w:bCs/>
          <w:sz w:val="28"/>
          <w:szCs w:val="28"/>
        </w:rPr>
        <w:t>Финансово-экономические условия реализации ООП НОО обеспечивают</w:t>
      </w:r>
      <w:r w:rsidRPr="0058068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80684" w:rsidRPr="00580684" w:rsidRDefault="00580684" w:rsidP="007D10B5">
      <w:pPr>
        <w:numPr>
          <w:ilvl w:val="0"/>
          <w:numId w:val="6"/>
        </w:numPr>
        <w:suppressAutoHyphens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684">
        <w:rPr>
          <w:rFonts w:ascii="Times New Roman" w:hAnsi="Times New Roman" w:cs="Times New Roman"/>
          <w:sz w:val="28"/>
          <w:szCs w:val="28"/>
        </w:rPr>
        <w:t xml:space="preserve">государственные гарантии прав граждан на получение бесплатного общедоступного образования; </w:t>
      </w:r>
    </w:p>
    <w:p w:rsidR="00580684" w:rsidRPr="00580684" w:rsidRDefault="00580684" w:rsidP="007D10B5">
      <w:pPr>
        <w:numPr>
          <w:ilvl w:val="0"/>
          <w:numId w:val="6"/>
        </w:numPr>
        <w:suppressAutoHyphens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684">
        <w:rPr>
          <w:rFonts w:ascii="Times New Roman" w:hAnsi="Times New Roman" w:cs="Times New Roman"/>
          <w:sz w:val="28"/>
          <w:szCs w:val="28"/>
        </w:rPr>
        <w:t xml:space="preserve">возможность исполнения требований Стандарта; </w:t>
      </w:r>
    </w:p>
    <w:p w:rsidR="00580684" w:rsidRPr="00580684" w:rsidRDefault="00580684" w:rsidP="007D10B5">
      <w:pPr>
        <w:numPr>
          <w:ilvl w:val="0"/>
          <w:numId w:val="6"/>
        </w:numPr>
        <w:suppressAutoHyphens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684">
        <w:rPr>
          <w:rFonts w:ascii="Times New Roman" w:hAnsi="Times New Roman" w:cs="Times New Roman"/>
          <w:sz w:val="28"/>
          <w:szCs w:val="28"/>
        </w:rPr>
        <w:t xml:space="preserve">реализацию обязательной части основной образовательной программы и части, формируемой участниками образовательного процесса, включая внеурочную деятельность; </w:t>
      </w:r>
    </w:p>
    <w:p w:rsidR="00580684" w:rsidRPr="00580684" w:rsidRDefault="00580684" w:rsidP="007D10B5">
      <w:pPr>
        <w:numPr>
          <w:ilvl w:val="0"/>
          <w:numId w:val="6"/>
        </w:numPr>
        <w:suppressAutoHyphens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684">
        <w:rPr>
          <w:rFonts w:ascii="Times New Roman" w:hAnsi="Times New Roman" w:cs="Times New Roman"/>
          <w:sz w:val="28"/>
          <w:szCs w:val="28"/>
        </w:rPr>
        <w:t>и отражают структуру и объем расходов, необходимых для реализации основной образовательной программы.</w:t>
      </w:r>
    </w:p>
    <w:p w:rsidR="00580684" w:rsidRPr="00580684" w:rsidRDefault="00580684" w:rsidP="00580684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684">
        <w:rPr>
          <w:rFonts w:ascii="Times New Roman" w:hAnsi="Times New Roman" w:cs="Times New Roman"/>
          <w:sz w:val="28"/>
          <w:szCs w:val="28"/>
        </w:rPr>
        <w:t xml:space="preserve">Финансовое обеспечение реализации основной образовательной программы начального общего образования бюджетного учреждения осуществляется исходя из расходных обязательств на основе государственного (муниципального) задания учредителя по оказанию государственных (муниципальных) образовательных услуг в соответствии с требованиями Стандарта. </w:t>
      </w:r>
    </w:p>
    <w:p w:rsidR="00580684" w:rsidRPr="00580684" w:rsidRDefault="00580684" w:rsidP="00580684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684">
        <w:rPr>
          <w:rFonts w:ascii="Times New Roman" w:hAnsi="Times New Roman" w:cs="Times New Roman"/>
          <w:sz w:val="28"/>
          <w:szCs w:val="28"/>
        </w:rPr>
        <w:t xml:space="preserve">Государственное (муниципальное) задание учредителя по оказанию государственных (муниципальных) образовательных услуг обеспечивает соответствие показателей объемов и </w:t>
      </w:r>
      <w:proofErr w:type="gramStart"/>
      <w:r w:rsidRPr="00580684">
        <w:rPr>
          <w:rFonts w:ascii="Times New Roman" w:hAnsi="Times New Roman" w:cs="Times New Roman"/>
          <w:sz w:val="28"/>
          <w:szCs w:val="28"/>
        </w:rPr>
        <w:t>качества</w:t>
      </w:r>
      <w:proofErr w:type="gramEnd"/>
      <w:r w:rsidRPr="00580684">
        <w:rPr>
          <w:rFonts w:ascii="Times New Roman" w:hAnsi="Times New Roman" w:cs="Times New Roman"/>
          <w:sz w:val="28"/>
          <w:szCs w:val="28"/>
        </w:rPr>
        <w:t xml:space="preserve"> предоставляемых образовательными учреждениями данных услуг размерам направляемых на эти цели средств бюджета соответствующего уровня. </w:t>
      </w:r>
    </w:p>
    <w:p w:rsidR="00580684" w:rsidRPr="00580684" w:rsidRDefault="00580684" w:rsidP="00580684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684">
        <w:rPr>
          <w:rFonts w:ascii="Times New Roman" w:hAnsi="Times New Roman" w:cs="Times New Roman"/>
          <w:sz w:val="28"/>
          <w:szCs w:val="28"/>
        </w:rPr>
        <w:t xml:space="preserve">Формирование государственного (муниципального) задания по оказанию образовательных услуг осуществляется в порядке, установленном Правительством Российской Федерации, органами исполнительной власти субъектов Российской Федерации и органами местного самоуправления на срок 1 год. </w:t>
      </w:r>
    </w:p>
    <w:p w:rsidR="00580684" w:rsidRPr="00580684" w:rsidRDefault="00580684" w:rsidP="00580684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684">
        <w:rPr>
          <w:rFonts w:ascii="Times New Roman" w:hAnsi="Times New Roman" w:cs="Times New Roman"/>
          <w:sz w:val="28"/>
          <w:szCs w:val="28"/>
        </w:rPr>
        <w:t>МБОУ «Ромодановская СОШ №1» не осуществляет образовательную деятельность, приносящую доход (платных образовательных услуг нет).</w:t>
      </w:r>
    </w:p>
    <w:p w:rsidR="00580684" w:rsidRPr="00580684" w:rsidRDefault="00580684" w:rsidP="00580684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684">
        <w:rPr>
          <w:rFonts w:ascii="Times New Roman" w:hAnsi="Times New Roman" w:cs="Times New Roman"/>
          <w:sz w:val="28"/>
          <w:szCs w:val="28"/>
        </w:rPr>
        <w:t>Структура расходов, необходимых для реализации основной образовательной программы начального общего образования и достижения планируемых результатов за счёт средств бюджета.</w:t>
      </w:r>
    </w:p>
    <w:p w:rsidR="00580684" w:rsidRPr="00580684" w:rsidRDefault="00580684" w:rsidP="00580684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684">
        <w:rPr>
          <w:rFonts w:ascii="Times New Roman" w:hAnsi="Times New Roman" w:cs="Times New Roman"/>
          <w:sz w:val="28"/>
          <w:szCs w:val="28"/>
        </w:rPr>
        <w:t xml:space="preserve">    В соответствии с установленным порядком финансирования оплата труда состоит из базовой части и стимулирующей части. Базовая  часть  фонда  оплаты  труда  обеспечивает  гарантированную заработную  плату    педагогических  работников, учебно-вспомогательного персонала образовательного учреждения, непосредственно осуществляющих образовательный процесс. Порядок </w:t>
      </w:r>
      <w:proofErr w:type="gramStart"/>
      <w:r w:rsidRPr="00580684">
        <w:rPr>
          <w:rFonts w:ascii="Times New Roman" w:hAnsi="Times New Roman" w:cs="Times New Roman"/>
          <w:sz w:val="28"/>
          <w:szCs w:val="28"/>
        </w:rPr>
        <w:t>распределения  стимулирующей  части  фонда  оплаты  труда</w:t>
      </w:r>
      <w:proofErr w:type="gramEnd"/>
      <w:r w:rsidRPr="00580684">
        <w:rPr>
          <w:rFonts w:ascii="Times New Roman" w:hAnsi="Times New Roman" w:cs="Times New Roman"/>
          <w:sz w:val="28"/>
          <w:szCs w:val="28"/>
        </w:rPr>
        <w:t xml:space="preserve"> осуществляется  в соответствии  с  региональными  и  муниципальными  нормативными  актами  и Положением  о  стимулирующих  выплатах  работникам  ОУ. В  распределении  стимулирующей  части  фонда  </w:t>
      </w:r>
      <w:r w:rsidRPr="00580684">
        <w:rPr>
          <w:rFonts w:ascii="Times New Roman" w:hAnsi="Times New Roman" w:cs="Times New Roman"/>
          <w:sz w:val="28"/>
          <w:szCs w:val="28"/>
        </w:rPr>
        <w:lastRenderedPageBreak/>
        <w:t xml:space="preserve">оплаты  труда предусматривается участие органов самоуправления.  Отдельная статья расходов на приобретение учебной и методической литературы. </w:t>
      </w:r>
    </w:p>
    <w:p w:rsidR="008363B5" w:rsidRDefault="008363B5" w:rsidP="001807D8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5BE4" w:rsidRDefault="005B5BE4" w:rsidP="001807D8">
      <w:pPr>
        <w:pStyle w:val="14TexstOSNOVA1012"/>
        <w:spacing w:before="12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Материально-технические условия реализации</w:t>
      </w:r>
    </w:p>
    <w:p w:rsidR="005B5BE4" w:rsidRDefault="005B5BE4" w:rsidP="001807D8">
      <w:pPr>
        <w:pStyle w:val="14TexstOSNOVA1012"/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адаптированной основной общеобразовательной программы</w:t>
      </w:r>
    </w:p>
    <w:p w:rsidR="00580684" w:rsidRPr="00580684" w:rsidRDefault="00580684" w:rsidP="00580684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eastAsia="en-US"/>
        </w:rPr>
      </w:pPr>
      <w:r w:rsidRPr="00580684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eastAsia="en-US"/>
        </w:rPr>
        <w:t xml:space="preserve">Материально-технические условия обеспечиваются в соответствии с «Федеральными требованиями к образовательным учреждениям в части минимальной оснащённости учебного процесса и оборудования учебных помещений». </w:t>
      </w:r>
    </w:p>
    <w:p w:rsidR="00580684" w:rsidRPr="00580684" w:rsidRDefault="00580684" w:rsidP="00580684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eastAsia="en-US"/>
        </w:rPr>
      </w:pPr>
      <w:r w:rsidRPr="00580684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eastAsia="en-US"/>
        </w:rPr>
        <w:t xml:space="preserve">Материально-технические условия МБОУ «Ромодановская СОШ №1» обеспечивают возможность достижения обучающимися установленных Стандартом требований к результатам освоения </w:t>
      </w:r>
      <w:r w:rsidR="00394CEC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eastAsia="en-US"/>
        </w:rPr>
        <w:t xml:space="preserve">адаптированной </w:t>
      </w:r>
      <w:r w:rsidRPr="00580684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eastAsia="en-US"/>
        </w:rPr>
        <w:t xml:space="preserve">основной образовательной программы начального общего образования через соблюдение  </w:t>
      </w:r>
    </w:p>
    <w:p w:rsidR="00580684" w:rsidRPr="00580684" w:rsidRDefault="00580684" w:rsidP="00580684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eastAsia="en-US"/>
        </w:rPr>
      </w:pPr>
      <w:r w:rsidRPr="00580684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eastAsia="en-US"/>
        </w:rPr>
        <w:t xml:space="preserve">санитарно-гигиенических норм образовательного процесса (имеется централизованное водоснабжение, канализация; освещение, воздушно-тепловой режим соответствуют нормам </w:t>
      </w:r>
      <w:proofErr w:type="spellStart"/>
      <w:r w:rsidRPr="00580684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eastAsia="en-US"/>
        </w:rPr>
        <w:t>САНПиН</w:t>
      </w:r>
      <w:proofErr w:type="spellEnd"/>
      <w:r w:rsidRPr="00580684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eastAsia="en-US"/>
        </w:rPr>
        <w:t xml:space="preserve">); </w:t>
      </w:r>
    </w:p>
    <w:p w:rsidR="00580684" w:rsidRPr="00580684" w:rsidRDefault="00580684" w:rsidP="00580684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en-US" w:bidi="en-US"/>
        </w:rPr>
      </w:pPr>
      <w:r w:rsidRPr="00580684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eastAsia="en-US"/>
        </w:rPr>
        <w:t xml:space="preserve">санитарно-бытовых условий (имеются оборудованные </w:t>
      </w:r>
      <w:r w:rsidRPr="0058068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en-US" w:bidi="en-US"/>
        </w:rPr>
        <w:t xml:space="preserve">гардеробы, санузлы, раковины с централизованным водоснабжением в учебных кабинетах, поильные устройства); </w:t>
      </w:r>
    </w:p>
    <w:p w:rsidR="00580684" w:rsidRPr="00580684" w:rsidRDefault="00580684" w:rsidP="00580684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eastAsia="en-US"/>
        </w:rPr>
      </w:pPr>
      <w:r w:rsidRPr="0058068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en-US" w:bidi="en-US"/>
        </w:rPr>
        <w:t xml:space="preserve">социально-бытовых условий (имеется оборудованное рабочее место учителя и ученика, учительская, комната психологической разгрузки, кабинеты логопеда и психолога, игровая, теннисный зал, спортивный зал); </w:t>
      </w:r>
    </w:p>
    <w:p w:rsidR="00580684" w:rsidRPr="00580684" w:rsidRDefault="00580684" w:rsidP="00580684">
      <w:pPr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 w:bidi="en-US"/>
        </w:rPr>
      </w:pPr>
      <w:r w:rsidRPr="00580684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 w:bidi="en-US"/>
        </w:rPr>
        <w:t xml:space="preserve">пожарной и электробезопасности; </w:t>
      </w:r>
    </w:p>
    <w:p w:rsidR="00580684" w:rsidRPr="00580684" w:rsidRDefault="00580684" w:rsidP="00580684">
      <w:pPr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 w:bidi="en-US"/>
        </w:rPr>
      </w:pPr>
      <w:r w:rsidRPr="00580684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 w:bidi="en-US"/>
        </w:rPr>
        <w:t xml:space="preserve">требований охраны труда; </w:t>
      </w:r>
    </w:p>
    <w:p w:rsidR="00580684" w:rsidRPr="00580684" w:rsidRDefault="00580684" w:rsidP="00580684">
      <w:pPr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 w:bidi="en-US"/>
        </w:rPr>
      </w:pPr>
      <w:r w:rsidRPr="00580684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 w:bidi="en-US"/>
        </w:rPr>
        <w:t>своевременных сроков и необходимых объемов текущего ремонта;</w:t>
      </w:r>
    </w:p>
    <w:p w:rsidR="00580684" w:rsidRPr="00580684" w:rsidRDefault="00580684" w:rsidP="00580684">
      <w:pPr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 w:bidi="en-US"/>
        </w:rPr>
      </w:pPr>
      <w:r w:rsidRPr="00580684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 w:bidi="en-US"/>
        </w:rPr>
        <w:t xml:space="preserve">обеспечивают возможность для беспрепятственного доступа </w:t>
      </w:r>
      <w:proofErr w:type="gramStart"/>
      <w:r w:rsidRPr="00580684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 w:bidi="en-US"/>
        </w:rPr>
        <w:t>обучающихся</w:t>
      </w:r>
      <w:proofErr w:type="gramEnd"/>
      <w:r w:rsidRPr="00580684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 w:bidi="en-US"/>
        </w:rPr>
        <w:t xml:space="preserve"> с ограниченными возможностями здоровья к объектам инфраструктуры образовательного учреждения. </w:t>
      </w:r>
    </w:p>
    <w:p w:rsidR="00580684" w:rsidRPr="00580684" w:rsidRDefault="00580684" w:rsidP="00580684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eastAsia="en-US"/>
        </w:rPr>
      </w:pPr>
      <w:r w:rsidRPr="00580684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eastAsia="en-US"/>
        </w:rPr>
        <w:t xml:space="preserve">Материально-техническая база реализации основной образовательной программы начального общего образования соответствует действующим санитарным и противопожарным нормам, нормам охраны труда работников образовательных учреждений, предъявляемым </w:t>
      </w:r>
      <w:proofErr w:type="gramStart"/>
      <w:r w:rsidRPr="00580684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eastAsia="en-US"/>
        </w:rPr>
        <w:t>к</w:t>
      </w:r>
      <w:proofErr w:type="gramEnd"/>
      <w:r w:rsidRPr="00580684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eastAsia="en-US"/>
        </w:rPr>
        <w:t xml:space="preserve">: </w:t>
      </w:r>
    </w:p>
    <w:p w:rsidR="00580684" w:rsidRPr="00580684" w:rsidRDefault="00580684" w:rsidP="00580684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eastAsia="en-US"/>
        </w:rPr>
      </w:pPr>
      <w:r w:rsidRPr="00580684">
        <w:rPr>
          <w:rFonts w:ascii="Times New Roman" w:eastAsiaTheme="minorHAnsi" w:hAnsi="Times New Roman" w:cs="Times New Roman"/>
          <w:i/>
          <w:iCs/>
          <w:color w:val="000000"/>
          <w:kern w:val="0"/>
          <w:sz w:val="28"/>
          <w:szCs w:val="28"/>
          <w:lang w:eastAsia="en-US"/>
        </w:rPr>
        <w:t xml:space="preserve">-участку </w:t>
      </w:r>
      <w:r w:rsidRPr="00580684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eastAsia="en-US"/>
        </w:rPr>
        <w:t xml:space="preserve">(территория ограждена забором и озеленена; на территории имеются следующие зоны: зона отдыха, физкультурно-спортивная, учебно-опытная, хозяйственная; территория оборудована громоотводами, имеет искусственное освещение); </w:t>
      </w:r>
    </w:p>
    <w:p w:rsidR="00580684" w:rsidRPr="00580684" w:rsidRDefault="00580684" w:rsidP="00580684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eastAsia="en-US"/>
        </w:rPr>
      </w:pPr>
      <w:r w:rsidRPr="00580684">
        <w:rPr>
          <w:rFonts w:ascii="Times New Roman" w:eastAsiaTheme="minorHAnsi" w:hAnsi="Times New Roman" w:cs="Times New Roman"/>
          <w:i/>
          <w:iCs/>
          <w:color w:val="000000"/>
          <w:kern w:val="0"/>
          <w:sz w:val="28"/>
          <w:szCs w:val="28"/>
          <w:lang w:eastAsia="en-US"/>
        </w:rPr>
        <w:t xml:space="preserve">-зданию </w:t>
      </w:r>
      <w:r w:rsidRPr="00580684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eastAsia="en-US"/>
        </w:rPr>
        <w:t xml:space="preserve">образовательного учреждения (здание трехэтажное, кирпичное, нетиповое; учебные помещения начальных классов выделены в отдельный блок на первом, втором и третьем этажах; 2 компьютерных класса,  имеются рекреационные помещения в непосредственной близости от учебных кабинетов; учащиеся обучаются в закреплённых за каждым классом </w:t>
      </w:r>
      <w:r w:rsidRPr="00580684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eastAsia="en-US"/>
        </w:rPr>
        <w:lastRenderedPageBreak/>
        <w:t xml:space="preserve">учебных кабинетах; площадь учебных кабинетов соответствует нормам </w:t>
      </w:r>
      <w:proofErr w:type="spellStart"/>
      <w:r w:rsidRPr="00580684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eastAsia="en-US"/>
        </w:rPr>
        <w:t>САНПиН</w:t>
      </w:r>
      <w:proofErr w:type="spellEnd"/>
      <w:r w:rsidRPr="00580684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eastAsia="en-US"/>
        </w:rPr>
        <w:t xml:space="preserve">); </w:t>
      </w:r>
    </w:p>
    <w:p w:rsidR="00580684" w:rsidRPr="00580684" w:rsidRDefault="00580684" w:rsidP="00580684">
      <w:pPr>
        <w:suppressAutoHyphens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</w:rPr>
      </w:pPr>
      <w:r w:rsidRPr="00580684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</w:rPr>
        <w:t>-</w:t>
      </w:r>
      <w:r w:rsidRPr="00580684">
        <w:rPr>
          <w:rFonts w:ascii="Times New Roman" w:eastAsiaTheme="minorHAnsi" w:hAnsi="Times New Roman" w:cs="Times New Roman"/>
          <w:i/>
          <w:iCs/>
          <w:color w:val="auto"/>
          <w:kern w:val="0"/>
          <w:sz w:val="28"/>
          <w:szCs w:val="28"/>
          <w:lang w:eastAsia="en-US"/>
        </w:rPr>
        <w:t xml:space="preserve">помещениям библиотек </w:t>
      </w:r>
      <w:r w:rsidRPr="00580684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</w:rPr>
        <w:t xml:space="preserve">(в школе имеется библиотека, оснащённая персональными компьютерами, читальный зал, </w:t>
      </w:r>
      <w:proofErr w:type="spellStart"/>
      <w:r w:rsidRPr="00580684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</w:rPr>
        <w:t>медиатека</w:t>
      </w:r>
      <w:proofErr w:type="spellEnd"/>
      <w:r w:rsidRPr="00580684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</w:rPr>
        <w:t>, выход в Интернет);</w:t>
      </w:r>
    </w:p>
    <w:p w:rsidR="00580684" w:rsidRPr="00580684" w:rsidRDefault="00580684" w:rsidP="00580684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eastAsia="en-US"/>
        </w:rPr>
      </w:pPr>
      <w:r w:rsidRPr="00580684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eastAsia="en-US"/>
        </w:rPr>
        <w:t>-</w:t>
      </w:r>
      <w:r w:rsidRPr="00580684">
        <w:rPr>
          <w:rFonts w:ascii="Times New Roman" w:eastAsiaTheme="minorHAnsi" w:hAnsi="Times New Roman" w:cs="Times New Roman"/>
          <w:i/>
          <w:iCs/>
          <w:color w:val="000000"/>
          <w:kern w:val="0"/>
          <w:sz w:val="28"/>
          <w:szCs w:val="28"/>
          <w:lang w:eastAsia="en-US"/>
        </w:rPr>
        <w:t xml:space="preserve">помещениям для питания </w:t>
      </w:r>
      <w:proofErr w:type="gramStart"/>
      <w:r w:rsidRPr="00580684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eastAsia="en-US"/>
        </w:rPr>
        <w:t>обучающихся</w:t>
      </w:r>
      <w:proofErr w:type="gramEnd"/>
      <w:r w:rsidRPr="00580684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eastAsia="en-US"/>
        </w:rPr>
        <w:t xml:space="preserve"> (имеется столовая; пищеблок, оснащённый технологическим оборудованием); </w:t>
      </w:r>
    </w:p>
    <w:p w:rsidR="00580684" w:rsidRPr="00580684" w:rsidRDefault="00580684" w:rsidP="00580684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eastAsia="en-US"/>
        </w:rPr>
      </w:pPr>
      <w:proofErr w:type="gramStart"/>
      <w:r w:rsidRPr="00580684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eastAsia="en-US"/>
        </w:rPr>
        <w:t>-</w:t>
      </w:r>
      <w:r w:rsidRPr="00580684">
        <w:rPr>
          <w:rFonts w:ascii="Times New Roman" w:eastAsiaTheme="minorHAnsi" w:hAnsi="Times New Roman" w:cs="Times New Roman"/>
          <w:i/>
          <w:iCs/>
          <w:color w:val="000000"/>
          <w:kern w:val="0"/>
          <w:sz w:val="28"/>
          <w:szCs w:val="28"/>
          <w:lang w:eastAsia="en-US"/>
        </w:rPr>
        <w:t xml:space="preserve">помещениям, предназначенным для занятий музыкой, изобразительным искусством, психологической разгрузки, техническим творчеством, естественнонаучными исследованиями, иностранными языками </w:t>
      </w:r>
      <w:r w:rsidRPr="00580684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eastAsia="en-US"/>
        </w:rPr>
        <w:t xml:space="preserve">(3 лингафонных кабинета, 2 кабинета музыки, сенсорная комната, слесарная и столярная мастерские, кабинет технологии); </w:t>
      </w:r>
      <w:proofErr w:type="gramEnd"/>
    </w:p>
    <w:p w:rsidR="00580684" w:rsidRPr="00580684" w:rsidRDefault="00580684" w:rsidP="00580684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eastAsia="en-US"/>
        </w:rPr>
      </w:pPr>
      <w:r w:rsidRPr="00580684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eastAsia="en-US"/>
        </w:rPr>
        <w:t>-</w:t>
      </w:r>
      <w:r w:rsidRPr="00580684">
        <w:rPr>
          <w:rFonts w:ascii="Times New Roman" w:eastAsiaTheme="minorHAnsi" w:hAnsi="Times New Roman" w:cs="Times New Roman"/>
          <w:i/>
          <w:iCs/>
          <w:color w:val="000000"/>
          <w:kern w:val="0"/>
          <w:sz w:val="28"/>
          <w:szCs w:val="28"/>
          <w:lang w:eastAsia="en-US"/>
        </w:rPr>
        <w:t xml:space="preserve">актовому залу </w:t>
      </w:r>
      <w:r w:rsidRPr="00580684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eastAsia="en-US"/>
        </w:rPr>
        <w:t xml:space="preserve">(имеется большой актовый зал), </w:t>
      </w:r>
    </w:p>
    <w:p w:rsidR="00580684" w:rsidRPr="00580684" w:rsidRDefault="00580684" w:rsidP="00580684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eastAsia="en-US"/>
        </w:rPr>
      </w:pPr>
      <w:r w:rsidRPr="00580684">
        <w:rPr>
          <w:rFonts w:ascii="Times New Roman" w:eastAsiaTheme="minorHAnsi" w:hAnsi="Times New Roman" w:cs="Times New Roman"/>
          <w:i/>
          <w:iCs/>
          <w:color w:val="000000"/>
          <w:kern w:val="0"/>
          <w:sz w:val="28"/>
          <w:szCs w:val="28"/>
          <w:lang w:eastAsia="en-US"/>
        </w:rPr>
        <w:t xml:space="preserve">-спортивным залам </w:t>
      </w:r>
      <w:r w:rsidRPr="00580684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eastAsia="en-US"/>
        </w:rPr>
        <w:t xml:space="preserve">(имеется  спортивный зал, теннисный зал, игровое и спортивное оборудование, стадион); </w:t>
      </w:r>
    </w:p>
    <w:p w:rsidR="00580684" w:rsidRPr="00580684" w:rsidRDefault="00580684" w:rsidP="00580684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eastAsia="en-US"/>
        </w:rPr>
      </w:pPr>
      <w:r w:rsidRPr="00580684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eastAsia="en-US"/>
        </w:rPr>
        <w:t>-</w:t>
      </w:r>
      <w:r w:rsidRPr="00580684">
        <w:rPr>
          <w:rFonts w:ascii="Times New Roman" w:eastAsiaTheme="minorHAnsi" w:hAnsi="Times New Roman" w:cs="Times New Roman"/>
          <w:i/>
          <w:iCs/>
          <w:color w:val="000000"/>
          <w:kern w:val="0"/>
          <w:sz w:val="28"/>
          <w:szCs w:val="28"/>
          <w:lang w:eastAsia="en-US"/>
        </w:rPr>
        <w:t xml:space="preserve">помещениям для медицинского персонала </w:t>
      </w:r>
      <w:r w:rsidRPr="00580684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eastAsia="en-US"/>
        </w:rPr>
        <w:t xml:space="preserve">(имеется медицинский кабинет: кабинет врача, процедурный, стоматологический кабинеты); </w:t>
      </w:r>
    </w:p>
    <w:p w:rsidR="00580684" w:rsidRPr="00580684" w:rsidRDefault="00580684" w:rsidP="00580684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eastAsia="en-US"/>
        </w:rPr>
      </w:pPr>
      <w:r w:rsidRPr="00580684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eastAsia="en-US"/>
        </w:rPr>
        <w:t>-</w:t>
      </w:r>
      <w:r w:rsidRPr="00580684">
        <w:rPr>
          <w:rFonts w:ascii="Times New Roman" w:eastAsiaTheme="minorHAnsi" w:hAnsi="Times New Roman" w:cs="Times New Roman"/>
          <w:i/>
          <w:iCs/>
          <w:color w:val="000000"/>
          <w:kern w:val="0"/>
          <w:sz w:val="28"/>
          <w:szCs w:val="28"/>
          <w:lang w:eastAsia="en-US"/>
        </w:rPr>
        <w:t xml:space="preserve">мебели, офисному оснащению и хозяйственному инвентарю </w:t>
      </w:r>
      <w:r w:rsidRPr="00580684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eastAsia="en-US"/>
        </w:rPr>
        <w:t xml:space="preserve">(имеется учебная мебель, соответствующая росту обучающихся, классные доски, в том числе интерактивные, отвечающие гигиеническим требованиям; специальные демонстрационные столы и иное офисное </w:t>
      </w:r>
      <w:proofErr w:type="gramStart"/>
      <w:r w:rsidRPr="00580684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eastAsia="en-US"/>
        </w:rPr>
        <w:t>оснащение</w:t>
      </w:r>
      <w:proofErr w:type="gramEnd"/>
      <w:r w:rsidRPr="00580684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eastAsia="en-US"/>
        </w:rPr>
        <w:t xml:space="preserve"> и хозяйственный инвентарь); </w:t>
      </w:r>
    </w:p>
    <w:p w:rsidR="00580684" w:rsidRPr="00580684" w:rsidRDefault="00580684" w:rsidP="00580684">
      <w:pPr>
        <w:suppressAutoHyphens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</w:rPr>
      </w:pPr>
      <w:r w:rsidRPr="00580684">
        <w:rPr>
          <w:rFonts w:ascii="Times New Roman" w:eastAsiaTheme="minorHAnsi" w:hAnsi="Times New Roman" w:cs="Times New Roman"/>
          <w:i/>
          <w:iCs/>
          <w:color w:val="auto"/>
          <w:kern w:val="0"/>
          <w:sz w:val="28"/>
          <w:szCs w:val="28"/>
          <w:lang w:eastAsia="en-US"/>
        </w:rPr>
        <w:t xml:space="preserve">-расходным материалам и канцелярским принадлежностям </w:t>
      </w:r>
      <w:r w:rsidRPr="00580684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</w:rPr>
        <w:t>(в наличии бумага для ручного и машинного письма, инструменты письма (в тетрадях и на доске), изобразительного искусства, технологической обработки и конструирования, химические реактивы, носители цифровой информации).</w:t>
      </w:r>
    </w:p>
    <w:p w:rsidR="00580684" w:rsidRPr="00580684" w:rsidRDefault="00580684" w:rsidP="00580684">
      <w:pPr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 w:bidi="en-US"/>
        </w:rPr>
      </w:pPr>
      <w:r w:rsidRPr="00580684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 w:bidi="en-US"/>
        </w:rPr>
        <w:t xml:space="preserve">МБОУ «Ромодановская СОШ №1» самостоятельно за счет выделяемых бюджетных средств в установленном порядке обеспечивает оснащение образовательного процесса на ступени начального общего образования. </w:t>
      </w:r>
    </w:p>
    <w:p w:rsidR="00580684" w:rsidRPr="00580684" w:rsidRDefault="00580684" w:rsidP="00580684">
      <w:pPr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 w:bidi="en-US"/>
        </w:rPr>
      </w:pPr>
      <w:r w:rsidRPr="00580684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 w:bidi="en-US"/>
        </w:rPr>
        <w:t xml:space="preserve">Материально-техническое и информационное оснащение образовательного процесса обеспечивает возможность: </w:t>
      </w:r>
    </w:p>
    <w:p w:rsidR="00580684" w:rsidRPr="00580684" w:rsidRDefault="00580684" w:rsidP="00580684">
      <w:pPr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 w:bidi="en-US"/>
        </w:rPr>
      </w:pPr>
      <w:r w:rsidRPr="00580684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 w:bidi="en-US"/>
        </w:rPr>
        <w:t xml:space="preserve">- получения информации различными способами (поиск информации в сети Интернет, работа в библиотеке и др.); </w:t>
      </w:r>
    </w:p>
    <w:p w:rsidR="00580684" w:rsidRPr="00580684" w:rsidRDefault="00580684" w:rsidP="00580684">
      <w:pPr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 w:bidi="en-US"/>
        </w:rPr>
      </w:pPr>
      <w:r w:rsidRPr="00580684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 w:bidi="en-US"/>
        </w:rPr>
        <w:t xml:space="preserve">- проведения экспериментов, в том числе с использованием учебного лабораторного оборудования, вещественных и виртуально-наглядных моделей и коллекций основных математических и естественнонаучных объектов и явлений; цифрового (электронного) и традиционного измерения; </w:t>
      </w:r>
    </w:p>
    <w:p w:rsidR="00580684" w:rsidRPr="00580684" w:rsidRDefault="00580684" w:rsidP="00580684">
      <w:pPr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 w:bidi="en-US"/>
        </w:rPr>
      </w:pPr>
      <w:r w:rsidRPr="00580684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 w:bidi="en-US"/>
        </w:rPr>
        <w:t xml:space="preserve">- создания материальных объектов, в том числе произведений искусства; </w:t>
      </w:r>
    </w:p>
    <w:p w:rsidR="00580684" w:rsidRPr="00580684" w:rsidRDefault="00580684" w:rsidP="00580684">
      <w:pPr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 w:bidi="en-US"/>
        </w:rPr>
      </w:pPr>
      <w:r w:rsidRPr="00580684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 w:bidi="en-US"/>
        </w:rPr>
        <w:t xml:space="preserve">- физического развития, участия в спортивных соревнованиях и играх; </w:t>
      </w:r>
    </w:p>
    <w:p w:rsidR="00580684" w:rsidRPr="00580684" w:rsidRDefault="00580684" w:rsidP="00580684">
      <w:pPr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 w:bidi="en-US"/>
        </w:rPr>
      </w:pPr>
      <w:r w:rsidRPr="00580684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 w:bidi="en-US"/>
        </w:rPr>
        <w:t xml:space="preserve">- планирования учебного процесса, фиксирования его реализации в целом и отдельных этапов (выступлений, дискуссий, экспериментов); </w:t>
      </w:r>
    </w:p>
    <w:p w:rsidR="00580684" w:rsidRPr="00580684" w:rsidRDefault="00580684" w:rsidP="00580684">
      <w:pPr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 w:bidi="en-US"/>
        </w:rPr>
      </w:pPr>
      <w:r w:rsidRPr="00580684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 w:bidi="en-US"/>
        </w:rPr>
        <w:t xml:space="preserve">- размещения своих материалов и работ в информационной среде образовательного учреждения; </w:t>
      </w:r>
    </w:p>
    <w:p w:rsidR="00580684" w:rsidRPr="00580684" w:rsidRDefault="00580684" w:rsidP="00580684">
      <w:pPr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 w:bidi="en-US"/>
        </w:rPr>
      </w:pPr>
      <w:r w:rsidRPr="00580684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 w:bidi="en-US"/>
        </w:rPr>
        <w:t xml:space="preserve">- проведения массовых мероприятий, собраний, представлений; </w:t>
      </w:r>
    </w:p>
    <w:p w:rsidR="00394CEC" w:rsidRDefault="00580684" w:rsidP="00394C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auto"/>
          <w:kern w:val="0"/>
          <w:sz w:val="28"/>
          <w:szCs w:val="28"/>
          <w:lang w:eastAsia="en-US" w:bidi="en-US"/>
        </w:rPr>
      </w:pPr>
      <w:r w:rsidRPr="00580684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 w:bidi="en-US"/>
        </w:rPr>
        <w:lastRenderedPageBreak/>
        <w:t>- организации отдыха и питания.</w:t>
      </w:r>
      <w:r w:rsidRPr="00580684">
        <w:rPr>
          <w:rFonts w:ascii="Times New Roman" w:eastAsia="Calibri" w:hAnsi="Times New Roman" w:cs="Times New Roman"/>
          <w:b/>
          <w:color w:val="auto"/>
          <w:kern w:val="0"/>
          <w:sz w:val="28"/>
          <w:szCs w:val="28"/>
          <w:lang w:eastAsia="en-US" w:bidi="en-US"/>
        </w:rPr>
        <w:t xml:space="preserve"> </w:t>
      </w:r>
    </w:p>
    <w:p w:rsidR="00580684" w:rsidRPr="00580684" w:rsidRDefault="00580684" w:rsidP="00394CE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auto"/>
          <w:kern w:val="0"/>
          <w:sz w:val="28"/>
          <w:szCs w:val="28"/>
          <w:lang w:eastAsia="en-US" w:bidi="en-US"/>
        </w:rPr>
      </w:pPr>
      <w:r w:rsidRPr="00580684">
        <w:rPr>
          <w:rFonts w:ascii="Times New Roman" w:eastAsia="Calibri" w:hAnsi="Times New Roman" w:cs="Times New Roman"/>
          <w:b/>
          <w:color w:val="auto"/>
          <w:kern w:val="0"/>
          <w:sz w:val="28"/>
          <w:szCs w:val="28"/>
          <w:lang w:eastAsia="en-US" w:bidi="en-US"/>
        </w:rPr>
        <w:t xml:space="preserve">Информационно-методические условия реализации </w:t>
      </w:r>
      <w:r w:rsidR="00394CEC">
        <w:rPr>
          <w:rFonts w:ascii="Times New Roman" w:eastAsia="Calibri" w:hAnsi="Times New Roman" w:cs="Times New Roman"/>
          <w:b/>
          <w:color w:val="auto"/>
          <w:kern w:val="0"/>
          <w:sz w:val="28"/>
          <w:szCs w:val="28"/>
          <w:lang w:eastAsia="en-US" w:bidi="en-US"/>
        </w:rPr>
        <w:t xml:space="preserve">адаптированной </w:t>
      </w:r>
      <w:r w:rsidRPr="00580684">
        <w:rPr>
          <w:rFonts w:ascii="Times New Roman" w:eastAsia="Calibri" w:hAnsi="Times New Roman" w:cs="Times New Roman"/>
          <w:b/>
          <w:color w:val="auto"/>
          <w:kern w:val="0"/>
          <w:sz w:val="28"/>
          <w:szCs w:val="28"/>
          <w:lang w:eastAsia="en-US" w:bidi="en-US"/>
        </w:rPr>
        <w:t>основной образовательной программы  НОО</w:t>
      </w:r>
      <w:r w:rsidR="00394CEC">
        <w:rPr>
          <w:rFonts w:ascii="Times New Roman" w:eastAsia="Calibri" w:hAnsi="Times New Roman" w:cs="Times New Roman"/>
          <w:b/>
          <w:color w:val="auto"/>
          <w:kern w:val="0"/>
          <w:sz w:val="28"/>
          <w:szCs w:val="28"/>
          <w:lang w:eastAsia="en-US" w:bidi="en-US"/>
        </w:rPr>
        <w:t xml:space="preserve"> для детей с интеллектуальными </w:t>
      </w:r>
      <w:r w:rsidR="00DF14E6">
        <w:rPr>
          <w:rFonts w:ascii="Times New Roman" w:eastAsia="Calibri" w:hAnsi="Times New Roman" w:cs="Times New Roman"/>
          <w:b/>
          <w:color w:val="auto"/>
          <w:kern w:val="0"/>
          <w:sz w:val="28"/>
          <w:szCs w:val="28"/>
          <w:lang w:eastAsia="en-US" w:bidi="en-US"/>
        </w:rPr>
        <w:t>нарушениями</w:t>
      </w:r>
    </w:p>
    <w:p w:rsidR="00580684" w:rsidRPr="00580684" w:rsidRDefault="00580684" w:rsidP="00DF14E6">
      <w:pPr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auto"/>
          <w:kern w:val="0"/>
          <w:sz w:val="28"/>
          <w:szCs w:val="28"/>
          <w:lang w:eastAsia="en-US" w:bidi="en-US"/>
        </w:rPr>
      </w:pPr>
      <w:r w:rsidRPr="00580684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 w:bidi="en-US"/>
        </w:rPr>
        <w:t>Информационно-образовательная среда образовательного учреждения включает в себя совокупность технологических средств (компьютеры, базы данных, коммуникационные каналы, программные продукты и др.), культурные и организационные формы информационного взаимодействия, компетентность участников образовательного процесса в решении учебно-познавательных и профессиональных задач с применением информационно-коммуникационных технологий (ИКТ), а также наличие служб поддержки применения ИКТ.</w:t>
      </w:r>
      <w:r w:rsidR="00DF14E6" w:rsidRPr="00DF14E6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 w:bidi="en-US"/>
        </w:rPr>
        <w:t xml:space="preserve"> </w:t>
      </w:r>
    </w:p>
    <w:p w:rsidR="00580684" w:rsidRPr="00580684" w:rsidRDefault="00580684" w:rsidP="00580684">
      <w:pPr>
        <w:suppressAutoHyphens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auto"/>
          <w:kern w:val="0"/>
          <w:sz w:val="28"/>
          <w:szCs w:val="28"/>
          <w:lang w:eastAsia="en-US" w:bidi="en-US"/>
        </w:rPr>
      </w:pPr>
      <w:r w:rsidRPr="00580684">
        <w:rPr>
          <w:rFonts w:ascii="Times New Roman" w:eastAsia="Calibri" w:hAnsi="Times New Roman" w:cs="Times New Roman"/>
          <w:b/>
          <w:color w:val="auto"/>
          <w:kern w:val="0"/>
          <w:sz w:val="28"/>
          <w:szCs w:val="28"/>
          <w:lang w:eastAsia="en-US" w:bidi="en-US"/>
        </w:rPr>
        <w:t>Информационно-технические ресурсы</w:t>
      </w:r>
    </w:p>
    <w:p w:rsidR="00580684" w:rsidRPr="00580684" w:rsidRDefault="00580684" w:rsidP="00580684">
      <w:pPr>
        <w:suppressAutoHyphens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 w:bidi="en-US"/>
        </w:rPr>
      </w:pPr>
    </w:p>
    <w:tbl>
      <w:tblPr>
        <w:tblW w:w="0" w:type="auto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14"/>
        <w:gridCol w:w="2491"/>
      </w:tblGrid>
      <w:tr w:rsidR="00580684" w:rsidRPr="00580684" w:rsidTr="00394CEC">
        <w:trPr>
          <w:trHeight w:val="291"/>
        </w:trPr>
        <w:tc>
          <w:tcPr>
            <w:tcW w:w="7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4" w:rsidRPr="00580684" w:rsidRDefault="00580684" w:rsidP="00580684">
            <w:pPr>
              <w:suppressAutoHyphens w:val="0"/>
              <w:spacing w:after="0" w:line="240" w:lineRule="auto"/>
              <w:ind w:firstLine="75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 w:bidi="en-US"/>
              </w:rPr>
            </w:pPr>
            <w:r w:rsidRPr="00580684"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 w:bidi="en-US"/>
              </w:rPr>
              <w:t>Количество компьютеров, всего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684" w:rsidRPr="00580684" w:rsidRDefault="00580684" w:rsidP="00580684">
            <w:pPr>
              <w:suppressAutoHyphens w:val="0"/>
              <w:spacing w:after="0" w:line="240" w:lineRule="auto"/>
              <w:ind w:firstLine="149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 w:bidi="en-US"/>
              </w:rPr>
            </w:pPr>
            <w:r w:rsidRPr="00580684"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 w:bidi="en-US"/>
              </w:rPr>
              <w:t>100</w:t>
            </w:r>
          </w:p>
        </w:tc>
      </w:tr>
      <w:tr w:rsidR="00580684" w:rsidRPr="00580684" w:rsidTr="00394CEC">
        <w:trPr>
          <w:trHeight w:val="307"/>
        </w:trPr>
        <w:tc>
          <w:tcPr>
            <w:tcW w:w="7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4" w:rsidRPr="00580684" w:rsidRDefault="00580684" w:rsidP="00580684">
            <w:pPr>
              <w:suppressAutoHyphens w:val="0"/>
              <w:spacing w:after="0" w:line="240" w:lineRule="auto"/>
              <w:ind w:firstLine="75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 w:bidi="en-US"/>
              </w:rPr>
            </w:pPr>
            <w:r w:rsidRPr="00580684"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 w:bidi="en-US"/>
              </w:rPr>
              <w:t>Из них используются в образовательном процессе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684" w:rsidRPr="00580684" w:rsidRDefault="00580684" w:rsidP="00580684">
            <w:pPr>
              <w:suppressAutoHyphens w:val="0"/>
              <w:spacing w:after="0" w:line="240" w:lineRule="auto"/>
              <w:ind w:firstLine="149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 w:bidi="en-US"/>
              </w:rPr>
            </w:pPr>
            <w:r w:rsidRPr="00580684"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 w:bidi="en-US"/>
              </w:rPr>
              <w:t>90%</w:t>
            </w:r>
          </w:p>
        </w:tc>
      </w:tr>
      <w:tr w:rsidR="00580684" w:rsidRPr="00580684" w:rsidTr="00394CEC">
        <w:trPr>
          <w:trHeight w:val="291"/>
        </w:trPr>
        <w:tc>
          <w:tcPr>
            <w:tcW w:w="7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4" w:rsidRPr="00580684" w:rsidRDefault="00580684" w:rsidP="00580684">
            <w:pPr>
              <w:suppressAutoHyphens w:val="0"/>
              <w:spacing w:after="0" w:line="240" w:lineRule="auto"/>
              <w:ind w:firstLine="75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 w:bidi="en-US"/>
              </w:rPr>
            </w:pPr>
            <w:r w:rsidRPr="00580684"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 w:bidi="en-US"/>
              </w:rPr>
              <w:t>Количество локальных сетей в учреждении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684" w:rsidRPr="00580684" w:rsidRDefault="00580684" w:rsidP="00580684">
            <w:pPr>
              <w:suppressAutoHyphens w:val="0"/>
              <w:spacing w:after="0" w:line="240" w:lineRule="auto"/>
              <w:ind w:firstLine="149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 w:bidi="en-US"/>
              </w:rPr>
            </w:pPr>
            <w:r w:rsidRPr="00580684"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 w:bidi="en-US"/>
              </w:rPr>
              <w:t>1</w:t>
            </w:r>
          </w:p>
        </w:tc>
      </w:tr>
      <w:tr w:rsidR="00580684" w:rsidRPr="00580684" w:rsidTr="00394CEC">
        <w:trPr>
          <w:trHeight w:val="307"/>
        </w:trPr>
        <w:tc>
          <w:tcPr>
            <w:tcW w:w="7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4" w:rsidRPr="00580684" w:rsidRDefault="00580684" w:rsidP="00580684">
            <w:pPr>
              <w:suppressAutoHyphens w:val="0"/>
              <w:spacing w:after="0" w:line="240" w:lineRule="auto"/>
              <w:ind w:firstLine="75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 w:bidi="en-US"/>
              </w:rPr>
            </w:pPr>
            <w:r w:rsidRPr="00580684"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 w:bidi="en-US"/>
              </w:rPr>
              <w:t xml:space="preserve">Количество терминалов, с которых имеется доступ к </w:t>
            </w:r>
            <w:proofErr w:type="spellStart"/>
            <w:r w:rsidRPr="00580684"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 w:bidi="en-US"/>
              </w:rPr>
              <w:t>Internet</w:t>
            </w:r>
            <w:proofErr w:type="spellEnd"/>
            <w:r w:rsidRPr="00580684"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 w:bidi="en-US"/>
              </w:rPr>
              <w:t xml:space="preserve"> (у учителя начальных классов)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684" w:rsidRPr="00580684" w:rsidRDefault="00DF14E6" w:rsidP="00580684">
            <w:pPr>
              <w:suppressAutoHyphens w:val="0"/>
              <w:spacing w:after="0" w:line="240" w:lineRule="auto"/>
              <w:ind w:firstLine="149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 w:bidi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 w:bidi="en-US"/>
              </w:rPr>
              <w:t>12</w:t>
            </w:r>
          </w:p>
        </w:tc>
      </w:tr>
      <w:tr w:rsidR="00580684" w:rsidRPr="00580684" w:rsidTr="00394CEC">
        <w:trPr>
          <w:trHeight w:val="307"/>
        </w:trPr>
        <w:tc>
          <w:tcPr>
            <w:tcW w:w="7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4" w:rsidRPr="00580684" w:rsidRDefault="00580684" w:rsidP="00580684">
            <w:pPr>
              <w:suppressAutoHyphens w:val="0"/>
              <w:spacing w:after="0" w:line="240" w:lineRule="auto"/>
              <w:ind w:firstLine="75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 w:bidi="en-US"/>
              </w:rPr>
            </w:pPr>
            <w:r w:rsidRPr="00580684"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 w:bidi="en-US"/>
              </w:rPr>
              <w:t>Количество компьютерных классов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684" w:rsidRPr="00580684" w:rsidRDefault="00580684" w:rsidP="00580684">
            <w:pPr>
              <w:suppressAutoHyphens w:val="0"/>
              <w:spacing w:after="0" w:line="240" w:lineRule="auto"/>
              <w:ind w:firstLine="149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 w:bidi="en-US"/>
              </w:rPr>
            </w:pPr>
            <w:r w:rsidRPr="00580684"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 w:bidi="en-US"/>
              </w:rPr>
              <w:t>2</w:t>
            </w:r>
          </w:p>
        </w:tc>
      </w:tr>
      <w:tr w:rsidR="00580684" w:rsidRPr="00580684" w:rsidTr="00394CEC">
        <w:trPr>
          <w:trHeight w:val="307"/>
        </w:trPr>
        <w:tc>
          <w:tcPr>
            <w:tcW w:w="7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4" w:rsidRPr="00580684" w:rsidRDefault="00580684" w:rsidP="00580684">
            <w:pPr>
              <w:suppressAutoHyphens w:val="0"/>
              <w:spacing w:after="0" w:line="240" w:lineRule="auto"/>
              <w:ind w:firstLine="75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 w:bidi="en-US"/>
              </w:rPr>
            </w:pPr>
            <w:r w:rsidRPr="00580684"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 w:bidi="en-US"/>
              </w:rPr>
              <w:t xml:space="preserve">Количество </w:t>
            </w:r>
            <w:proofErr w:type="gramStart"/>
            <w:r w:rsidRPr="00580684"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 w:bidi="en-US"/>
              </w:rPr>
              <w:t>обучающихся</w:t>
            </w:r>
            <w:proofErr w:type="gramEnd"/>
            <w:r w:rsidRPr="00580684"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 w:bidi="en-US"/>
              </w:rPr>
              <w:t xml:space="preserve"> на один компьютер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684" w:rsidRPr="00580684" w:rsidRDefault="00580684" w:rsidP="00580684">
            <w:pPr>
              <w:suppressAutoHyphens w:val="0"/>
              <w:spacing w:after="0" w:line="240" w:lineRule="auto"/>
              <w:ind w:firstLine="149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 w:bidi="en-US"/>
              </w:rPr>
            </w:pPr>
            <w:r w:rsidRPr="00580684"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 w:bidi="en-US"/>
              </w:rPr>
              <w:t>5</w:t>
            </w:r>
          </w:p>
        </w:tc>
      </w:tr>
    </w:tbl>
    <w:p w:rsidR="00580684" w:rsidRPr="00580684" w:rsidRDefault="00580684" w:rsidP="00580684">
      <w:pPr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 w:bidi="en-US"/>
        </w:rPr>
      </w:pPr>
    </w:p>
    <w:p w:rsidR="00580684" w:rsidRPr="00580684" w:rsidRDefault="00580684" w:rsidP="00580684">
      <w:pPr>
        <w:suppressAutoHyphens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auto"/>
          <w:kern w:val="0"/>
          <w:sz w:val="28"/>
          <w:szCs w:val="28"/>
          <w:lang w:eastAsia="en-US" w:bidi="en-US"/>
        </w:rPr>
      </w:pPr>
      <w:r w:rsidRPr="00580684">
        <w:rPr>
          <w:rFonts w:ascii="Times New Roman" w:eastAsia="Calibri" w:hAnsi="Times New Roman" w:cs="Times New Roman"/>
          <w:b/>
          <w:color w:val="auto"/>
          <w:kern w:val="0"/>
          <w:sz w:val="28"/>
          <w:szCs w:val="28"/>
          <w:lang w:eastAsia="en-US" w:bidi="en-US"/>
        </w:rPr>
        <w:t>Библиотечно-информационные ресурсы</w:t>
      </w:r>
    </w:p>
    <w:p w:rsidR="00580684" w:rsidRPr="00580684" w:rsidRDefault="00580684" w:rsidP="00580684">
      <w:pPr>
        <w:suppressAutoHyphens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color w:val="auto"/>
          <w:kern w:val="0"/>
          <w:sz w:val="28"/>
          <w:szCs w:val="28"/>
          <w:lang w:eastAsia="en-US" w:bidi="en-US"/>
        </w:rPr>
      </w:pPr>
    </w:p>
    <w:tbl>
      <w:tblPr>
        <w:tblW w:w="9505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50"/>
        <w:gridCol w:w="1755"/>
      </w:tblGrid>
      <w:tr w:rsidR="00580684" w:rsidRPr="00580684" w:rsidTr="00394CEC">
        <w:tc>
          <w:tcPr>
            <w:tcW w:w="7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4" w:rsidRPr="00580684" w:rsidRDefault="00580684" w:rsidP="00580684">
            <w:pPr>
              <w:suppressAutoHyphens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sz w:val="28"/>
                <w:szCs w:val="28"/>
                <w:lang w:eastAsia="en-US" w:bidi="en-US"/>
              </w:rPr>
            </w:pPr>
            <w:r w:rsidRPr="00580684">
              <w:rPr>
                <w:rFonts w:ascii="Times New Roman" w:eastAsia="Calibri" w:hAnsi="Times New Roman" w:cs="Times New Roman"/>
                <w:b/>
                <w:color w:val="auto"/>
                <w:kern w:val="0"/>
                <w:sz w:val="28"/>
                <w:szCs w:val="28"/>
                <w:lang w:eastAsia="en-US" w:bidi="en-US"/>
              </w:rPr>
              <w:t>Показатель</w:t>
            </w:r>
          </w:p>
          <w:p w:rsidR="00580684" w:rsidRPr="00580684" w:rsidRDefault="00580684" w:rsidP="00580684">
            <w:pPr>
              <w:suppressAutoHyphens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sz w:val="28"/>
                <w:szCs w:val="28"/>
                <w:lang w:eastAsia="en-US" w:bidi="en-US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684" w:rsidRPr="00580684" w:rsidRDefault="00580684" w:rsidP="00580684">
            <w:pPr>
              <w:suppressAutoHyphens w:val="0"/>
              <w:spacing w:after="0" w:line="240" w:lineRule="auto"/>
              <w:ind w:firstLine="47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sz w:val="28"/>
                <w:szCs w:val="28"/>
                <w:lang w:eastAsia="en-US" w:bidi="en-US"/>
              </w:rPr>
            </w:pPr>
            <w:r w:rsidRPr="00580684">
              <w:rPr>
                <w:rFonts w:ascii="Times New Roman" w:eastAsia="Calibri" w:hAnsi="Times New Roman" w:cs="Times New Roman"/>
                <w:b/>
                <w:color w:val="auto"/>
                <w:kern w:val="0"/>
                <w:sz w:val="28"/>
                <w:szCs w:val="28"/>
                <w:lang w:eastAsia="en-US" w:bidi="en-US"/>
              </w:rPr>
              <w:t>Количество,</w:t>
            </w:r>
          </w:p>
          <w:p w:rsidR="00580684" w:rsidRPr="00580684" w:rsidRDefault="00580684" w:rsidP="00580684">
            <w:pPr>
              <w:suppressAutoHyphens w:val="0"/>
              <w:spacing w:after="0" w:line="240" w:lineRule="auto"/>
              <w:ind w:firstLine="47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sz w:val="28"/>
                <w:szCs w:val="28"/>
                <w:lang w:eastAsia="en-US" w:bidi="en-US"/>
              </w:rPr>
            </w:pPr>
            <w:r w:rsidRPr="00580684">
              <w:rPr>
                <w:rFonts w:ascii="Times New Roman" w:eastAsia="Calibri" w:hAnsi="Times New Roman" w:cs="Times New Roman"/>
                <w:b/>
                <w:color w:val="auto"/>
                <w:kern w:val="0"/>
                <w:sz w:val="28"/>
                <w:szCs w:val="28"/>
                <w:lang w:eastAsia="en-US" w:bidi="en-US"/>
              </w:rPr>
              <w:t>шт.</w:t>
            </w:r>
          </w:p>
        </w:tc>
      </w:tr>
      <w:tr w:rsidR="00580684" w:rsidRPr="00580684" w:rsidTr="00394CEC">
        <w:tc>
          <w:tcPr>
            <w:tcW w:w="7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4" w:rsidRPr="00580684" w:rsidRDefault="00580684" w:rsidP="00580684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 w:bidi="en-US"/>
              </w:rPr>
            </w:pPr>
            <w:r w:rsidRPr="00580684"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 w:bidi="en-US"/>
              </w:rPr>
              <w:t>Количество посадочных мест в библиотеке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684" w:rsidRPr="00580684" w:rsidRDefault="00580684" w:rsidP="00580684">
            <w:pPr>
              <w:suppressAutoHyphens w:val="0"/>
              <w:spacing w:after="0" w:line="240" w:lineRule="auto"/>
              <w:ind w:firstLine="47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 w:bidi="en-US"/>
              </w:rPr>
            </w:pPr>
            <w:r w:rsidRPr="00580684"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 w:bidi="en-US"/>
              </w:rPr>
              <w:t>20</w:t>
            </w:r>
          </w:p>
        </w:tc>
      </w:tr>
      <w:tr w:rsidR="00580684" w:rsidRPr="00580684" w:rsidTr="00394CEC">
        <w:tc>
          <w:tcPr>
            <w:tcW w:w="7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4" w:rsidRPr="00580684" w:rsidRDefault="00580684" w:rsidP="00580684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 w:bidi="en-US"/>
              </w:rPr>
            </w:pPr>
            <w:r w:rsidRPr="00580684"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 w:bidi="en-US"/>
              </w:rPr>
              <w:t>Количество рабочих мест, оснащенных компьютером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684" w:rsidRPr="00580684" w:rsidRDefault="00580684" w:rsidP="00580684">
            <w:pPr>
              <w:suppressAutoHyphens w:val="0"/>
              <w:spacing w:after="0" w:line="240" w:lineRule="auto"/>
              <w:ind w:firstLine="47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 w:bidi="en-US"/>
              </w:rPr>
            </w:pPr>
            <w:r w:rsidRPr="00580684"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 w:bidi="en-US"/>
              </w:rPr>
              <w:t>1</w:t>
            </w:r>
          </w:p>
        </w:tc>
      </w:tr>
      <w:tr w:rsidR="00580684" w:rsidRPr="00580684" w:rsidTr="00394CEC">
        <w:tc>
          <w:tcPr>
            <w:tcW w:w="7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4" w:rsidRPr="00580684" w:rsidRDefault="00580684" w:rsidP="00580684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 w:bidi="en-US"/>
              </w:rPr>
            </w:pPr>
            <w:r w:rsidRPr="00580684"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 w:bidi="en-US"/>
              </w:rPr>
              <w:t>Книжный фонд школьной библиотеки:</w:t>
            </w:r>
          </w:p>
          <w:p w:rsidR="00580684" w:rsidRPr="00580684" w:rsidRDefault="00580684" w:rsidP="007D10B5">
            <w:pPr>
              <w:numPr>
                <w:ilvl w:val="0"/>
                <w:numId w:val="7"/>
              </w:numPr>
              <w:suppressAutoHyphens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 w:bidi="en-US"/>
              </w:rPr>
            </w:pPr>
            <w:r w:rsidRPr="00580684"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 w:bidi="en-US"/>
              </w:rPr>
              <w:t>учебная литература,</w:t>
            </w:r>
          </w:p>
          <w:p w:rsidR="00580684" w:rsidRPr="00580684" w:rsidRDefault="00580684" w:rsidP="007D10B5">
            <w:pPr>
              <w:numPr>
                <w:ilvl w:val="0"/>
                <w:numId w:val="7"/>
              </w:numPr>
              <w:suppressAutoHyphens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 w:bidi="en-US"/>
              </w:rPr>
            </w:pPr>
            <w:r w:rsidRPr="00580684"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 w:bidi="en-US"/>
              </w:rPr>
              <w:t>методическая литература,</w:t>
            </w:r>
          </w:p>
          <w:p w:rsidR="00580684" w:rsidRPr="00580684" w:rsidRDefault="00580684" w:rsidP="007D10B5">
            <w:pPr>
              <w:numPr>
                <w:ilvl w:val="0"/>
                <w:numId w:val="7"/>
              </w:numPr>
              <w:suppressAutoHyphens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 w:bidi="en-US"/>
              </w:rPr>
            </w:pPr>
            <w:r w:rsidRPr="00580684"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 w:bidi="en-US"/>
              </w:rPr>
              <w:t>художественная литература.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684" w:rsidRPr="00580684" w:rsidRDefault="00580684" w:rsidP="00580684">
            <w:pPr>
              <w:suppressAutoHyphens w:val="0"/>
              <w:spacing w:after="0" w:line="240" w:lineRule="auto"/>
              <w:ind w:firstLine="47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 w:bidi="en-US"/>
              </w:rPr>
            </w:pPr>
            <w:r w:rsidRPr="00580684"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 w:bidi="en-US"/>
              </w:rPr>
              <w:t>50960</w:t>
            </w:r>
          </w:p>
          <w:p w:rsidR="00580684" w:rsidRPr="00580684" w:rsidRDefault="00580684" w:rsidP="00580684">
            <w:pPr>
              <w:suppressAutoHyphens w:val="0"/>
              <w:spacing w:after="0" w:line="240" w:lineRule="auto"/>
              <w:ind w:firstLine="47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 w:bidi="en-US"/>
              </w:rPr>
            </w:pPr>
            <w:r w:rsidRPr="00580684"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 w:bidi="en-US"/>
              </w:rPr>
              <w:t>34311</w:t>
            </w:r>
          </w:p>
          <w:p w:rsidR="00580684" w:rsidRPr="00580684" w:rsidRDefault="00580684" w:rsidP="00580684">
            <w:pPr>
              <w:suppressAutoHyphens w:val="0"/>
              <w:spacing w:after="0" w:line="240" w:lineRule="auto"/>
              <w:ind w:firstLine="47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 w:bidi="en-US"/>
              </w:rPr>
            </w:pPr>
            <w:r w:rsidRPr="00580684"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 w:bidi="en-US"/>
              </w:rPr>
              <w:t>2000</w:t>
            </w:r>
          </w:p>
          <w:p w:rsidR="00580684" w:rsidRPr="00580684" w:rsidRDefault="00580684" w:rsidP="00580684">
            <w:pPr>
              <w:suppressAutoHyphens w:val="0"/>
              <w:spacing w:after="0" w:line="240" w:lineRule="auto"/>
              <w:ind w:firstLine="47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 w:bidi="en-US"/>
              </w:rPr>
            </w:pPr>
            <w:r w:rsidRPr="00580684"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 w:bidi="en-US"/>
              </w:rPr>
              <w:t>14649</w:t>
            </w:r>
          </w:p>
        </w:tc>
      </w:tr>
      <w:tr w:rsidR="00580684" w:rsidRPr="00580684" w:rsidTr="00394CEC">
        <w:tc>
          <w:tcPr>
            <w:tcW w:w="7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4" w:rsidRPr="00580684" w:rsidRDefault="00580684" w:rsidP="00580684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 w:bidi="en-US"/>
              </w:rPr>
            </w:pPr>
            <w:r w:rsidRPr="00580684"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 w:bidi="en-US"/>
              </w:rPr>
              <w:t>Доля учебных изданий, рекомендованных федеральным органом управления образованием, в библиотечном фонде</w:t>
            </w:r>
            <w:proofErr w:type="gramStart"/>
            <w:r w:rsidRPr="00580684"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 w:bidi="en-US"/>
              </w:rPr>
              <w:t xml:space="preserve"> (%)</w:t>
            </w:r>
            <w:proofErr w:type="gramEnd"/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684" w:rsidRPr="00580684" w:rsidRDefault="00580684" w:rsidP="00580684">
            <w:pPr>
              <w:suppressAutoHyphens w:val="0"/>
              <w:spacing w:after="0" w:line="240" w:lineRule="auto"/>
              <w:ind w:firstLine="47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 w:bidi="en-US"/>
              </w:rPr>
            </w:pPr>
            <w:r w:rsidRPr="00580684"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 w:bidi="en-US"/>
              </w:rPr>
              <w:t>100</w:t>
            </w:r>
          </w:p>
        </w:tc>
      </w:tr>
      <w:tr w:rsidR="00580684" w:rsidRPr="00580684" w:rsidTr="00394CEC">
        <w:tc>
          <w:tcPr>
            <w:tcW w:w="7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4" w:rsidRPr="00580684" w:rsidRDefault="00580684" w:rsidP="00580684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 w:bidi="en-US"/>
              </w:rPr>
            </w:pPr>
            <w:r w:rsidRPr="00580684"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 w:bidi="en-US"/>
              </w:rPr>
              <w:t>Справочно-библиографические ресурсы (</w:t>
            </w:r>
            <w:proofErr w:type="spellStart"/>
            <w:r w:rsidRPr="00580684"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 w:bidi="en-US"/>
              </w:rPr>
              <w:t>кол</w:t>
            </w:r>
            <w:proofErr w:type="gramStart"/>
            <w:r w:rsidRPr="00580684"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 w:bidi="en-US"/>
              </w:rPr>
              <w:t>.е</w:t>
            </w:r>
            <w:proofErr w:type="gramEnd"/>
            <w:r w:rsidRPr="00580684"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 w:bidi="en-US"/>
              </w:rPr>
              <w:t>д</w:t>
            </w:r>
            <w:proofErr w:type="spellEnd"/>
            <w:r w:rsidRPr="00580684"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 w:bidi="en-US"/>
              </w:rPr>
              <w:t>.):</w:t>
            </w:r>
          </w:p>
          <w:p w:rsidR="00580684" w:rsidRPr="00580684" w:rsidRDefault="00580684" w:rsidP="00580684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 w:bidi="en-US"/>
              </w:rPr>
            </w:pPr>
            <w:r w:rsidRPr="00580684"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 w:bidi="en-US"/>
              </w:rPr>
              <w:t>1) Каталоги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684" w:rsidRPr="00580684" w:rsidRDefault="00580684" w:rsidP="00580684">
            <w:pPr>
              <w:suppressAutoHyphens w:val="0"/>
              <w:spacing w:after="0" w:line="240" w:lineRule="auto"/>
              <w:ind w:firstLine="47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 w:bidi="en-US"/>
              </w:rPr>
            </w:pPr>
            <w:r w:rsidRPr="00580684"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 w:bidi="en-US"/>
              </w:rPr>
              <w:t>3</w:t>
            </w:r>
          </w:p>
        </w:tc>
      </w:tr>
      <w:tr w:rsidR="00580684" w:rsidRPr="00580684" w:rsidTr="00394CEC">
        <w:tc>
          <w:tcPr>
            <w:tcW w:w="7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4" w:rsidRPr="00580684" w:rsidRDefault="00580684" w:rsidP="00580684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 w:bidi="en-US"/>
              </w:rPr>
            </w:pPr>
            <w:r w:rsidRPr="00580684"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 w:bidi="en-US"/>
              </w:rPr>
              <w:t>2) Картотеки (</w:t>
            </w:r>
            <w:proofErr w:type="gramStart"/>
            <w:r w:rsidRPr="00580684"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 w:bidi="en-US"/>
              </w:rPr>
              <w:t>систематическая</w:t>
            </w:r>
            <w:proofErr w:type="gramEnd"/>
            <w:r w:rsidRPr="00580684"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 w:bidi="en-US"/>
              </w:rPr>
              <w:t xml:space="preserve"> статей, тематические и др.)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684" w:rsidRPr="00580684" w:rsidRDefault="00580684" w:rsidP="00580684">
            <w:pPr>
              <w:suppressAutoHyphens w:val="0"/>
              <w:spacing w:after="0" w:line="240" w:lineRule="auto"/>
              <w:ind w:firstLine="47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 w:bidi="en-US"/>
              </w:rPr>
            </w:pPr>
            <w:r w:rsidRPr="00580684"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 w:bidi="en-US"/>
              </w:rPr>
              <w:t>6</w:t>
            </w:r>
          </w:p>
        </w:tc>
      </w:tr>
      <w:tr w:rsidR="00580684" w:rsidRPr="00580684" w:rsidTr="00394CEC">
        <w:tc>
          <w:tcPr>
            <w:tcW w:w="7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4" w:rsidRPr="00580684" w:rsidRDefault="00580684" w:rsidP="00580684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 w:bidi="en-US"/>
              </w:rPr>
            </w:pPr>
            <w:r w:rsidRPr="00580684"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 w:bidi="en-US"/>
              </w:rPr>
              <w:t xml:space="preserve">3) Электронный каталог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684" w:rsidRPr="00580684" w:rsidRDefault="00580684" w:rsidP="00580684">
            <w:pPr>
              <w:suppressAutoHyphens w:val="0"/>
              <w:spacing w:after="0" w:line="240" w:lineRule="auto"/>
              <w:ind w:firstLine="47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 w:bidi="en-US"/>
              </w:rPr>
            </w:pPr>
            <w:r w:rsidRPr="00580684"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 w:bidi="en-US"/>
              </w:rPr>
              <w:t>1</w:t>
            </w:r>
          </w:p>
        </w:tc>
      </w:tr>
      <w:tr w:rsidR="00580684" w:rsidRPr="00580684" w:rsidTr="00394CEC">
        <w:tc>
          <w:tcPr>
            <w:tcW w:w="7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4" w:rsidRPr="00580684" w:rsidRDefault="00580684" w:rsidP="00580684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 w:bidi="en-US"/>
              </w:rPr>
            </w:pPr>
            <w:r w:rsidRPr="00580684"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 w:bidi="en-US"/>
              </w:rPr>
              <w:t>4) Библиографические пособия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684" w:rsidRPr="00580684" w:rsidRDefault="00580684" w:rsidP="00580684">
            <w:pPr>
              <w:suppressAutoHyphens w:val="0"/>
              <w:spacing w:after="0" w:line="240" w:lineRule="auto"/>
              <w:ind w:firstLine="47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 w:bidi="en-US"/>
              </w:rPr>
            </w:pPr>
            <w:r w:rsidRPr="00580684"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 w:bidi="en-US"/>
              </w:rPr>
              <w:t>5</w:t>
            </w:r>
          </w:p>
        </w:tc>
      </w:tr>
      <w:tr w:rsidR="00580684" w:rsidRPr="00580684" w:rsidTr="00394CEC">
        <w:tc>
          <w:tcPr>
            <w:tcW w:w="7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4" w:rsidRPr="00580684" w:rsidRDefault="00580684" w:rsidP="00580684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 w:bidi="en-US"/>
              </w:rPr>
            </w:pPr>
            <w:r w:rsidRPr="00580684"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 w:bidi="en-US"/>
              </w:rPr>
              <w:t>Количество мультимедийных пособий.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684" w:rsidRPr="00580684" w:rsidRDefault="00580684" w:rsidP="00580684">
            <w:pPr>
              <w:suppressAutoHyphens w:val="0"/>
              <w:spacing w:after="0" w:line="240" w:lineRule="auto"/>
              <w:ind w:firstLine="47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 w:bidi="en-US"/>
              </w:rPr>
            </w:pPr>
            <w:r w:rsidRPr="00580684"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 w:bidi="en-US"/>
              </w:rPr>
              <w:t>236</w:t>
            </w:r>
          </w:p>
        </w:tc>
      </w:tr>
      <w:tr w:rsidR="00580684" w:rsidRPr="00580684" w:rsidTr="00394CEC">
        <w:tc>
          <w:tcPr>
            <w:tcW w:w="7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84" w:rsidRPr="00580684" w:rsidRDefault="00580684" w:rsidP="00580684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 w:bidi="en-US"/>
              </w:rPr>
            </w:pPr>
            <w:r w:rsidRPr="00580684"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 w:bidi="en-US"/>
              </w:rPr>
              <w:t xml:space="preserve">Ресурсы на магнитных носителях (фонд аудио- и </w:t>
            </w:r>
            <w:proofErr w:type="gramStart"/>
            <w:r w:rsidRPr="00580684"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 w:bidi="en-US"/>
              </w:rPr>
              <w:t>видео кассет</w:t>
            </w:r>
            <w:proofErr w:type="gramEnd"/>
            <w:r w:rsidRPr="00580684"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 w:bidi="en-US"/>
              </w:rPr>
              <w:t>).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684" w:rsidRPr="00580684" w:rsidRDefault="00580684" w:rsidP="00580684">
            <w:pPr>
              <w:suppressAutoHyphens w:val="0"/>
              <w:spacing w:after="0" w:line="240" w:lineRule="auto"/>
              <w:ind w:firstLine="47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 w:bidi="en-US"/>
              </w:rPr>
            </w:pPr>
            <w:r w:rsidRPr="00580684"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 w:bidi="en-US"/>
              </w:rPr>
              <w:t>7</w:t>
            </w:r>
          </w:p>
        </w:tc>
      </w:tr>
    </w:tbl>
    <w:p w:rsidR="00580684" w:rsidRPr="00580684" w:rsidRDefault="00580684" w:rsidP="00580684">
      <w:pPr>
        <w:suppressAutoHyphens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auto"/>
          <w:kern w:val="0"/>
          <w:sz w:val="28"/>
          <w:szCs w:val="28"/>
          <w:lang w:eastAsia="en-US" w:bidi="en-US"/>
        </w:rPr>
      </w:pPr>
    </w:p>
    <w:p w:rsidR="00580684" w:rsidRPr="00580684" w:rsidRDefault="00580684" w:rsidP="00580684">
      <w:pPr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 w:bidi="en-US"/>
        </w:rPr>
      </w:pPr>
    </w:p>
    <w:p w:rsidR="00DF14E6" w:rsidRDefault="00DF14E6" w:rsidP="00580684">
      <w:pPr>
        <w:pStyle w:val="af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8363B5" w:rsidRDefault="00DF14E6" w:rsidP="00DF14E6">
      <w:pPr>
        <w:pStyle w:val="afe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Учебники и учебные пособия для детей с интеллектуальными нарушениями</w:t>
      </w:r>
    </w:p>
    <w:tbl>
      <w:tblPr>
        <w:tblStyle w:val="36"/>
        <w:tblpPr w:leftFromText="180" w:rightFromText="180" w:vertAnchor="page" w:horzAnchor="margin" w:tblpX="-176" w:tblpY="1940"/>
        <w:tblW w:w="9747" w:type="dxa"/>
        <w:tblLayout w:type="fixed"/>
        <w:tblLook w:val="04A0" w:firstRow="1" w:lastRow="0" w:firstColumn="1" w:lastColumn="0" w:noHBand="0" w:noVBand="1"/>
      </w:tblPr>
      <w:tblGrid>
        <w:gridCol w:w="568"/>
        <w:gridCol w:w="2332"/>
        <w:gridCol w:w="2362"/>
        <w:gridCol w:w="3731"/>
        <w:gridCol w:w="754"/>
      </w:tblGrid>
      <w:tr w:rsidR="003D4AD9" w:rsidRPr="00B6039B" w:rsidTr="00E72CB2">
        <w:trPr>
          <w:trHeight w:val="258"/>
        </w:trPr>
        <w:tc>
          <w:tcPr>
            <w:tcW w:w="568" w:type="dxa"/>
          </w:tcPr>
          <w:p w:rsidR="003D4AD9" w:rsidRPr="00B6039B" w:rsidRDefault="003D4AD9" w:rsidP="00E72CB2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2332" w:type="dxa"/>
            <w:noWrap/>
            <w:hideMark/>
          </w:tcPr>
          <w:p w:rsidR="003D4AD9" w:rsidRPr="00B6039B" w:rsidRDefault="003D4AD9" w:rsidP="00E72CB2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kern w:val="0"/>
                <w:sz w:val="26"/>
                <w:szCs w:val="26"/>
                <w:lang w:eastAsia="en-US"/>
              </w:rPr>
            </w:pPr>
            <w:r w:rsidRPr="00B6039B">
              <w:rPr>
                <w:rFonts w:ascii="Times New Roman" w:eastAsiaTheme="minorHAnsi" w:hAnsi="Times New Roman" w:cs="Times New Roman"/>
                <w:color w:val="auto"/>
                <w:kern w:val="0"/>
                <w:sz w:val="26"/>
                <w:szCs w:val="26"/>
                <w:lang w:eastAsia="en-US"/>
              </w:rPr>
              <w:t>Предмет</w:t>
            </w:r>
          </w:p>
        </w:tc>
        <w:tc>
          <w:tcPr>
            <w:tcW w:w="2362" w:type="dxa"/>
            <w:noWrap/>
            <w:hideMark/>
          </w:tcPr>
          <w:p w:rsidR="003D4AD9" w:rsidRPr="00B6039B" w:rsidRDefault="003D4AD9" w:rsidP="00E72CB2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kern w:val="0"/>
                <w:sz w:val="26"/>
                <w:szCs w:val="26"/>
                <w:lang w:eastAsia="en-US"/>
              </w:rPr>
            </w:pPr>
            <w:r w:rsidRPr="00B6039B">
              <w:rPr>
                <w:rFonts w:ascii="Times New Roman" w:eastAsiaTheme="minorHAnsi" w:hAnsi="Times New Roman" w:cs="Times New Roman"/>
                <w:color w:val="auto"/>
                <w:kern w:val="0"/>
                <w:sz w:val="26"/>
                <w:szCs w:val="26"/>
                <w:lang w:eastAsia="en-US"/>
              </w:rPr>
              <w:t>Название учебника</w:t>
            </w:r>
          </w:p>
        </w:tc>
        <w:tc>
          <w:tcPr>
            <w:tcW w:w="3731" w:type="dxa"/>
            <w:noWrap/>
            <w:hideMark/>
          </w:tcPr>
          <w:p w:rsidR="003D4AD9" w:rsidRPr="00B6039B" w:rsidRDefault="003D4AD9" w:rsidP="00E72CB2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kern w:val="0"/>
                <w:sz w:val="26"/>
                <w:szCs w:val="26"/>
                <w:lang w:eastAsia="en-US"/>
              </w:rPr>
            </w:pPr>
            <w:r w:rsidRPr="00B6039B">
              <w:rPr>
                <w:rFonts w:ascii="Times New Roman" w:eastAsiaTheme="minorHAnsi" w:hAnsi="Times New Roman" w:cs="Times New Roman"/>
                <w:color w:val="auto"/>
                <w:kern w:val="0"/>
                <w:sz w:val="26"/>
                <w:szCs w:val="26"/>
                <w:lang w:eastAsia="en-US"/>
              </w:rPr>
              <w:t>Автор</w:t>
            </w:r>
          </w:p>
        </w:tc>
        <w:tc>
          <w:tcPr>
            <w:tcW w:w="754" w:type="dxa"/>
            <w:noWrap/>
            <w:hideMark/>
          </w:tcPr>
          <w:p w:rsidR="003D4AD9" w:rsidRPr="00B6039B" w:rsidRDefault="003D4AD9" w:rsidP="00E72CB2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kern w:val="0"/>
                <w:sz w:val="26"/>
                <w:szCs w:val="26"/>
                <w:lang w:eastAsia="en-US"/>
              </w:rPr>
            </w:pPr>
            <w:r w:rsidRPr="00B6039B">
              <w:rPr>
                <w:rFonts w:ascii="Times New Roman" w:eastAsiaTheme="minorHAnsi" w:hAnsi="Times New Roman" w:cs="Times New Roman"/>
                <w:color w:val="auto"/>
                <w:kern w:val="0"/>
                <w:sz w:val="26"/>
                <w:szCs w:val="26"/>
                <w:lang w:eastAsia="en-US"/>
              </w:rPr>
              <w:t>Кол-во</w:t>
            </w:r>
          </w:p>
        </w:tc>
      </w:tr>
      <w:tr w:rsidR="003D4AD9" w:rsidRPr="00B6039B" w:rsidTr="00E72CB2">
        <w:trPr>
          <w:trHeight w:val="258"/>
        </w:trPr>
        <w:tc>
          <w:tcPr>
            <w:tcW w:w="568" w:type="dxa"/>
            <w:vMerge w:val="restart"/>
            <w:textDirection w:val="btLr"/>
          </w:tcPr>
          <w:p w:rsidR="003D4AD9" w:rsidRPr="00B6039B" w:rsidRDefault="003D4AD9" w:rsidP="00E72CB2">
            <w:pPr>
              <w:suppressAutoHyphens w:val="0"/>
              <w:spacing w:after="0" w:line="240" w:lineRule="auto"/>
              <w:ind w:left="113" w:right="113"/>
              <w:jc w:val="center"/>
              <w:rPr>
                <w:rFonts w:ascii="Times New Roman" w:eastAsiaTheme="minorHAnsi" w:hAnsi="Times New Roman" w:cs="Times New Roman"/>
                <w:color w:val="auto"/>
                <w:kern w:val="0"/>
                <w:sz w:val="26"/>
                <w:szCs w:val="26"/>
                <w:lang w:eastAsia="en-US"/>
              </w:rPr>
            </w:pPr>
            <w:r w:rsidRPr="00B6039B">
              <w:rPr>
                <w:rFonts w:ascii="Times New Roman" w:eastAsiaTheme="minorHAnsi" w:hAnsi="Times New Roman" w:cs="Times New Roman"/>
                <w:color w:val="auto"/>
                <w:kern w:val="0"/>
                <w:sz w:val="26"/>
                <w:szCs w:val="26"/>
                <w:lang w:eastAsia="en-US"/>
              </w:rPr>
              <w:t>1 класс</w:t>
            </w:r>
          </w:p>
        </w:tc>
        <w:tc>
          <w:tcPr>
            <w:tcW w:w="2332" w:type="dxa"/>
            <w:noWrap/>
            <w:hideMark/>
          </w:tcPr>
          <w:p w:rsidR="003D4AD9" w:rsidRPr="00B6039B" w:rsidRDefault="003D4AD9" w:rsidP="00E72CB2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kern w:val="0"/>
                <w:sz w:val="26"/>
                <w:szCs w:val="26"/>
                <w:lang w:eastAsia="en-US"/>
              </w:rPr>
            </w:pPr>
            <w:r w:rsidRPr="00B6039B">
              <w:rPr>
                <w:rFonts w:ascii="Times New Roman" w:eastAsiaTheme="minorHAnsi" w:hAnsi="Times New Roman" w:cs="Times New Roman"/>
                <w:color w:val="auto"/>
                <w:kern w:val="0"/>
                <w:sz w:val="26"/>
                <w:szCs w:val="26"/>
                <w:lang w:eastAsia="en-US"/>
              </w:rPr>
              <w:t>Обучение грамоте</w:t>
            </w:r>
          </w:p>
        </w:tc>
        <w:tc>
          <w:tcPr>
            <w:tcW w:w="2362" w:type="dxa"/>
            <w:noWrap/>
            <w:hideMark/>
          </w:tcPr>
          <w:p w:rsidR="003D4AD9" w:rsidRPr="00B6039B" w:rsidRDefault="003D4AD9" w:rsidP="00E72CB2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kern w:val="0"/>
                <w:sz w:val="26"/>
                <w:szCs w:val="26"/>
                <w:lang w:eastAsia="en-US"/>
              </w:rPr>
            </w:pPr>
            <w:r w:rsidRPr="00B6039B">
              <w:rPr>
                <w:rFonts w:ascii="Times New Roman" w:eastAsiaTheme="minorHAnsi" w:hAnsi="Times New Roman" w:cs="Times New Roman"/>
                <w:color w:val="auto"/>
                <w:kern w:val="0"/>
                <w:sz w:val="26"/>
                <w:szCs w:val="26"/>
                <w:lang w:eastAsia="en-US"/>
              </w:rPr>
              <w:t>Подготовка к обучению грамоте</w:t>
            </w:r>
          </w:p>
        </w:tc>
        <w:tc>
          <w:tcPr>
            <w:tcW w:w="3731" w:type="dxa"/>
            <w:noWrap/>
            <w:hideMark/>
          </w:tcPr>
          <w:p w:rsidR="003D4AD9" w:rsidRPr="00B6039B" w:rsidRDefault="003D4AD9" w:rsidP="00E72CB2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kern w:val="0"/>
                <w:sz w:val="26"/>
                <w:szCs w:val="26"/>
                <w:lang w:eastAsia="en-US"/>
              </w:rPr>
            </w:pPr>
            <w:r w:rsidRPr="00B6039B">
              <w:rPr>
                <w:rFonts w:ascii="Times New Roman" w:eastAsiaTheme="minorHAnsi" w:hAnsi="Times New Roman" w:cs="Times New Roman"/>
                <w:color w:val="auto"/>
                <w:kern w:val="0"/>
                <w:sz w:val="26"/>
                <w:szCs w:val="26"/>
                <w:lang w:eastAsia="en-US"/>
              </w:rPr>
              <w:t>Аксенова А.К., Комарова С.В.</w:t>
            </w:r>
          </w:p>
        </w:tc>
        <w:tc>
          <w:tcPr>
            <w:tcW w:w="754" w:type="dxa"/>
            <w:noWrap/>
            <w:hideMark/>
          </w:tcPr>
          <w:p w:rsidR="003D4AD9" w:rsidRPr="00B6039B" w:rsidRDefault="003D4AD9" w:rsidP="00E72CB2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kern w:val="0"/>
                <w:sz w:val="26"/>
                <w:szCs w:val="26"/>
                <w:lang w:eastAsia="en-US"/>
              </w:rPr>
            </w:pPr>
            <w:r w:rsidRPr="00B6039B">
              <w:rPr>
                <w:rFonts w:ascii="Times New Roman" w:eastAsiaTheme="minorHAnsi" w:hAnsi="Times New Roman" w:cs="Times New Roman"/>
                <w:color w:val="auto"/>
                <w:kern w:val="0"/>
                <w:sz w:val="26"/>
                <w:szCs w:val="26"/>
                <w:lang w:eastAsia="en-US"/>
              </w:rPr>
              <w:t>2</w:t>
            </w:r>
          </w:p>
        </w:tc>
      </w:tr>
      <w:tr w:rsidR="003D4AD9" w:rsidRPr="00B6039B" w:rsidTr="00E72CB2">
        <w:trPr>
          <w:trHeight w:val="258"/>
        </w:trPr>
        <w:tc>
          <w:tcPr>
            <w:tcW w:w="568" w:type="dxa"/>
            <w:vMerge/>
          </w:tcPr>
          <w:p w:rsidR="003D4AD9" w:rsidRPr="00B6039B" w:rsidRDefault="003D4AD9" w:rsidP="00E72CB2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2332" w:type="dxa"/>
            <w:noWrap/>
            <w:hideMark/>
          </w:tcPr>
          <w:p w:rsidR="003D4AD9" w:rsidRPr="00B6039B" w:rsidRDefault="003D4AD9" w:rsidP="00E72CB2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2362" w:type="dxa"/>
            <w:noWrap/>
            <w:hideMark/>
          </w:tcPr>
          <w:p w:rsidR="003D4AD9" w:rsidRPr="00B6039B" w:rsidRDefault="003D4AD9" w:rsidP="00E72CB2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kern w:val="0"/>
                <w:sz w:val="26"/>
                <w:szCs w:val="26"/>
                <w:lang w:eastAsia="en-US"/>
              </w:rPr>
            </w:pPr>
            <w:r w:rsidRPr="00B6039B">
              <w:rPr>
                <w:rFonts w:ascii="Times New Roman" w:eastAsiaTheme="minorHAnsi" w:hAnsi="Times New Roman" w:cs="Times New Roman"/>
                <w:color w:val="auto"/>
                <w:kern w:val="0"/>
                <w:sz w:val="26"/>
                <w:szCs w:val="26"/>
                <w:lang w:eastAsia="en-US"/>
              </w:rPr>
              <w:t>Прописи</w:t>
            </w:r>
          </w:p>
        </w:tc>
        <w:tc>
          <w:tcPr>
            <w:tcW w:w="3731" w:type="dxa"/>
            <w:noWrap/>
            <w:hideMark/>
          </w:tcPr>
          <w:p w:rsidR="003D4AD9" w:rsidRPr="00B6039B" w:rsidRDefault="003D4AD9" w:rsidP="00E72CB2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kern w:val="0"/>
                <w:sz w:val="26"/>
                <w:szCs w:val="26"/>
                <w:lang w:eastAsia="en-US"/>
              </w:rPr>
            </w:pPr>
            <w:r w:rsidRPr="00B6039B">
              <w:rPr>
                <w:rFonts w:ascii="Times New Roman" w:eastAsiaTheme="minorHAnsi" w:hAnsi="Times New Roman" w:cs="Times New Roman"/>
                <w:color w:val="auto"/>
                <w:kern w:val="0"/>
                <w:sz w:val="26"/>
                <w:szCs w:val="26"/>
                <w:lang w:eastAsia="en-US"/>
              </w:rPr>
              <w:t>Аксенова А.К.</w:t>
            </w:r>
          </w:p>
        </w:tc>
        <w:tc>
          <w:tcPr>
            <w:tcW w:w="754" w:type="dxa"/>
            <w:noWrap/>
            <w:hideMark/>
          </w:tcPr>
          <w:p w:rsidR="003D4AD9" w:rsidRPr="00B6039B" w:rsidRDefault="003D4AD9" w:rsidP="00E72CB2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kern w:val="0"/>
                <w:sz w:val="26"/>
                <w:szCs w:val="26"/>
                <w:lang w:eastAsia="en-US"/>
              </w:rPr>
            </w:pPr>
            <w:r w:rsidRPr="00B6039B">
              <w:rPr>
                <w:rFonts w:ascii="Times New Roman" w:eastAsiaTheme="minorHAnsi" w:hAnsi="Times New Roman" w:cs="Times New Roman"/>
                <w:color w:val="auto"/>
                <w:kern w:val="0"/>
                <w:sz w:val="26"/>
                <w:szCs w:val="26"/>
                <w:lang w:eastAsia="en-US"/>
              </w:rPr>
              <w:t>2</w:t>
            </w:r>
          </w:p>
        </w:tc>
      </w:tr>
      <w:tr w:rsidR="003D4AD9" w:rsidRPr="00B6039B" w:rsidTr="00E72CB2">
        <w:trPr>
          <w:trHeight w:val="258"/>
        </w:trPr>
        <w:tc>
          <w:tcPr>
            <w:tcW w:w="568" w:type="dxa"/>
            <w:vMerge/>
          </w:tcPr>
          <w:p w:rsidR="003D4AD9" w:rsidRPr="00B6039B" w:rsidRDefault="003D4AD9" w:rsidP="00E72CB2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2332" w:type="dxa"/>
            <w:noWrap/>
            <w:hideMark/>
          </w:tcPr>
          <w:p w:rsidR="003D4AD9" w:rsidRPr="00B6039B" w:rsidRDefault="003D4AD9" w:rsidP="00E72CB2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kern w:val="0"/>
                <w:sz w:val="26"/>
                <w:szCs w:val="26"/>
                <w:lang w:eastAsia="en-US"/>
              </w:rPr>
            </w:pPr>
            <w:r w:rsidRPr="00B6039B">
              <w:rPr>
                <w:rFonts w:ascii="Times New Roman" w:eastAsiaTheme="minorHAnsi" w:hAnsi="Times New Roman" w:cs="Times New Roman"/>
                <w:color w:val="auto"/>
                <w:kern w:val="0"/>
                <w:sz w:val="26"/>
                <w:szCs w:val="26"/>
                <w:lang w:eastAsia="en-US"/>
              </w:rPr>
              <w:t>Речевая практика</w:t>
            </w:r>
          </w:p>
        </w:tc>
        <w:tc>
          <w:tcPr>
            <w:tcW w:w="2362" w:type="dxa"/>
            <w:noWrap/>
            <w:hideMark/>
          </w:tcPr>
          <w:p w:rsidR="003D4AD9" w:rsidRPr="00B6039B" w:rsidRDefault="003D4AD9" w:rsidP="00E72CB2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kern w:val="0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kern w:val="0"/>
                <w:sz w:val="26"/>
                <w:szCs w:val="26"/>
                <w:lang w:eastAsia="en-US"/>
              </w:rPr>
              <w:t>Устная речь</w:t>
            </w:r>
          </w:p>
        </w:tc>
        <w:tc>
          <w:tcPr>
            <w:tcW w:w="3731" w:type="dxa"/>
            <w:noWrap/>
            <w:hideMark/>
          </w:tcPr>
          <w:p w:rsidR="003D4AD9" w:rsidRPr="00B6039B" w:rsidRDefault="003D4AD9" w:rsidP="00E72CB2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kern w:val="0"/>
                <w:sz w:val="26"/>
                <w:szCs w:val="26"/>
                <w:lang w:eastAsia="en-US"/>
              </w:rPr>
            </w:pPr>
            <w:r w:rsidRPr="00B6039B">
              <w:rPr>
                <w:rFonts w:ascii="Times New Roman" w:eastAsiaTheme="minorHAnsi" w:hAnsi="Times New Roman" w:cs="Times New Roman"/>
                <w:color w:val="auto"/>
                <w:kern w:val="0"/>
                <w:sz w:val="26"/>
                <w:szCs w:val="26"/>
                <w:lang w:eastAsia="en-US"/>
              </w:rPr>
              <w:t>Комарова С.В.</w:t>
            </w:r>
          </w:p>
        </w:tc>
        <w:tc>
          <w:tcPr>
            <w:tcW w:w="754" w:type="dxa"/>
            <w:noWrap/>
            <w:hideMark/>
          </w:tcPr>
          <w:p w:rsidR="003D4AD9" w:rsidRPr="00B6039B" w:rsidRDefault="003D4AD9" w:rsidP="00E72CB2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kern w:val="0"/>
                <w:sz w:val="26"/>
                <w:szCs w:val="26"/>
                <w:lang w:eastAsia="en-US"/>
              </w:rPr>
            </w:pPr>
            <w:r w:rsidRPr="00B6039B">
              <w:rPr>
                <w:rFonts w:ascii="Times New Roman" w:eastAsiaTheme="minorHAnsi" w:hAnsi="Times New Roman" w:cs="Times New Roman"/>
                <w:color w:val="auto"/>
                <w:kern w:val="0"/>
                <w:sz w:val="26"/>
                <w:szCs w:val="26"/>
                <w:lang w:eastAsia="en-US"/>
              </w:rPr>
              <w:t>2</w:t>
            </w:r>
          </w:p>
        </w:tc>
      </w:tr>
      <w:tr w:rsidR="003D4AD9" w:rsidRPr="00B6039B" w:rsidTr="00E72CB2">
        <w:trPr>
          <w:trHeight w:val="258"/>
        </w:trPr>
        <w:tc>
          <w:tcPr>
            <w:tcW w:w="568" w:type="dxa"/>
            <w:vMerge/>
          </w:tcPr>
          <w:p w:rsidR="003D4AD9" w:rsidRPr="00B6039B" w:rsidRDefault="003D4AD9" w:rsidP="00E72CB2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2332" w:type="dxa"/>
            <w:noWrap/>
            <w:hideMark/>
          </w:tcPr>
          <w:p w:rsidR="003D4AD9" w:rsidRPr="00B6039B" w:rsidRDefault="003D4AD9" w:rsidP="00E72CB2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kern w:val="0"/>
                <w:sz w:val="26"/>
                <w:szCs w:val="26"/>
                <w:lang w:eastAsia="en-US"/>
              </w:rPr>
            </w:pPr>
            <w:r w:rsidRPr="00B6039B">
              <w:rPr>
                <w:rFonts w:ascii="Times New Roman" w:eastAsiaTheme="minorHAnsi" w:hAnsi="Times New Roman" w:cs="Times New Roman"/>
                <w:color w:val="auto"/>
                <w:kern w:val="0"/>
                <w:sz w:val="26"/>
                <w:szCs w:val="26"/>
                <w:lang w:eastAsia="en-US"/>
              </w:rPr>
              <w:t>Математика</w:t>
            </w:r>
          </w:p>
        </w:tc>
        <w:tc>
          <w:tcPr>
            <w:tcW w:w="2362" w:type="dxa"/>
            <w:noWrap/>
            <w:hideMark/>
          </w:tcPr>
          <w:p w:rsidR="003D4AD9" w:rsidRPr="00B6039B" w:rsidRDefault="003D4AD9" w:rsidP="00E72CB2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kern w:val="0"/>
                <w:sz w:val="26"/>
                <w:szCs w:val="26"/>
                <w:lang w:eastAsia="en-US"/>
              </w:rPr>
            </w:pPr>
            <w:r w:rsidRPr="00B6039B">
              <w:rPr>
                <w:rFonts w:ascii="Times New Roman" w:eastAsiaTheme="minorHAnsi" w:hAnsi="Times New Roman" w:cs="Times New Roman"/>
                <w:color w:val="auto"/>
                <w:kern w:val="0"/>
                <w:sz w:val="26"/>
                <w:szCs w:val="26"/>
                <w:lang w:eastAsia="en-US"/>
              </w:rPr>
              <w:t>Математика</w:t>
            </w:r>
          </w:p>
        </w:tc>
        <w:tc>
          <w:tcPr>
            <w:tcW w:w="3731" w:type="dxa"/>
            <w:noWrap/>
            <w:hideMark/>
          </w:tcPr>
          <w:p w:rsidR="003D4AD9" w:rsidRPr="00B6039B" w:rsidRDefault="003D4AD9" w:rsidP="00E72CB2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kern w:val="0"/>
                <w:sz w:val="26"/>
                <w:szCs w:val="26"/>
                <w:lang w:eastAsia="en-US"/>
              </w:rPr>
            </w:pPr>
            <w:proofErr w:type="spellStart"/>
            <w:r w:rsidRPr="00B6039B">
              <w:rPr>
                <w:rFonts w:ascii="Times New Roman" w:eastAsiaTheme="minorHAnsi" w:hAnsi="Times New Roman" w:cs="Times New Roman"/>
                <w:color w:val="auto"/>
                <w:kern w:val="0"/>
                <w:sz w:val="26"/>
                <w:szCs w:val="26"/>
                <w:lang w:eastAsia="en-US"/>
              </w:rPr>
              <w:t>Алышева</w:t>
            </w:r>
            <w:proofErr w:type="spellEnd"/>
            <w:r w:rsidRPr="00B6039B">
              <w:rPr>
                <w:rFonts w:ascii="Times New Roman" w:eastAsiaTheme="minorHAnsi" w:hAnsi="Times New Roman" w:cs="Times New Roman"/>
                <w:color w:val="auto"/>
                <w:kern w:val="0"/>
                <w:sz w:val="26"/>
                <w:szCs w:val="26"/>
                <w:lang w:eastAsia="en-US"/>
              </w:rPr>
              <w:t xml:space="preserve"> Т.В.</w:t>
            </w:r>
          </w:p>
        </w:tc>
        <w:tc>
          <w:tcPr>
            <w:tcW w:w="754" w:type="dxa"/>
            <w:noWrap/>
            <w:hideMark/>
          </w:tcPr>
          <w:p w:rsidR="003D4AD9" w:rsidRPr="00B6039B" w:rsidRDefault="003D4AD9" w:rsidP="00E72CB2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kern w:val="0"/>
                <w:sz w:val="26"/>
                <w:szCs w:val="26"/>
                <w:lang w:eastAsia="en-US"/>
              </w:rPr>
            </w:pPr>
            <w:r w:rsidRPr="00B6039B">
              <w:rPr>
                <w:rFonts w:ascii="Times New Roman" w:eastAsiaTheme="minorHAnsi" w:hAnsi="Times New Roman" w:cs="Times New Roman"/>
                <w:color w:val="auto"/>
                <w:kern w:val="0"/>
                <w:sz w:val="26"/>
                <w:szCs w:val="26"/>
                <w:lang w:eastAsia="en-US"/>
              </w:rPr>
              <w:t>2</w:t>
            </w:r>
          </w:p>
        </w:tc>
      </w:tr>
      <w:tr w:rsidR="003D4AD9" w:rsidRPr="00B6039B" w:rsidTr="00E72CB2">
        <w:trPr>
          <w:trHeight w:val="258"/>
        </w:trPr>
        <w:tc>
          <w:tcPr>
            <w:tcW w:w="568" w:type="dxa"/>
            <w:vMerge/>
          </w:tcPr>
          <w:p w:rsidR="003D4AD9" w:rsidRPr="00B6039B" w:rsidRDefault="003D4AD9" w:rsidP="00E72CB2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2332" w:type="dxa"/>
            <w:noWrap/>
            <w:hideMark/>
          </w:tcPr>
          <w:p w:rsidR="003D4AD9" w:rsidRPr="00B6039B" w:rsidRDefault="003D4AD9" w:rsidP="00E72CB2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kern w:val="0"/>
                <w:sz w:val="26"/>
                <w:szCs w:val="26"/>
                <w:lang w:eastAsia="en-US"/>
              </w:rPr>
            </w:pPr>
            <w:r w:rsidRPr="00B6039B">
              <w:rPr>
                <w:rFonts w:ascii="Times New Roman" w:eastAsiaTheme="minorHAnsi" w:hAnsi="Times New Roman" w:cs="Times New Roman"/>
                <w:color w:val="auto"/>
                <w:kern w:val="0"/>
                <w:sz w:val="26"/>
                <w:szCs w:val="26"/>
                <w:lang w:eastAsia="en-US"/>
              </w:rPr>
              <w:t>Окружающий мир</w:t>
            </w:r>
          </w:p>
        </w:tc>
        <w:tc>
          <w:tcPr>
            <w:tcW w:w="2362" w:type="dxa"/>
            <w:noWrap/>
            <w:hideMark/>
          </w:tcPr>
          <w:p w:rsidR="003D4AD9" w:rsidRPr="00B6039B" w:rsidRDefault="003D4AD9" w:rsidP="00E72CB2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kern w:val="0"/>
                <w:sz w:val="26"/>
                <w:szCs w:val="26"/>
                <w:lang w:eastAsia="en-US"/>
              </w:rPr>
            </w:pPr>
            <w:r w:rsidRPr="00B6039B">
              <w:rPr>
                <w:rFonts w:ascii="Times New Roman" w:eastAsiaTheme="minorHAnsi" w:hAnsi="Times New Roman" w:cs="Times New Roman"/>
                <w:color w:val="auto"/>
                <w:kern w:val="0"/>
                <w:sz w:val="26"/>
                <w:szCs w:val="26"/>
                <w:lang w:eastAsia="en-US"/>
              </w:rPr>
              <w:t>Мир природы и человека</w:t>
            </w:r>
          </w:p>
        </w:tc>
        <w:tc>
          <w:tcPr>
            <w:tcW w:w="3731" w:type="dxa"/>
            <w:noWrap/>
            <w:hideMark/>
          </w:tcPr>
          <w:p w:rsidR="003D4AD9" w:rsidRPr="00B6039B" w:rsidRDefault="003D4AD9" w:rsidP="00E72CB2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kern w:val="0"/>
                <w:sz w:val="26"/>
                <w:szCs w:val="26"/>
                <w:lang w:eastAsia="en-US"/>
              </w:rPr>
            </w:pPr>
            <w:r w:rsidRPr="00B6039B">
              <w:rPr>
                <w:rFonts w:ascii="Times New Roman" w:eastAsiaTheme="minorHAnsi" w:hAnsi="Times New Roman" w:cs="Times New Roman"/>
                <w:color w:val="auto"/>
                <w:kern w:val="0"/>
                <w:sz w:val="26"/>
                <w:szCs w:val="26"/>
                <w:lang w:eastAsia="en-US"/>
              </w:rPr>
              <w:t>Матвеева Н.Б.</w:t>
            </w:r>
          </w:p>
        </w:tc>
        <w:tc>
          <w:tcPr>
            <w:tcW w:w="754" w:type="dxa"/>
            <w:noWrap/>
            <w:hideMark/>
          </w:tcPr>
          <w:p w:rsidR="003D4AD9" w:rsidRPr="00B6039B" w:rsidRDefault="003D4AD9" w:rsidP="00E72CB2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kern w:val="0"/>
                <w:sz w:val="26"/>
                <w:szCs w:val="26"/>
                <w:lang w:eastAsia="en-US"/>
              </w:rPr>
            </w:pPr>
            <w:r w:rsidRPr="00B6039B">
              <w:rPr>
                <w:rFonts w:ascii="Times New Roman" w:eastAsiaTheme="minorHAnsi" w:hAnsi="Times New Roman" w:cs="Times New Roman"/>
                <w:color w:val="auto"/>
                <w:kern w:val="0"/>
                <w:sz w:val="26"/>
                <w:szCs w:val="26"/>
                <w:lang w:eastAsia="en-US"/>
              </w:rPr>
              <w:t>2</w:t>
            </w:r>
          </w:p>
        </w:tc>
      </w:tr>
      <w:tr w:rsidR="003D4AD9" w:rsidRPr="00B6039B" w:rsidTr="00E72CB2">
        <w:trPr>
          <w:trHeight w:val="258"/>
        </w:trPr>
        <w:tc>
          <w:tcPr>
            <w:tcW w:w="568" w:type="dxa"/>
            <w:vMerge/>
          </w:tcPr>
          <w:p w:rsidR="003D4AD9" w:rsidRPr="00B6039B" w:rsidRDefault="003D4AD9" w:rsidP="00E72CB2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2332" w:type="dxa"/>
            <w:noWrap/>
            <w:hideMark/>
          </w:tcPr>
          <w:p w:rsidR="003D4AD9" w:rsidRPr="00B6039B" w:rsidRDefault="003D4AD9" w:rsidP="00E72CB2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kern w:val="0"/>
                <w:sz w:val="26"/>
                <w:szCs w:val="26"/>
                <w:lang w:eastAsia="en-US"/>
              </w:rPr>
            </w:pPr>
            <w:r w:rsidRPr="00B6039B">
              <w:rPr>
                <w:rFonts w:ascii="Times New Roman" w:eastAsiaTheme="minorHAnsi" w:hAnsi="Times New Roman" w:cs="Times New Roman"/>
                <w:color w:val="auto"/>
                <w:kern w:val="0"/>
                <w:sz w:val="26"/>
                <w:szCs w:val="26"/>
                <w:lang w:eastAsia="en-US"/>
              </w:rPr>
              <w:t>Изобразительное искусство</w:t>
            </w:r>
          </w:p>
        </w:tc>
        <w:tc>
          <w:tcPr>
            <w:tcW w:w="2362" w:type="dxa"/>
            <w:noWrap/>
            <w:hideMark/>
          </w:tcPr>
          <w:p w:rsidR="003D4AD9" w:rsidRPr="00B6039B" w:rsidRDefault="003D4AD9" w:rsidP="00E72CB2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kern w:val="0"/>
                <w:sz w:val="26"/>
                <w:szCs w:val="26"/>
                <w:lang w:eastAsia="en-US"/>
              </w:rPr>
            </w:pPr>
            <w:r w:rsidRPr="00B6039B">
              <w:rPr>
                <w:rFonts w:ascii="Times New Roman" w:eastAsiaTheme="minorHAnsi" w:hAnsi="Times New Roman" w:cs="Times New Roman"/>
                <w:color w:val="auto"/>
                <w:kern w:val="0"/>
                <w:sz w:val="26"/>
                <w:szCs w:val="26"/>
                <w:lang w:eastAsia="en-US"/>
              </w:rPr>
              <w:t>Изобразительное искусство</w:t>
            </w:r>
          </w:p>
        </w:tc>
        <w:tc>
          <w:tcPr>
            <w:tcW w:w="3731" w:type="dxa"/>
            <w:noWrap/>
            <w:hideMark/>
          </w:tcPr>
          <w:p w:rsidR="003D4AD9" w:rsidRPr="00B6039B" w:rsidRDefault="003D4AD9" w:rsidP="00E72CB2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kern w:val="0"/>
                <w:sz w:val="26"/>
                <w:szCs w:val="26"/>
                <w:lang w:eastAsia="en-US"/>
              </w:rPr>
            </w:pPr>
            <w:proofErr w:type="spellStart"/>
            <w:r w:rsidRPr="00B6039B">
              <w:rPr>
                <w:rFonts w:ascii="Times New Roman" w:eastAsiaTheme="minorHAnsi" w:hAnsi="Times New Roman" w:cs="Times New Roman"/>
                <w:color w:val="auto"/>
                <w:kern w:val="0"/>
                <w:sz w:val="26"/>
                <w:szCs w:val="26"/>
                <w:lang w:eastAsia="en-US"/>
              </w:rPr>
              <w:t>Рау</w:t>
            </w:r>
            <w:proofErr w:type="spellEnd"/>
            <w:r w:rsidRPr="00B6039B">
              <w:rPr>
                <w:rFonts w:ascii="Times New Roman" w:eastAsiaTheme="minorHAnsi" w:hAnsi="Times New Roman" w:cs="Times New Roman"/>
                <w:color w:val="auto"/>
                <w:kern w:val="0"/>
                <w:sz w:val="26"/>
                <w:szCs w:val="26"/>
                <w:lang w:eastAsia="en-US"/>
              </w:rPr>
              <w:t xml:space="preserve"> М.Ю.</w:t>
            </w:r>
          </w:p>
        </w:tc>
        <w:tc>
          <w:tcPr>
            <w:tcW w:w="754" w:type="dxa"/>
            <w:noWrap/>
            <w:hideMark/>
          </w:tcPr>
          <w:p w:rsidR="003D4AD9" w:rsidRPr="00B6039B" w:rsidRDefault="003D4AD9" w:rsidP="00E72CB2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kern w:val="0"/>
                <w:sz w:val="26"/>
                <w:szCs w:val="26"/>
                <w:lang w:eastAsia="en-US"/>
              </w:rPr>
            </w:pPr>
            <w:r w:rsidRPr="00B6039B">
              <w:rPr>
                <w:rFonts w:ascii="Times New Roman" w:eastAsiaTheme="minorHAnsi" w:hAnsi="Times New Roman" w:cs="Times New Roman"/>
                <w:color w:val="auto"/>
                <w:kern w:val="0"/>
                <w:sz w:val="26"/>
                <w:szCs w:val="26"/>
                <w:lang w:eastAsia="en-US"/>
              </w:rPr>
              <w:t>2</w:t>
            </w:r>
          </w:p>
        </w:tc>
      </w:tr>
      <w:tr w:rsidR="003D4AD9" w:rsidRPr="00B6039B" w:rsidTr="00E72CB2">
        <w:trPr>
          <w:trHeight w:val="258"/>
        </w:trPr>
        <w:tc>
          <w:tcPr>
            <w:tcW w:w="568" w:type="dxa"/>
            <w:vMerge/>
          </w:tcPr>
          <w:p w:rsidR="003D4AD9" w:rsidRPr="00B6039B" w:rsidRDefault="003D4AD9" w:rsidP="00E72CB2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2332" w:type="dxa"/>
            <w:noWrap/>
            <w:hideMark/>
          </w:tcPr>
          <w:p w:rsidR="003D4AD9" w:rsidRPr="00B6039B" w:rsidRDefault="003D4AD9" w:rsidP="00E72CB2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kern w:val="0"/>
                <w:sz w:val="26"/>
                <w:szCs w:val="26"/>
                <w:lang w:eastAsia="en-US"/>
              </w:rPr>
            </w:pPr>
            <w:r w:rsidRPr="00B6039B">
              <w:rPr>
                <w:rFonts w:ascii="Times New Roman" w:eastAsiaTheme="minorHAnsi" w:hAnsi="Times New Roman" w:cs="Times New Roman"/>
                <w:color w:val="auto"/>
                <w:kern w:val="0"/>
                <w:sz w:val="26"/>
                <w:szCs w:val="26"/>
                <w:lang w:eastAsia="en-US"/>
              </w:rPr>
              <w:t>Технология</w:t>
            </w:r>
          </w:p>
        </w:tc>
        <w:tc>
          <w:tcPr>
            <w:tcW w:w="2362" w:type="dxa"/>
            <w:noWrap/>
            <w:hideMark/>
          </w:tcPr>
          <w:p w:rsidR="003D4AD9" w:rsidRPr="00B6039B" w:rsidRDefault="003D4AD9" w:rsidP="00E72CB2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kern w:val="0"/>
                <w:sz w:val="26"/>
                <w:szCs w:val="26"/>
                <w:lang w:eastAsia="en-US"/>
              </w:rPr>
            </w:pPr>
            <w:r w:rsidRPr="00B6039B">
              <w:rPr>
                <w:rFonts w:ascii="Times New Roman" w:eastAsiaTheme="minorHAnsi" w:hAnsi="Times New Roman" w:cs="Times New Roman"/>
                <w:color w:val="auto"/>
                <w:kern w:val="0"/>
                <w:sz w:val="26"/>
                <w:szCs w:val="26"/>
                <w:lang w:eastAsia="en-US"/>
              </w:rPr>
              <w:t>Ручной труд</w:t>
            </w:r>
          </w:p>
        </w:tc>
        <w:tc>
          <w:tcPr>
            <w:tcW w:w="3731" w:type="dxa"/>
            <w:noWrap/>
            <w:hideMark/>
          </w:tcPr>
          <w:p w:rsidR="003D4AD9" w:rsidRPr="00B6039B" w:rsidRDefault="003D4AD9" w:rsidP="00E72CB2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kern w:val="0"/>
                <w:sz w:val="26"/>
                <w:szCs w:val="26"/>
                <w:lang w:eastAsia="en-US"/>
              </w:rPr>
            </w:pPr>
            <w:r w:rsidRPr="00B6039B">
              <w:rPr>
                <w:rFonts w:ascii="Times New Roman" w:eastAsiaTheme="minorHAnsi" w:hAnsi="Times New Roman" w:cs="Times New Roman"/>
                <w:color w:val="auto"/>
                <w:kern w:val="0"/>
                <w:sz w:val="26"/>
                <w:szCs w:val="26"/>
                <w:lang w:eastAsia="en-US"/>
              </w:rPr>
              <w:t>Кузнецова Л.А.</w:t>
            </w:r>
          </w:p>
        </w:tc>
        <w:tc>
          <w:tcPr>
            <w:tcW w:w="754" w:type="dxa"/>
            <w:noWrap/>
            <w:hideMark/>
          </w:tcPr>
          <w:p w:rsidR="003D4AD9" w:rsidRPr="00B6039B" w:rsidRDefault="003D4AD9" w:rsidP="00E72CB2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kern w:val="0"/>
                <w:sz w:val="26"/>
                <w:szCs w:val="26"/>
                <w:lang w:eastAsia="en-US"/>
              </w:rPr>
            </w:pPr>
            <w:r w:rsidRPr="00B6039B">
              <w:rPr>
                <w:rFonts w:ascii="Times New Roman" w:eastAsiaTheme="minorHAnsi" w:hAnsi="Times New Roman" w:cs="Times New Roman"/>
                <w:color w:val="auto"/>
                <w:kern w:val="0"/>
                <w:sz w:val="26"/>
                <w:szCs w:val="26"/>
                <w:lang w:eastAsia="en-US"/>
              </w:rPr>
              <w:t>2</w:t>
            </w:r>
          </w:p>
        </w:tc>
      </w:tr>
      <w:tr w:rsidR="003D4AD9" w:rsidRPr="00B6039B" w:rsidTr="00E72CB2">
        <w:trPr>
          <w:trHeight w:val="258"/>
        </w:trPr>
        <w:tc>
          <w:tcPr>
            <w:tcW w:w="568" w:type="dxa"/>
            <w:vMerge w:val="restart"/>
            <w:textDirection w:val="btLr"/>
          </w:tcPr>
          <w:p w:rsidR="003D4AD9" w:rsidRPr="00B6039B" w:rsidRDefault="003D4AD9" w:rsidP="00E72CB2">
            <w:pPr>
              <w:suppressAutoHyphens w:val="0"/>
              <w:spacing w:after="0" w:line="240" w:lineRule="auto"/>
              <w:ind w:left="113" w:right="113"/>
              <w:jc w:val="center"/>
              <w:rPr>
                <w:rFonts w:ascii="Times New Roman" w:eastAsiaTheme="minorHAnsi" w:hAnsi="Times New Roman" w:cs="Times New Roman"/>
                <w:color w:val="auto"/>
                <w:kern w:val="0"/>
                <w:sz w:val="26"/>
                <w:szCs w:val="26"/>
                <w:lang w:eastAsia="en-US"/>
              </w:rPr>
            </w:pPr>
            <w:r w:rsidRPr="00B6039B">
              <w:rPr>
                <w:rFonts w:ascii="Times New Roman" w:eastAsiaTheme="minorHAnsi" w:hAnsi="Times New Roman" w:cs="Times New Roman"/>
                <w:color w:val="auto"/>
                <w:kern w:val="0"/>
                <w:sz w:val="26"/>
                <w:szCs w:val="26"/>
                <w:lang w:eastAsia="en-US"/>
              </w:rPr>
              <w:t>2 класс</w:t>
            </w:r>
          </w:p>
        </w:tc>
        <w:tc>
          <w:tcPr>
            <w:tcW w:w="2332" w:type="dxa"/>
            <w:noWrap/>
            <w:hideMark/>
          </w:tcPr>
          <w:p w:rsidR="003D4AD9" w:rsidRPr="00B6039B" w:rsidRDefault="003D4AD9" w:rsidP="00E72CB2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kern w:val="0"/>
                <w:sz w:val="26"/>
                <w:szCs w:val="26"/>
                <w:lang w:eastAsia="en-US"/>
              </w:rPr>
            </w:pPr>
            <w:r w:rsidRPr="00B6039B">
              <w:rPr>
                <w:rFonts w:ascii="Times New Roman" w:eastAsiaTheme="minorHAnsi" w:hAnsi="Times New Roman" w:cs="Times New Roman"/>
                <w:color w:val="auto"/>
                <w:kern w:val="0"/>
                <w:sz w:val="26"/>
                <w:szCs w:val="26"/>
                <w:lang w:eastAsia="en-US"/>
              </w:rPr>
              <w:t>Математика</w:t>
            </w:r>
          </w:p>
        </w:tc>
        <w:tc>
          <w:tcPr>
            <w:tcW w:w="2362" w:type="dxa"/>
            <w:noWrap/>
            <w:hideMark/>
          </w:tcPr>
          <w:p w:rsidR="003D4AD9" w:rsidRPr="00B6039B" w:rsidRDefault="003D4AD9" w:rsidP="00E72CB2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kern w:val="0"/>
                <w:sz w:val="26"/>
                <w:szCs w:val="26"/>
                <w:lang w:eastAsia="en-US"/>
              </w:rPr>
            </w:pPr>
            <w:r w:rsidRPr="00B6039B">
              <w:rPr>
                <w:rFonts w:ascii="Times New Roman" w:eastAsiaTheme="minorHAnsi" w:hAnsi="Times New Roman" w:cs="Times New Roman"/>
                <w:color w:val="auto"/>
                <w:kern w:val="0"/>
                <w:sz w:val="26"/>
                <w:szCs w:val="26"/>
                <w:lang w:eastAsia="en-US"/>
              </w:rPr>
              <w:t>Математика</w:t>
            </w:r>
          </w:p>
        </w:tc>
        <w:tc>
          <w:tcPr>
            <w:tcW w:w="3731" w:type="dxa"/>
            <w:noWrap/>
            <w:hideMark/>
          </w:tcPr>
          <w:p w:rsidR="003D4AD9" w:rsidRPr="00B6039B" w:rsidRDefault="003D4AD9" w:rsidP="00E72CB2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kern w:val="0"/>
                <w:sz w:val="26"/>
                <w:szCs w:val="26"/>
                <w:lang w:eastAsia="en-US"/>
              </w:rPr>
            </w:pPr>
            <w:proofErr w:type="spellStart"/>
            <w:r w:rsidRPr="00B6039B">
              <w:rPr>
                <w:rFonts w:ascii="Times New Roman" w:eastAsiaTheme="minorHAnsi" w:hAnsi="Times New Roman" w:cs="Times New Roman"/>
                <w:color w:val="auto"/>
                <w:kern w:val="0"/>
                <w:sz w:val="26"/>
                <w:szCs w:val="26"/>
                <w:lang w:eastAsia="en-US"/>
              </w:rPr>
              <w:t>Алышева</w:t>
            </w:r>
            <w:proofErr w:type="spellEnd"/>
            <w:r w:rsidRPr="00B6039B">
              <w:rPr>
                <w:rFonts w:ascii="Times New Roman" w:eastAsiaTheme="minorHAnsi" w:hAnsi="Times New Roman" w:cs="Times New Roman"/>
                <w:color w:val="auto"/>
                <w:kern w:val="0"/>
                <w:sz w:val="26"/>
                <w:szCs w:val="26"/>
                <w:lang w:eastAsia="en-US"/>
              </w:rPr>
              <w:t xml:space="preserve"> Т.В.</w:t>
            </w:r>
          </w:p>
        </w:tc>
        <w:tc>
          <w:tcPr>
            <w:tcW w:w="754" w:type="dxa"/>
            <w:noWrap/>
            <w:hideMark/>
          </w:tcPr>
          <w:p w:rsidR="003D4AD9" w:rsidRPr="00B6039B" w:rsidRDefault="003D4AD9" w:rsidP="00E72CB2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kern w:val="0"/>
                <w:sz w:val="26"/>
                <w:szCs w:val="26"/>
                <w:lang w:eastAsia="en-US"/>
              </w:rPr>
            </w:pPr>
            <w:r w:rsidRPr="00B6039B">
              <w:rPr>
                <w:rFonts w:ascii="Times New Roman" w:eastAsiaTheme="minorHAnsi" w:hAnsi="Times New Roman" w:cs="Times New Roman"/>
                <w:color w:val="auto"/>
                <w:kern w:val="0"/>
                <w:sz w:val="26"/>
                <w:szCs w:val="26"/>
                <w:lang w:eastAsia="en-US"/>
              </w:rPr>
              <w:t>4</w:t>
            </w:r>
          </w:p>
        </w:tc>
      </w:tr>
      <w:tr w:rsidR="003D4AD9" w:rsidRPr="00B6039B" w:rsidTr="00E72CB2">
        <w:trPr>
          <w:trHeight w:val="258"/>
        </w:trPr>
        <w:tc>
          <w:tcPr>
            <w:tcW w:w="568" w:type="dxa"/>
            <w:vMerge/>
          </w:tcPr>
          <w:p w:rsidR="003D4AD9" w:rsidRPr="00B6039B" w:rsidRDefault="003D4AD9" w:rsidP="00E72CB2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2332" w:type="dxa"/>
            <w:noWrap/>
          </w:tcPr>
          <w:p w:rsidR="003D4AD9" w:rsidRPr="00B6039B" w:rsidRDefault="003D4AD9" w:rsidP="00E72CB2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kern w:val="0"/>
                <w:sz w:val="26"/>
                <w:szCs w:val="26"/>
                <w:lang w:eastAsia="en-US"/>
              </w:rPr>
            </w:pPr>
            <w:r w:rsidRPr="00B6039B">
              <w:rPr>
                <w:rFonts w:ascii="Times New Roman" w:eastAsiaTheme="minorHAnsi" w:hAnsi="Times New Roman" w:cs="Times New Roman"/>
                <w:color w:val="auto"/>
                <w:kern w:val="0"/>
                <w:sz w:val="26"/>
                <w:szCs w:val="26"/>
                <w:lang w:eastAsia="en-US"/>
              </w:rPr>
              <w:t>Изобразительное искусство</w:t>
            </w:r>
          </w:p>
        </w:tc>
        <w:tc>
          <w:tcPr>
            <w:tcW w:w="2362" w:type="dxa"/>
            <w:noWrap/>
          </w:tcPr>
          <w:p w:rsidR="003D4AD9" w:rsidRPr="00B6039B" w:rsidRDefault="003D4AD9" w:rsidP="00E72CB2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kern w:val="0"/>
                <w:sz w:val="26"/>
                <w:szCs w:val="26"/>
                <w:lang w:eastAsia="en-US"/>
              </w:rPr>
            </w:pPr>
            <w:r w:rsidRPr="00B6039B">
              <w:rPr>
                <w:rFonts w:ascii="Times New Roman" w:eastAsiaTheme="minorHAnsi" w:hAnsi="Times New Roman" w:cs="Times New Roman"/>
                <w:color w:val="auto"/>
                <w:kern w:val="0"/>
                <w:sz w:val="26"/>
                <w:szCs w:val="26"/>
                <w:lang w:eastAsia="en-US"/>
              </w:rPr>
              <w:t>Изобразительное искусство</w:t>
            </w:r>
          </w:p>
        </w:tc>
        <w:tc>
          <w:tcPr>
            <w:tcW w:w="3731" w:type="dxa"/>
            <w:noWrap/>
          </w:tcPr>
          <w:p w:rsidR="003D4AD9" w:rsidRPr="00B6039B" w:rsidRDefault="003D4AD9" w:rsidP="00E72CB2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kern w:val="0"/>
                <w:sz w:val="26"/>
                <w:szCs w:val="26"/>
                <w:lang w:eastAsia="en-US"/>
              </w:rPr>
            </w:pPr>
            <w:proofErr w:type="spellStart"/>
            <w:r w:rsidRPr="00B6039B">
              <w:rPr>
                <w:rFonts w:ascii="Times New Roman" w:eastAsiaTheme="minorHAnsi" w:hAnsi="Times New Roman" w:cs="Times New Roman"/>
                <w:color w:val="auto"/>
                <w:kern w:val="0"/>
                <w:sz w:val="26"/>
                <w:szCs w:val="26"/>
                <w:lang w:eastAsia="en-US"/>
              </w:rPr>
              <w:t>Рау</w:t>
            </w:r>
            <w:proofErr w:type="spellEnd"/>
            <w:r w:rsidRPr="00B6039B">
              <w:rPr>
                <w:rFonts w:ascii="Times New Roman" w:eastAsiaTheme="minorHAnsi" w:hAnsi="Times New Roman" w:cs="Times New Roman"/>
                <w:color w:val="auto"/>
                <w:kern w:val="0"/>
                <w:sz w:val="26"/>
                <w:szCs w:val="26"/>
                <w:lang w:eastAsia="en-US"/>
              </w:rPr>
              <w:t xml:space="preserve"> М.Ю.</w:t>
            </w:r>
          </w:p>
        </w:tc>
        <w:tc>
          <w:tcPr>
            <w:tcW w:w="754" w:type="dxa"/>
            <w:noWrap/>
            <w:hideMark/>
          </w:tcPr>
          <w:p w:rsidR="003D4AD9" w:rsidRPr="00B6039B" w:rsidRDefault="003D4AD9" w:rsidP="00E72CB2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kern w:val="0"/>
                <w:sz w:val="26"/>
                <w:szCs w:val="26"/>
                <w:lang w:eastAsia="en-US"/>
              </w:rPr>
            </w:pPr>
            <w:r w:rsidRPr="00B6039B">
              <w:rPr>
                <w:rFonts w:ascii="Times New Roman" w:eastAsiaTheme="minorHAnsi" w:hAnsi="Times New Roman" w:cs="Times New Roman"/>
                <w:color w:val="auto"/>
                <w:kern w:val="0"/>
                <w:sz w:val="26"/>
                <w:szCs w:val="26"/>
                <w:lang w:eastAsia="en-US"/>
              </w:rPr>
              <w:t>2</w:t>
            </w:r>
          </w:p>
        </w:tc>
      </w:tr>
      <w:tr w:rsidR="003D4AD9" w:rsidRPr="00B6039B" w:rsidTr="00E72CB2">
        <w:trPr>
          <w:trHeight w:val="258"/>
        </w:trPr>
        <w:tc>
          <w:tcPr>
            <w:tcW w:w="568" w:type="dxa"/>
            <w:vMerge/>
          </w:tcPr>
          <w:p w:rsidR="003D4AD9" w:rsidRPr="00B6039B" w:rsidRDefault="003D4AD9" w:rsidP="00E72CB2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2332" w:type="dxa"/>
            <w:noWrap/>
            <w:hideMark/>
          </w:tcPr>
          <w:p w:rsidR="003D4AD9" w:rsidRPr="00B6039B" w:rsidRDefault="003D4AD9" w:rsidP="00E72CB2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kern w:val="0"/>
                <w:sz w:val="26"/>
                <w:szCs w:val="26"/>
                <w:lang w:eastAsia="en-US"/>
              </w:rPr>
            </w:pPr>
            <w:r w:rsidRPr="00B6039B">
              <w:rPr>
                <w:rFonts w:ascii="Times New Roman" w:eastAsiaTheme="minorHAnsi" w:hAnsi="Times New Roman" w:cs="Times New Roman"/>
                <w:color w:val="auto"/>
                <w:kern w:val="0"/>
                <w:sz w:val="26"/>
                <w:szCs w:val="26"/>
                <w:lang w:eastAsia="en-US"/>
              </w:rPr>
              <w:t>Окружающий мир</w:t>
            </w:r>
          </w:p>
        </w:tc>
        <w:tc>
          <w:tcPr>
            <w:tcW w:w="2362" w:type="dxa"/>
            <w:noWrap/>
            <w:hideMark/>
          </w:tcPr>
          <w:p w:rsidR="003D4AD9" w:rsidRPr="00B6039B" w:rsidRDefault="003D4AD9" w:rsidP="00E72CB2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kern w:val="0"/>
                <w:sz w:val="26"/>
                <w:szCs w:val="26"/>
                <w:lang w:eastAsia="en-US"/>
              </w:rPr>
            </w:pPr>
            <w:r w:rsidRPr="00B6039B">
              <w:rPr>
                <w:rFonts w:ascii="Times New Roman" w:eastAsiaTheme="minorHAnsi" w:hAnsi="Times New Roman" w:cs="Times New Roman"/>
                <w:color w:val="auto"/>
                <w:kern w:val="0"/>
                <w:sz w:val="26"/>
                <w:szCs w:val="26"/>
                <w:lang w:eastAsia="en-US"/>
              </w:rPr>
              <w:t>Мир природы и человека</w:t>
            </w:r>
          </w:p>
        </w:tc>
        <w:tc>
          <w:tcPr>
            <w:tcW w:w="3731" w:type="dxa"/>
            <w:noWrap/>
            <w:hideMark/>
          </w:tcPr>
          <w:p w:rsidR="003D4AD9" w:rsidRPr="00B6039B" w:rsidRDefault="003D4AD9" w:rsidP="00E72CB2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kern w:val="0"/>
                <w:sz w:val="26"/>
                <w:szCs w:val="26"/>
                <w:lang w:eastAsia="en-US"/>
              </w:rPr>
            </w:pPr>
            <w:r w:rsidRPr="00B6039B">
              <w:rPr>
                <w:rFonts w:ascii="Times New Roman" w:eastAsiaTheme="minorHAnsi" w:hAnsi="Times New Roman" w:cs="Times New Roman"/>
                <w:color w:val="auto"/>
                <w:kern w:val="0"/>
                <w:sz w:val="26"/>
                <w:szCs w:val="26"/>
                <w:lang w:eastAsia="en-US"/>
              </w:rPr>
              <w:t>Матвеева Н.Б.</w:t>
            </w:r>
          </w:p>
        </w:tc>
        <w:tc>
          <w:tcPr>
            <w:tcW w:w="754" w:type="dxa"/>
            <w:noWrap/>
            <w:hideMark/>
          </w:tcPr>
          <w:p w:rsidR="003D4AD9" w:rsidRPr="00B6039B" w:rsidRDefault="003D4AD9" w:rsidP="00E72CB2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kern w:val="0"/>
                <w:sz w:val="26"/>
                <w:szCs w:val="26"/>
                <w:lang w:eastAsia="en-US"/>
              </w:rPr>
            </w:pPr>
            <w:r w:rsidRPr="00B6039B">
              <w:rPr>
                <w:rFonts w:ascii="Times New Roman" w:eastAsiaTheme="minorHAnsi" w:hAnsi="Times New Roman" w:cs="Times New Roman"/>
                <w:color w:val="auto"/>
                <w:kern w:val="0"/>
                <w:sz w:val="26"/>
                <w:szCs w:val="26"/>
                <w:lang w:eastAsia="en-US"/>
              </w:rPr>
              <w:t>4</w:t>
            </w:r>
          </w:p>
        </w:tc>
      </w:tr>
      <w:tr w:rsidR="003D4AD9" w:rsidRPr="00B6039B" w:rsidTr="00E72CB2">
        <w:trPr>
          <w:trHeight w:val="258"/>
        </w:trPr>
        <w:tc>
          <w:tcPr>
            <w:tcW w:w="568" w:type="dxa"/>
            <w:vMerge/>
          </w:tcPr>
          <w:p w:rsidR="003D4AD9" w:rsidRPr="00B6039B" w:rsidRDefault="003D4AD9" w:rsidP="00E72CB2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2332" w:type="dxa"/>
            <w:noWrap/>
            <w:hideMark/>
          </w:tcPr>
          <w:p w:rsidR="003D4AD9" w:rsidRPr="00B6039B" w:rsidRDefault="003D4AD9" w:rsidP="00E72CB2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kern w:val="0"/>
                <w:sz w:val="26"/>
                <w:szCs w:val="26"/>
                <w:lang w:eastAsia="en-US"/>
              </w:rPr>
            </w:pPr>
            <w:r w:rsidRPr="00B6039B">
              <w:rPr>
                <w:rFonts w:ascii="Times New Roman" w:eastAsiaTheme="minorHAnsi" w:hAnsi="Times New Roman" w:cs="Times New Roman"/>
                <w:color w:val="auto"/>
                <w:kern w:val="0"/>
                <w:sz w:val="26"/>
                <w:szCs w:val="26"/>
                <w:lang w:eastAsia="en-US"/>
              </w:rPr>
              <w:t>Технология</w:t>
            </w:r>
          </w:p>
        </w:tc>
        <w:tc>
          <w:tcPr>
            <w:tcW w:w="2362" w:type="dxa"/>
            <w:noWrap/>
            <w:hideMark/>
          </w:tcPr>
          <w:p w:rsidR="003D4AD9" w:rsidRPr="00B6039B" w:rsidRDefault="003D4AD9" w:rsidP="00E72CB2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kern w:val="0"/>
                <w:sz w:val="26"/>
                <w:szCs w:val="26"/>
                <w:lang w:eastAsia="en-US"/>
              </w:rPr>
            </w:pPr>
            <w:r w:rsidRPr="00B6039B">
              <w:rPr>
                <w:rFonts w:ascii="Times New Roman" w:eastAsiaTheme="minorHAnsi" w:hAnsi="Times New Roman" w:cs="Times New Roman"/>
                <w:color w:val="auto"/>
                <w:kern w:val="0"/>
                <w:sz w:val="26"/>
                <w:szCs w:val="26"/>
                <w:lang w:eastAsia="en-US"/>
              </w:rPr>
              <w:t>Ручной труд</w:t>
            </w:r>
          </w:p>
        </w:tc>
        <w:tc>
          <w:tcPr>
            <w:tcW w:w="3731" w:type="dxa"/>
            <w:noWrap/>
            <w:hideMark/>
          </w:tcPr>
          <w:p w:rsidR="003D4AD9" w:rsidRPr="00B6039B" w:rsidRDefault="003D4AD9" w:rsidP="00E72CB2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kern w:val="0"/>
                <w:sz w:val="26"/>
                <w:szCs w:val="26"/>
                <w:lang w:eastAsia="en-US"/>
              </w:rPr>
            </w:pPr>
            <w:r w:rsidRPr="00B6039B">
              <w:rPr>
                <w:rFonts w:ascii="Times New Roman" w:eastAsiaTheme="minorHAnsi" w:hAnsi="Times New Roman" w:cs="Times New Roman"/>
                <w:color w:val="auto"/>
                <w:kern w:val="0"/>
                <w:sz w:val="26"/>
                <w:szCs w:val="26"/>
                <w:lang w:eastAsia="en-US"/>
              </w:rPr>
              <w:t>Кузнецова Л.А.</w:t>
            </w:r>
          </w:p>
        </w:tc>
        <w:tc>
          <w:tcPr>
            <w:tcW w:w="754" w:type="dxa"/>
            <w:noWrap/>
            <w:hideMark/>
          </w:tcPr>
          <w:p w:rsidR="003D4AD9" w:rsidRPr="00B6039B" w:rsidRDefault="003D4AD9" w:rsidP="00E72CB2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kern w:val="0"/>
                <w:sz w:val="26"/>
                <w:szCs w:val="26"/>
                <w:lang w:eastAsia="en-US"/>
              </w:rPr>
            </w:pPr>
            <w:r w:rsidRPr="00B6039B">
              <w:rPr>
                <w:rFonts w:ascii="Times New Roman" w:eastAsiaTheme="minorHAnsi" w:hAnsi="Times New Roman" w:cs="Times New Roman"/>
                <w:color w:val="auto"/>
                <w:kern w:val="0"/>
                <w:sz w:val="26"/>
                <w:szCs w:val="26"/>
                <w:lang w:eastAsia="en-US"/>
              </w:rPr>
              <w:t>2</w:t>
            </w:r>
          </w:p>
        </w:tc>
      </w:tr>
      <w:tr w:rsidR="003D4AD9" w:rsidRPr="00B6039B" w:rsidTr="00E72CB2">
        <w:trPr>
          <w:trHeight w:val="258"/>
        </w:trPr>
        <w:tc>
          <w:tcPr>
            <w:tcW w:w="568" w:type="dxa"/>
            <w:vMerge/>
          </w:tcPr>
          <w:p w:rsidR="003D4AD9" w:rsidRPr="00B6039B" w:rsidRDefault="003D4AD9" w:rsidP="00E72CB2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2332" w:type="dxa"/>
            <w:noWrap/>
          </w:tcPr>
          <w:p w:rsidR="003D4AD9" w:rsidRPr="00B6039B" w:rsidRDefault="003D4AD9" w:rsidP="00E72CB2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kern w:val="0"/>
                <w:sz w:val="26"/>
                <w:szCs w:val="26"/>
                <w:lang w:eastAsia="en-US"/>
              </w:rPr>
            </w:pPr>
            <w:r w:rsidRPr="00B6039B">
              <w:rPr>
                <w:rFonts w:ascii="Times New Roman" w:eastAsiaTheme="minorHAnsi" w:hAnsi="Times New Roman" w:cs="Times New Roman"/>
                <w:color w:val="auto"/>
                <w:kern w:val="0"/>
                <w:sz w:val="26"/>
                <w:szCs w:val="26"/>
                <w:lang w:eastAsia="en-US"/>
              </w:rPr>
              <w:t>Русский язык</w:t>
            </w:r>
          </w:p>
        </w:tc>
        <w:tc>
          <w:tcPr>
            <w:tcW w:w="2362" w:type="dxa"/>
            <w:noWrap/>
          </w:tcPr>
          <w:p w:rsidR="003D4AD9" w:rsidRPr="00B6039B" w:rsidRDefault="003D4AD9" w:rsidP="00E72CB2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kern w:val="0"/>
                <w:sz w:val="26"/>
                <w:szCs w:val="26"/>
                <w:lang w:eastAsia="en-US"/>
              </w:rPr>
            </w:pPr>
            <w:r w:rsidRPr="00B6039B">
              <w:rPr>
                <w:rFonts w:ascii="Times New Roman" w:eastAsiaTheme="minorHAnsi" w:hAnsi="Times New Roman" w:cs="Times New Roman"/>
                <w:color w:val="auto"/>
                <w:kern w:val="0"/>
                <w:sz w:val="26"/>
                <w:szCs w:val="26"/>
                <w:lang w:eastAsia="en-US"/>
              </w:rPr>
              <w:t>Русский язык</w:t>
            </w:r>
          </w:p>
        </w:tc>
        <w:tc>
          <w:tcPr>
            <w:tcW w:w="3731" w:type="dxa"/>
            <w:noWrap/>
          </w:tcPr>
          <w:p w:rsidR="003D4AD9" w:rsidRPr="00B6039B" w:rsidRDefault="003D4AD9" w:rsidP="00E72CB2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kern w:val="0"/>
                <w:sz w:val="26"/>
                <w:szCs w:val="26"/>
                <w:lang w:eastAsia="en-US"/>
              </w:rPr>
            </w:pPr>
            <w:r w:rsidRPr="00B6039B">
              <w:rPr>
                <w:rFonts w:ascii="Times New Roman" w:eastAsiaTheme="minorHAnsi" w:hAnsi="Times New Roman" w:cs="Times New Roman"/>
                <w:color w:val="auto"/>
                <w:kern w:val="0"/>
                <w:sz w:val="26"/>
                <w:szCs w:val="26"/>
                <w:lang w:eastAsia="en-US"/>
              </w:rPr>
              <w:t>Якубовская Э.В.</w:t>
            </w:r>
          </w:p>
        </w:tc>
        <w:tc>
          <w:tcPr>
            <w:tcW w:w="754" w:type="dxa"/>
            <w:noWrap/>
            <w:hideMark/>
          </w:tcPr>
          <w:p w:rsidR="003D4AD9" w:rsidRPr="00B6039B" w:rsidRDefault="003D4AD9" w:rsidP="00E72CB2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kern w:val="0"/>
                <w:sz w:val="26"/>
                <w:szCs w:val="26"/>
                <w:lang w:eastAsia="en-US"/>
              </w:rPr>
            </w:pPr>
            <w:r w:rsidRPr="00B6039B">
              <w:rPr>
                <w:rFonts w:ascii="Times New Roman" w:eastAsiaTheme="minorHAnsi" w:hAnsi="Times New Roman" w:cs="Times New Roman"/>
                <w:color w:val="auto"/>
                <w:kern w:val="0"/>
                <w:sz w:val="26"/>
                <w:szCs w:val="26"/>
                <w:lang w:eastAsia="en-US"/>
              </w:rPr>
              <w:t>4</w:t>
            </w:r>
          </w:p>
        </w:tc>
      </w:tr>
      <w:tr w:rsidR="003D4AD9" w:rsidRPr="00B6039B" w:rsidTr="00E72CB2">
        <w:trPr>
          <w:trHeight w:val="258"/>
        </w:trPr>
        <w:tc>
          <w:tcPr>
            <w:tcW w:w="568" w:type="dxa"/>
            <w:vMerge/>
          </w:tcPr>
          <w:p w:rsidR="003D4AD9" w:rsidRPr="00B6039B" w:rsidRDefault="003D4AD9" w:rsidP="00E72CB2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2332" w:type="dxa"/>
            <w:noWrap/>
          </w:tcPr>
          <w:p w:rsidR="003D4AD9" w:rsidRPr="00B6039B" w:rsidRDefault="003D4AD9" w:rsidP="00E72CB2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kern w:val="0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kern w:val="0"/>
                <w:sz w:val="26"/>
                <w:szCs w:val="26"/>
                <w:lang w:eastAsia="en-US"/>
              </w:rPr>
              <w:t>Речевая практика</w:t>
            </w:r>
          </w:p>
        </w:tc>
        <w:tc>
          <w:tcPr>
            <w:tcW w:w="2362" w:type="dxa"/>
            <w:noWrap/>
          </w:tcPr>
          <w:p w:rsidR="003D4AD9" w:rsidRPr="00B6039B" w:rsidRDefault="003D4AD9" w:rsidP="00E72CB2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kern w:val="0"/>
                <w:sz w:val="26"/>
                <w:szCs w:val="26"/>
                <w:lang w:eastAsia="en-US"/>
              </w:rPr>
            </w:pPr>
            <w:r w:rsidRPr="00B6039B">
              <w:rPr>
                <w:rFonts w:ascii="Times New Roman" w:eastAsiaTheme="minorHAnsi" w:hAnsi="Times New Roman" w:cs="Times New Roman"/>
                <w:color w:val="auto"/>
                <w:kern w:val="0"/>
                <w:sz w:val="26"/>
                <w:szCs w:val="26"/>
                <w:lang w:eastAsia="en-US"/>
              </w:rPr>
              <w:t>Устная речь</w:t>
            </w:r>
          </w:p>
        </w:tc>
        <w:tc>
          <w:tcPr>
            <w:tcW w:w="3731" w:type="dxa"/>
            <w:noWrap/>
          </w:tcPr>
          <w:p w:rsidR="003D4AD9" w:rsidRPr="00B6039B" w:rsidRDefault="003D4AD9" w:rsidP="00E72CB2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kern w:val="0"/>
                <w:sz w:val="26"/>
                <w:szCs w:val="26"/>
                <w:lang w:eastAsia="en-US"/>
              </w:rPr>
            </w:pPr>
            <w:r w:rsidRPr="00B6039B">
              <w:rPr>
                <w:rFonts w:ascii="Times New Roman" w:eastAsiaTheme="minorHAnsi" w:hAnsi="Times New Roman" w:cs="Times New Roman"/>
                <w:color w:val="auto"/>
                <w:kern w:val="0"/>
                <w:sz w:val="26"/>
                <w:szCs w:val="26"/>
                <w:lang w:eastAsia="en-US"/>
              </w:rPr>
              <w:t>Комарова С.В.</w:t>
            </w:r>
          </w:p>
        </w:tc>
        <w:tc>
          <w:tcPr>
            <w:tcW w:w="754" w:type="dxa"/>
            <w:noWrap/>
          </w:tcPr>
          <w:p w:rsidR="003D4AD9" w:rsidRPr="00B6039B" w:rsidRDefault="003D4AD9" w:rsidP="00E72CB2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kern w:val="0"/>
                <w:sz w:val="26"/>
                <w:szCs w:val="26"/>
                <w:lang w:eastAsia="en-US"/>
              </w:rPr>
            </w:pPr>
            <w:r w:rsidRPr="00B6039B">
              <w:rPr>
                <w:rFonts w:ascii="Times New Roman" w:eastAsiaTheme="minorHAnsi" w:hAnsi="Times New Roman" w:cs="Times New Roman"/>
                <w:color w:val="auto"/>
                <w:kern w:val="0"/>
                <w:sz w:val="26"/>
                <w:szCs w:val="26"/>
                <w:lang w:eastAsia="en-US"/>
              </w:rPr>
              <w:t>4</w:t>
            </w:r>
          </w:p>
        </w:tc>
      </w:tr>
      <w:tr w:rsidR="003D4AD9" w:rsidRPr="00B6039B" w:rsidTr="00E72CB2">
        <w:trPr>
          <w:trHeight w:val="258"/>
        </w:trPr>
        <w:tc>
          <w:tcPr>
            <w:tcW w:w="568" w:type="dxa"/>
            <w:vMerge/>
          </w:tcPr>
          <w:p w:rsidR="003D4AD9" w:rsidRPr="00B6039B" w:rsidRDefault="003D4AD9" w:rsidP="00E72CB2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2332" w:type="dxa"/>
            <w:noWrap/>
          </w:tcPr>
          <w:p w:rsidR="003D4AD9" w:rsidRPr="00B6039B" w:rsidRDefault="003D4AD9" w:rsidP="00E72CB2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kern w:val="0"/>
                <w:sz w:val="26"/>
                <w:szCs w:val="26"/>
                <w:lang w:eastAsia="en-US"/>
              </w:rPr>
            </w:pPr>
            <w:r w:rsidRPr="00B6039B">
              <w:rPr>
                <w:rFonts w:ascii="Times New Roman" w:eastAsiaTheme="minorHAnsi" w:hAnsi="Times New Roman" w:cs="Times New Roman"/>
                <w:color w:val="auto"/>
                <w:kern w:val="0"/>
                <w:sz w:val="26"/>
                <w:szCs w:val="26"/>
                <w:lang w:eastAsia="en-US"/>
              </w:rPr>
              <w:t>Чтение</w:t>
            </w:r>
          </w:p>
        </w:tc>
        <w:tc>
          <w:tcPr>
            <w:tcW w:w="2362" w:type="dxa"/>
            <w:noWrap/>
          </w:tcPr>
          <w:p w:rsidR="003D4AD9" w:rsidRPr="00B6039B" w:rsidRDefault="003D4AD9" w:rsidP="00E72CB2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kern w:val="0"/>
                <w:sz w:val="26"/>
                <w:szCs w:val="26"/>
                <w:lang w:eastAsia="en-US"/>
              </w:rPr>
            </w:pPr>
            <w:r w:rsidRPr="00B6039B">
              <w:rPr>
                <w:rFonts w:ascii="Times New Roman" w:eastAsiaTheme="minorHAnsi" w:hAnsi="Times New Roman" w:cs="Times New Roman"/>
                <w:color w:val="auto"/>
                <w:kern w:val="0"/>
                <w:sz w:val="26"/>
                <w:szCs w:val="26"/>
                <w:lang w:eastAsia="en-US"/>
              </w:rPr>
              <w:t>Чтение</w:t>
            </w:r>
          </w:p>
        </w:tc>
        <w:tc>
          <w:tcPr>
            <w:tcW w:w="3731" w:type="dxa"/>
            <w:noWrap/>
          </w:tcPr>
          <w:p w:rsidR="003D4AD9" w:rsidRPr="00B6039B" w:rsidRDefault="003D4AD9" w:rsidP="00E72CB2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kern w:val="0"/>
                <w:sz w:val="26"/>
                <w:szCs w:val="26"/>
                <w:lang w:eastAsia="en-US"/>
              </w:rPr>
            </w:pPr>
            <w:r w:rsidRPr="00B6039B">
              <w:rPr>
                <w:rFonts w:ascii="Times New Roman" w:eastAsiaTheme="minorHAnsi" w:hAnsi="Times New Roman" w:cs="Times New Roman"/>
                <w:color w:val="auto"/>
                <w:kern w:val="0"/>
                <w:sz w:val="26"/>
                <w:szCs w:val="26"/>
                <w:lang w:eastAsia="en-US"/>
              </w:rPr>
              <w:t>Ильина С.Ю., Аксенова А.К.</w:t>
            </w:r>
          </w:p>
        </w:tc>
        <w:tc>
          <w:tcPr>
            <w:tcW w:w="754" w:type="dxa"/>
            <w:noWrap/>
          </w:tcPr>
          <w:p w:rsidR="003D4AD9" w:rsidRPr="00B6039B" w:rsidRDefault="003D4AD9" w:rsidP="00E72CB2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kern w:val="0"/>
                <w:sz w:val="26"/>
                <w:szCs w:val="26"/>
                <w:lang w:eastAsia="en-US"/>
              </w:rPr>
            </w:pPr>
            <w:r w:rsidRPr="00B6039B">
              <w:rPr>
                <w:rFonts w:ascii="Times New Roman" w:eastAsiaTheme="minorHAnsi" w:hAnsi="Times New Roman" w:cs="Times New Roman"/>
                <w:color w:val="auto"/>
                <w:kern w:val="0"/>
                <w:sz w:val="26"/>
                <w:szCs w:val="26"/>
                <w:lang w:eastAsia="en-US"/>
              </w:rPr>
              <w:t>4</w:t>
            </w:r>
          </w:p>
        </w:tc>
      </w:tr>
      <w:tr w:rsidR="003D4AD9" w:rsidRPr="00B6039B" w:rsidTr="00E72CB2">
        <w:trPr>
          <w:trHeight w:val="258"/>
        </w:trPr>
        <w:tc>
          <w:tcPr>
            <w:tcW w:w="568" w:type="dxa"/>
            <w:vMerge w:val="restart"/>
            <w:textDirection w:val="btLr"/>
          </w:tcPr>
          <w:p w:rsidR="003D4AD9" w:rsidRPr="00B6039B" w:rsidRDefault="003D4AD9" w:rsidP="00E72CB2">
            <w:pPr>
              <w:suppressAutoHyphens w:val="0"/>
              <w:spacing w:after="0" w:line="240" w:lineRule="auto"/>
              <w:ind w:left="113" w:right="113"/>
              <w:jc w:val="center"/>
              <w:rPr>
                <w:rFonts w:ascii="Times New Roman" w:eastAsiaTheme="minorHAnsi" w:hAnsi="Times New Roman" w:cs="Times New Roman"/>
                <w:color w:val="auto"/>
                <w:kern w:val="0"/>
                <w:sz w:val="26"/>
                <w:szCs w:val="26"/>
                <w:lang w:eastAsia="en-US"/>
              </w:rPr>
            </w:pPr>
            <w:r w:rsidRPr="00B6039B">
              <w:rPr>
                <w:rFonts w:ascii="Times New Roman" w:eastAsiaTheme="minorHAnsi" w:hAnsi="Times New Roman" w:cs="Times New Roman"/>
                <w:color w:val="auto"/>
                <w:kern w:val="0"/>
                <w:sz w:val="26"/>
                <w:szCs w:val="26"/>
                <w:lang w:eastAsia="en-US"/>
              </w:rPr>
              <w:t>3 класс</w:t>
            </w:r>
          </w:p>
        </w:tc>
        <w:tc>
          <w:tcPr>
            <w:tcW w:w="2332" w:type="dxa"/>
            <w:noWrap/>
            <w:hideMark/>
          </w:tcPr>
          <w:p w:rsidR="003D4AD9" w:rsidRPr="00B6039B" w:rsidRDefault="003D4AD9" w:rsidP="00E72CB2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kern w:val="0"/>
                <w:sz w:val="26"/>
                <w:szCs w:val="26"/>
                <w:lang w:eastAsia="en-US"/>
              </w:rPr>
            </w:pPr>
            <w:r w:rsidRPr="00B6039B">
              <w:rPr>
                <w:rFonts w:ascii="Times New Roman" w:eastAsiaTheme="minorHAnsi" w:hAnsi="Times New Roman" w:cs="Times New Roman"/>
                <w:color w:val="auto"/>
                <w:kern w:val="0"/>
                <w:sz w:val="26"/>
                <w:szCs w:val="26"/>
                <w:lang w:eastAsia="en-US"/>
              </w:rPr>
              <w:t>Математика</w:t>
            </w:r>
          </w:p>
        </w:tc>
        <w:tc>
          <w:tcPr>
            <w:tcW w:w="2362" w:type="dxa"/>
            <w:noWrap/>
            <w:hideMark/>
          </w:tcPr>
          <w:p w:rsidR="003D4AD9" w:rsidRPr="00B6039B" w:rsidRDefault="003D4AD9" w:rsidP="00E72CB2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kern w:val="0"/>
                <w:sz w:val="26"/>
                <w:szCs w:val="26"/>
                <w:lang w:eastAsia="en-US"/>
              </w:rPr>
            </w:pPr>
            <w:r w:rsidRPr="00B6039B">
              <w:rPr>
                <w:rFonts w:ascii="Times New Roman" w:eastAsiaTheme="minorHAnsi" w:hAnsi="Times New Roman" w:cs="Times New Roman"/>
                <w:color w:val="auto"/>
                <w:kern w:val="0"/>
                <w:sz w:val="26"/>
                <w:szCs w:val="26"/>
                <w:lang w:eastAsia="en-US"/>
              </w:rPr>
              <w:t>Математика</w:t>
            </w:r>
          </w:p>
        </w:tc>
        <w:tc>
          <w:tcPr>
            <w:tcW w:w="3731" w:type="dxa"/>
            <w:noWrap/>
            <w:hideMark/>
          </w:tcPr>
          <w:p w:rsidR="003D4AD9" w:rsidRPr="00B6039B" w:rsidRDefault="003D4AD9" w:rsidP="00E72CB2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kern w:val="0"/>
                <w:sz w:val="26"/>
                <w:szCs w:val="26"/>
                <w:lang w:eastAsia="en-US"/>
              </w:rPr>
            </w:pPr>
            <w:proofErr w:type="gramStart"/>
            <w:r w:rsidRPr="00B6039B">
              <w:rPr>
                <w:rFonts w:ascii="Times New Roman" w:eastAsiaTheme="minorHAnsi" w:hAnsi="Times New Roman" w:cs="Times New Roman"/>
                <w:color w:val="auto"/>
                <w:kern w:val="0"/>
                <w:sz w:val="26"/>
                <w:szCs w:val="26"/>
                <w:lang w:eastAsia="en-US"/>
              </w:rPr>
              <w:t>Эк</w:t>
            </w:r>
            <w:proofErr w:type="gramEnd"/>
            <w:r w:rsidRPr="00B6039B">
              <w:rPr>
                <w:rFonts w:ascii="Times New Roman" w:eastAsiaTheme="minorHAnsi" w:hAnsi="Times New Roman" w:cs="Times New Roman"/>
                <w:color w:val="auto"/>
                <w:kern w:val="0"/>
                <w:sz w:val="26"/>
                <w:szCs w:val="26"/>
                <w:lang w:eastAsia="en-US"/>
              </w:rPr>
              <w:t xml:space="preserve"> В.В.</w:t>
            </w:r>
          </w:p>
        </w:tc>
        <w:tc>
          <w:tcPr>
            <w:tcW w:w="754" w:type="dxa"/>
            <w:noWrap/>
            <w:hideMark/>
          </w:tcPr>
          <w:p w:rsidR="003D4AD9" w:rsidRPr="00B6039B" w:rsidRDefault="003D4AD9" w:rsidP="00E72CB2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kern w:val="0"/>
                <w:sz w:val="26"/>
                <w:szCs w:val="26"/>
                <w:lang w:eastAsia="en-US"/>
              </w:rPr>
            </w:pPr>
            <w:r w:rsidRPr="00B6039B">
              <w:rPr>
                <w:rFonts w:ascii="Times New Roman" w:eastAsiaTheme="minorHAnsi" w:hAnsi="Times New Roman" w:cs="Times New Roman"/>
                <w:color w:val="auto"/>
                <w:kern w:val="0"/>
                <w:sz w:val="26"/>
                <w:szCs w:val="26"/>
                <w:lang w:eastAsia="en-US"/>
              </w:rPr>
              <w:t>4</w:t>
            </w:r>
          </w:p>
        </w:tc>
      </w:tr>
      <w:tr w:rsidR="003D4AD9" w:rsidRPr="00B6039B" w:rsidTr="00E72CB2">
        <w:trPr>
          <w:trHeight w:val="258"/>
        </w:trPr>
        <w:tc>
          <w:tcPr>
            <w:tcW w:w="568" w:type="dxa"/>
            <w:vMerge/>
          </w:tcPr>
          <w:p w:rsidR="003D4AD9" w:rsidRPr="00B6039B" w:rsidRDefault="003D4AD9" w:rsidP="00E72CB2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2332" w:type="dxa"/>
            <w:noWrap/>
            <w:hideMark/>
          </w:tcPr>
          <w:p w:rsidR="003D4AD9" w:rsidRPr="00B6039B" w:rsidRDefault="003D4AD9" w:rsidP="00E72CB2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kern w:val="0"/>
                <w:sz w:val="26"/>
                <w:szCs w:val="26"/>
                <w:lang w:eastAsia="en-US"/>
              </w:rPr>
            </w:pPr>
            <w:r w:rsidRPr="00B6039B">
              <w:rPr>
                <w:rFonts w:ascii="Times New Roman" w:eastAsiaTheme="minorHAnsi" w:hAnsi="Times New Roman" w:cs="Times New Roman"/>
                <w:color w:val="auto"/>
                <w:kern w:val="0"/>
                <w:sz w:val="26"/>
                <w:szCs w:val="26"/>
                <w:lang w:eastAsia="en-US"/>
              </w:rPr>
              <w:t>Окружающий мир</w:t>
            </w:r>
          </w:p>
        </w:tc>
        <w:tc>
          <w:tcPr>
            <w:tcW w:w="2362" w:type="dxa"/>
            <w:noWrap/>
            <w:hideMark/>
          </w:tcPr>
          <w:p w:rsidR="003D4AD9" w:rsidRPr="00B6039B" w:rsidRDefault="003D4AD9" w:rsidP="00E72CB2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kern w:val="0"/>
                <w:sz w:val="26"/>
                <w:szCs w:val="26"/>
                <w:lang w:eastAsia="en-US"/>
              </w:rPr>
            </w:pPr>
            <w:r w:rsidRPr="00B6039B">
              <w:rPr>
                <w:rFonts w:ascii="Times New Roman" w:eastAsiaTheme="minorHAnsi" w:hAnsi="Times New Roman" w:cs="Times New Roman"/>
                <w:color w:val="auto"/>
                <w:kern w:val="0"/>
                <w:sz w:val="26"/>
                <w:szCs w:val="26"/>
                <w:lang w:eastAsia="en-US"/>
              </w:rPr>
              <w:t>Мир природы и человека</w:t>
            </w:r>
          </w:p>
        </w:tc>
        <w:tc>
          <w:tcPr>
            <w:tcW w:w="3731" w:type="dxa"/>
            <w:noWrap/>
            <w:hideMark/>
          </w:tcPr>
          <w:p w:rsidR="003D4AD9" w:rsidRPr="00B6039B" w:rsidRDefault="003D4AD9" w:rsidP="00E72CB2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kern w:val="0"/>
                <w:sz w:val="26"/>
                <w:szCs w:val="26"/>
                <w:lang w:eastAsia="en-US"/>
              </w:rPr>
            </w:pPr>
            <w:r w:rsidRPr="00B6039B">
              <w:rPr>
                <w:rFonts w:ascii="Times New Roman" w:eastAsiaTheme="minorHAnsi" w:hAnsi="Times New Roman" w:cs="Times New Roman"/>
                <w:color w:val="auto"/>
                <w:kern w:val="0"/>
                <w:sz w:val="26"/>
                <w:szCs w:val="26"/>
                <w:lang w:eastAsia="en-US"/>
              </w:rPr>
              <w:t>Матвеева Н.Б.</w:t>
            </w:r>
          </w:p>
        </w:tc>
        <w:tc>
          <w:tcPr>
            <w:tcW w:w="754" w:type="dxa"/>
            <w:noWrap/>
            <w:hideMark/>
          </w:tcPr>
          <w:p w:rsidR="003D4AD9" w:rsidRPr="00B6039B" w:rsidRDefault="003D4AD9" w:rsidP="00E72CB2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kern w:val="0"/>
                <w:sz w:val="26"/>
                <w:szCs w:val="26"/>
                <w:lang w:eastAsia="en-US"/>
              </w:rPr>
            </w:pPr>
            <w:r w:rsidRPr="00B6039B">
              <w:rPr>
                <w:rFonts w:ascii="Times New Roman" w:eastAsiaTheme="minorHAnsi" w:hAnsi="Times New Roman" w:cs="Times New Roman"/>
                <w:color w:val="auto"/>
                <w:kern w:val="0"/>
                <w:sz w:val="26"/>
                <w:szCs w:val="26"/>
                <w:lang w:eastAsia="en-US"/>
              </w:rPr>
              <w:t>4</w:t>
            </w:r>
          </w:p>
        </w:tc>
      </w:tr>
      <w:tr w:rsidR="003D4AD9" w:rsidRPr="00B6039B" w:rsidTr="00E72CB2">
        <w:trPr>
          <w:trHeight w:val="258"/>
        </w:trPr>
        <w:tc>
          <w:tcPr>
            <w:tcW w:w="568" w:type="dxa"/>
            <w:vMerge/>
          </w:tcPr>
          <w:p w:rsidR="003D4AD9" w:rsidRPr="00B6039B" w:rsidRDefault="003D4AD9" w:rsidP="00E72CB2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2332" w:type="dxa"/>
            <w:noWrap/>
            <w:hideMark/>
          </w:tcPr>
          <w:p w:rsidR="003D4AD9" w:rsidRPr="00B6039B" w:rsidRDefault="003D4AD9" w:rsidP="00E72CB2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kern w:val="0"/>
                <w:sz w:val="26"/>
                <w:szCs w:val="26"/>
                <w:lang w:eastAsia="en-US"/>
              </w:rPr>
            </w:pPr>
            <w:r w:rsidRPr="00B6039B">
              <w:rPr>
                <w:rFonts w:ascii="Times New Roman" w:eastAsiaTheme="minorHAnsi" w:hAnsi="Times New Roman" w:cs="Times New Roman"/>
                <w:color w:val="auto"/>
                <w:kern w:val="0"/>
                <w:sz w:val="26"/>
                <w:szCs w:val="26"/>
                <w:lang w:eastAsia="en-US"/>
              </w:rPr>
              <w:t>Технология</w:t>
            </w:r>
          </w:p>
        </w:tc>
        <w:tc>
          <w:tcPr>
            <w:tcW w:w="2362" w:type="dxa"/>
            <w:noWrap/>
            <w:hideMark/>
          </w:tcPr>
          <w:p w:rsidR="003D4AD9" w:rsidRPr="00B6039B" w:rsidRDefault="003D4AD9" w:rsidP="00E72CB2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kern w:val="0"/>
                <w:sz w:val="26"/>
                <w:szCs w:val="26"/>
                <w:lang w:eastAsia="en-US"/>
              </w:rPr>
            </w:pPr>
            <w:r w:rsidRPr="00B6039B">
              <w:rPr>
                <w:rFonts w:ascii="Times New Roman" w:eastAsiaTheme="minorHAnsi" w:hAnsi="Times New Roman" w:cs="Times New Roman"/>
                <w:color w:val="auto"/>
                <w:kern w:val="0"/>
                <w:sz w:val="26"/>
                <w:szCs w:val="26"/>
                <w:lang w:eastAsia="en-US"/>
              </w:rPr>
              <w:t>Ручной труд</w:t>
            </w:r>
          </w:p>
        </w:tc>
        <w:tc>
          <w:tcPr>
            <w:tcW w:w="3731" w:type="dxa"/>
            <w:noWrap/>
            <w:hideMark/>
          </w:tcPr>
          <w:p w:rsidR="003D4AD9" w:rsidRPr="00B6039B" w:rsidRDefault="003D4AD9" w:rsidP="00E72CB2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kern w:val="0"/>
                <w:sz w:val="26"/>
                <w:szCs w:val="26"/>
                <w:lang w:eastAsia="en-US"/>
              </w:rPr>
            </w:pPr>
            <w:r w:rsidRPr="00B6039B">
              <w:rPr>
                <w:rFonts w:ascii="Times New Roman" w:eastAsiaTheme="minorHAnsi" w:hAnsi="Times New Roman" w:cs="Times New Roman"/>
                <w:color w:val="auto"/>
                <w:kern w:val="0"/>
                <w:sz w:val="26"/>
                <w:szCs w:val="26"/>
                <w:lang w:eastAsia="en-US"/>
              </w:rPr>
              <w:t>Кузнецова Л.А.</w:t>
            </w:r>
          </w:p>
        </w:tc>
        <w:tc>
          <w:tcPr>
            <w:tcW w:w="754" w:type="dxa"/>
            <w:noWrap/>
            <w:hideMark/>
          </w:tcPr>
          <w:p w:rsidR="003D4AD9" w:rsidRPr="00B6039B" w:rsidRDefault="003D4AD9" w:rsidP="00E72CB2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kern w:val="0"/>
                <w:sz w:val="26"/>
                <w:szCs w:val="26"/>
                <w:lang w:eastAsia="en-US"/>
              </w:rPr>
            </w:pPr>
            <w:r w:rsidRPr="00B6039B">
              <w:rPr>
                <w:rFonts w:ascii="Times New Roman" w:eastAsiaTheme="minorHAnsi" w:hAnsi="Times New Roman" w:cs="Times New Roman"/>
                <w:color w:val="auto"/>
                <w:kern w:val="0"/>
                <w:sz w:val="26"/>
                <w:szCs w:val="26"/>
                <w:lang w:eastAsia="en-US"/>
              </w:rPr>
              <w:t>2</w:t>
            </w:r>
          </w:p>
        </w:tc>
      </w:tr>
      <w:tr w:rsidR="003D4AD9" w:rsidRPr="00B6039B" w:rsidTr="00E72CB2">
        <w:trPr>
          <w:trHeight w:val="258"/>
        </w:trPr>
        <w:tc>
          <w:tcPr>
            <w:tcW w:w="568" w:type="dxa"/>
            <w:vMerge/>
          </w:tcPr>
          <w:p w:rsidR="003D4AD9" w:rsidRPr="00B6039B" w:rsidRDefault="003D4AD9" w:rsidP="00E72CB2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2332" w:type="dxa"/>
            <w:noWrap/>
            <w:hideMark/>
          </w:tcPr>
          <w:p w:rsidR="003D4AD9" w:rsidRPr="00B6039B" w:rsidRDefault="003D4AD9" w:rsidP="00E72CB2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kern w:val="0"/>
                <w:sz w:val="26"/>
                <w:szCs w:val="26"/>
                <w:lang w:eastAsia="en-US"/>
              </w:rPr>
            </w:pPr>
            <w:r w:rsidRPr="00B6039B">
              <w:rPr>
                <w:rFonts w:ascii="Times New Roman" w:eastAsiaTheme="minorHAnsi" w:hAnsi="Times New Roman" w:cs="Times New Roman"/>
                <w:color w:val="auto"/>
                <w:kern w:val="0"/>
                <w:sz w:val="26"/>
                <w:szCs w:val="26"/>
                <w:lang w:eastAsia="en-US"/>
              </w:rPr>
              <w:t>Изобразительное искусство</w:t>
            </w:r>
          </w:p>
        </w:tc>
        <w:tc>
          <w:tcPr>
            <w:tcW w:w="2362" w:type="dxa"/>
            <w:noWrap/>
            <w:hideMark/>
          </w:tcPr>
          <w:p w:rsidR="003D4AD9" w:rsidRPr="00B6039B" w:rsidRDefault="003D4AD9" w:rsidP="00E72CB2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kern w:val="0"/>
                <w:sz w:val="26"/>
                <w:szCs w:val="26"/>
                <w:lang w:eastAsia="en-US"/>
              </w:rPr>
            </w:pPr>
            <w:r w:rsidRPr="00B6039B">
              <w:rPr>
                <w:rFonts w:ascii="Times New Roman" w:eastAsiaTheme="minorHAnsi" w:hAnsi="Times New Roman" w:cs="Times New Roman"/>
                <w:color w:val="auto"/>
                <w:kern w:val="0"/>
                <w:sz w:val="26"/>
                <w:szCs w:val="26"/>
                <w:lang w:eastAsia="en-US"/>
              </w:rPr>
              <w:t>Изобразительное искусство</w:t>
            </w:r>
          </w:p>
        </w:tc>
        <w:tc>
          <w:tcPr>
            <w:tcW w:w="3731" w:type="dxa"/>
            <w:noWrap/>
            <w:hideMark/>
          </w:tcPr>
          <w:p w:rsidR="003D4AD9" w:rsidRPr="00B6039B" w:rsidRDefault="003D4AD9" w:rsidP="00E72CB2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kern w:val="0"/>
                <w:sz w:val="26"/>
                <w:szCs w:val="26"/>
                <w:lang w:eastAsia="en-US"/>
              </w:rPr>
            </w:pPr>
            <w:proofErr w:type="spellStart"/>
            <w:r w:rsidRPr="00B6039B">
              <w:rPr>
                <w:rFonts w:ascii="Times New Roman" w:eastAsiaTheme="minorHAnsi" w:hAnsi="Times New Roman" w:cs="Times New Roman"/>
                <w:color w:val="auto"/>
                <w:kern w:val="0"/>
                <w:sz w:val="26"/>
                <w:szCs w:val="26"/>
                <w:lang w:eastAsia="en-US"/>
              </w:rPr>
              <w:t>Рау</w:t>
            </w:r>
            <w:proofErr w:type="spellEnd"/>
            <w:r w:rsidRPr="00B6039B">
              <w:rPr>
                <w:rFonts w:ascii="Times New Roman" w:eastAsiaTheme="minorHAnsi" w:hAnsi="Times New Roman" w:cs="Times New Roman"/>
                <w:color w:val="auto"/>
                <w:kern w:val="0"/>
                <w:sz w:val="26"/>
                <w:szCs w:val="26"/>
                <w:lang w:eastAsia="en-US"/>
              </w:rPr>
              <w:t xml:space="preserve"> М.Ю.</w:t>
            </w:r>
          </w:p>
        </w:tc>
        <w:tc>
          <w:tcPr>
            <w:tcW w:w="754" w:type="dxa"/>
            <w:noWrap/>
            <w:hideMark/>
          </w:tcPr>
          <w:p w:rsidR="003D4AD9" w:rsidRPr="00B6039B" w:rsidRDefault="003D4AD9" w:rsidP="00E72CB2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kern w:val="0"/>
                <w:sz w:val="26"/>
                <w:szCs w:val="26"/>
                <w:lang w:eastAsia="en-US"/>
              </w:rPr>
            </w:pPr>
            <w:r w:rsidRPr="00B6039B">
              <w:rPr>
                <w:rFonts w:ascii="Times New Roman" w:eastAsiaTheme="minorHAnsi" w:hAnsi="Times New Roman" w:cs="Times New Roman"/>
                <w:color w:val="auto"/>
                <w:kern w:val="0"/>
                <w:sz w:val="26"/>
                <w:szCs w:val="26"/>
                <w:lang w:eastAsia="en-US"/>
              </w:rPr>
              <w:t>2</w:t>
            </w:r>
          </w:p>
        </w:tc>
      </w:tr>
      <w:tr w:rsidR="003D4AD9" w:rsidRPr="00B6039B" w:rsidTr="00E72CB2">
        <w:trPr>
          <w:trHeight w:val="258"/>
        </w:trPr>
        <w:tc>
          <w:tcPr>
            <w:tcW w:w="568" w:type="dxa"/>
            <w:vMerge/>
          </w:tcPr>
          <w:p w:rsidR="003D4AD9" w:rsidRPr="00B6039B" w:rsidRDefault="003D4AD9" w:rsidP="00E72CB2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2332" w:type="dxa"/>
            <w:noWrap/>
            <w:hideMark/>
          </w:tcPr>
          <w:p w:rsidR="003D4AD9" w:rsidRPr="00B6039B" w:rsidRDefault="003D4AD9" w:rsidP="00E72CB2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kern w:val="0"/>
                <w:sz w:val="26"/>
                <w:szCs w:val="26"/>
                <w:lang w:eastAsia="en-US"/>
              </w:rPr>
            </w:pPr>
            <w:r w:rsidRPr="00B6039B">
              <w:rPr>
                <w:rFonts w:ascii="Times New Roman" w:eastAsiaTheme="minorHAnsi" w:hAnsi="Times New Roman" w:cs="Times New Roman"/>
                <w:color w:val="auto"/>
                <w:kern w:val="0"/>
                <w:sz w:val="26"/>
                <w:szCs w:val="26"/>
                <w:lang w:eastAsia="en-US"/>
              </w:rPr>
              <w:t>Русский язык</w:t>
            </w:r>
          </w:p>
        </w:tc>
        <w:tc>
          <w:tcPr>
            <w:tcW w:w="2362" w:type="dxa"/>
            <w:noWrap/>
            <w:hideMark/>
          </w:tcPr>
          <w:p w:rsidR="003D4AD9" w:rsidRPr="00B6039B" w:rsidRDefault="003D4AD9" w:rsidP="00E72CB2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kern w:val="0"/>
                <w:sz w:val="26"/>
                <w:szCs w:val="26"/>
                <w:lang w:eastAsia="en-US"/>
              </w:rPr>
            </w:pPr>
            <w:r w:rsidRPr="00B6039B">
              <w:rPr>
                <w:rFonts w:ascii="Times New Roman" w:eastAsiaTheme="minorHAnsi" w:hAnsi="Times New Roman" w:cs="Times New Roman"/>
                <w:color w:val="auto"/>
                <w:kern w:val="0"/>
                <w:sz w:val="26"/>
                <w:szCs w:val="26"/>
                <w:lang w:eastAsia="en-US"/>
              </w:rPr>
              <w:t>Русский язык</w:t>
            </w:r>
          </w:p>
        </w:tc>
        <w:tc>
          <w:tcPr>
            <w:tcW w:w="3731" w:type="dxa"/>
            <w:noWrap/>
            <w:hideMark/>
          </w:tcPr>
          <w:p w:rsidR="003D4AD9" w:rsidRPr="00B6039B" w:rsidRDefault="003D4AD9" w:rsidP="00E72CB2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kern w:val="0"/>
                <w:sz w:val="26"/>
                <w:szCs w:val="26"/>
                <w:lang w:eastAsia="en-US"/>
              </w:rPr>
            </w:pPr>
            <w:r w:rsidRPr="00B6039B">
              <w:rPr>
                <w:rFonts w:ascii="Times New Roman" w:eastAsiaTheme="minorHAnsi" w:hAnsi="Times New Roman" w:cs="Times New Roman"/>
                <w:color w:val="auto"/>
                <w:kern w:val="0"/>
                <w:sz w:val="26"/>
                <w:szCs w:val="26"/>
                <w:lang w:eastAsia="en-US"/>
              </w:rPr>
              <w:t>Якубовская Э.В., Аксенова А.К.</w:t>
            </w:r>
          </w:p>
        </w:tc>
        <w:tc>
          <w:tcPr>
            <w:tcW w:w="754" w:type="dxa"/>
            <w:noWrap/>
            <w:hideMark/>
          </w:tcPr>
          <w:p w:rsidR="003D4AD9" w:rsidRPr="00B6039B" w:rsidRDefault="003D4AD9" w:rsidP="00E72CB2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kern w:val="0"/>
                <w:sz w:val="26"/>
                <w:szCs w:val="26"/>
                <w:lang w:eastAsia="en-US"/>
              </w:rPr>
            </w:pPr>
            <w:r w:rsidRPr="00B6039B">
              <w:rPr>
                <w:rFonts w:ascii="Times New Roman" w:eastAsiaTheme="minorHAnsi" w:hAnsi="Times New Roman" w:cs="Times New Roman"/>
                <w:color w:val="auto"/>
                <w:kern w:val="0"/>
                <w:sz w:val="26"/>
                <w:szCs w:val="26"/>
                <w:lang w:eastAsia="en-US"/>
              </w:rPr>
              <w:t>4</w:t>
            </w:r>
          </w:p>
        </w:tc>
      </w:tr>
      <w:tr w:rsidR="003D4AD9" w:rsidRPr="00B6039B" w:rsidTr="00E72CB2">
        <w:trPr>
          <w:trHeight w:val="258"/>
        </w:trPr>
        <w:tc>
          <w:tcPr>
            <w:tcW w:w="568" w:type="dxa"/>
            <w:vMerge/>
          </w:tcPr>
          <w:p w:rsidR="003D4AD9" w:rsidRPr="00B6039B" w:rsidRDefault="003D4AD9" w:rsidP="00E72CB2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2332" w:type="dxa"/>
            <w:noWrap/>
            <w:hideMark/>
          </w:tcPr>
          <w:p w:rsidR="003D4AD9" w:rsidRPr="00B6039B" w:rsidRDefault="003D4AD9" w:rsidP="00E72CB2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kern w:val="0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kern w:val="0"/>
                <w:sz w:val="26"/>
                <w:szCs w:val="26"/>
                <w:lang w:eastAsia="en-US"/>
              </w:rPr>
              <w:t>Речевая практика</w:t>
            </w:r>
          </w:p>
        </w:tc>
        <w:tc>
          <w:tcPr>
            <w:tcW w:w="2362" w:type="dxa"/>
            <w:noWrap/>
            <w:hideMark/>
          </w:tcPr>
          <w:p w:rsidR="003D4AD9" w:rsidRPr="00B6039B" w:rsidRDefault="003D4AD9" w:rsidP="00E72CB2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kern w:val="0"/>
                <w:sz w:val="26"/>
                <w:szCs w:val="26"/>
                <w:lang w:eastAsia="en-US"/>
              </w:rPr>
            </w:pPr>
            <w:r w:rsidRPr="00B6039B">
              <w:rPr>
                <w:rFonts w:ascii="Times New Roman" w:eastAsiaTheme="minorHAnsi" w:hAnsi="Times New Roman" w:cs="Times New Roman"/>
                <w:color w:val="auto"/>
                <w:kern w:val="0"/>
                <w:sz w:val="26"/>
                <w:szCs w:val="26"/>
                <w:lang w:eastAsia="en-US"/>
              </w:rPr>
              <w:t>Устная речь</w:t>
            </w:r>
          </w:p>
        </w:tc>
        <w:tc>
          <w:tcPr>
            <w:tcW w:w="3731" w:type="dxa"/>
            <w:noWrap/>
            <w:hideMark/>
          </w:tcPr>
          <w:p w:rsidR="003D4AD9" w:rsidRPr="00B6039B" w:rsidRDefault="003D4AD9" w:rsidP="00E72CB2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kern w:val="0"/>
                <w:sz w:val="26"/>
                <w:szCs w:val="26"/>
                <w:lang w:eastAsia="en-US"/>
              </w:rPr>
            </w:pPr>
            <w:r w:rsidRPr="00B6039B">
              <w:rPr>
                <w:rFonts w:ascii="Times New Roman" w:eastAsiaTheme="minorHAnsi" w:hAnsi="Times New Roman" w:cs="Times New Roman"/>
                <w:color w:val="auto"/>
                <w:kern w:val="0"/>
                <w:sz w:val="26"/>
                <w:szCs w:val="26"/>
                <w:lang w:eastAsia="en-US"/>
              </w:rPr>
              <w:t>Комарова С.В.</w:t>
            </w:r>
          </w:p>
        </w:tc>
        <w:tc>
          <w:tcPr>
            <w:tcW w:w="754" w:type="dxa"/>
            <w:noWrap/>
            <w:hideMark/>
          </w:tcPr>
          <w:p w:rsidR="003D4AD9" w:rsidRPr="00B6039B" w:rsidRDefault="003D4AD9" w:rsidP="00E72CB2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kern w:val="0"/>
                <w:sz w:val="26"/>
                <w:szCs w:val="26"/>
                <w:lang w:eastAsia="en-US"/>
              </w:rPr>
            </w:pPr>
            <w:r w:rsidRPr="00B6039B">
              <w:rPr>
                <w:rFonts w:ascii="Times New Roman" w:eastAsiaTheme="minorHAnsi" w:hAnsi="Times New Roman" w:cs="Times New Roman"/>
                <w:color w:val="auto"/>
                <w:kern w:val="0"/>
                <w:sz w:val="26"/>
                <w:szCs w:val="26"/>
                <w:lang w:eastAsia="en-US"/>
              </w:rPr>
              <w:t>4</w:t>
            </w:r>
          </w:p>
        </w:tc>
      </w:tr>
      <w:tr w:rsidR="003D4AD9" w:rsidRPr="00B6039B" w:rsidTr="00E72CB2">
        <w:trPr>
          <w:trHeight w:val="258"/>
        </w:trPr>
        <w:tc>
          <w:tcPr>
            <w:tcW w:w="568" w:type="dxa"/>
            <w:vMerge/>
          </w:tcPr>
          <w:p w:rsidR="003D4AD9" w:rsidRPr="00B6039B" w:rsidRDefault="003D4AD9" w:rsidP="00E72CB2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2332" w:type="dxa"/>
            <w:noWrap/>
            <w:hideMark/>
          </w:tcPr>
          <w:p w:rsidR="003D4AD9" w:rsidRPr="00B6039B" w:rsidRDefault="003D4AD9" w:rsidP="00E72CB2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kern w:val="0"/>
                <w:sz w:val="26"/>
                <w:szCs w:val="26"/>
                <w:lang w:eastAsia="en-US"/>
              </w:rPr>
            </w:pPr>
            <w:r w:rsidRPr="00B6039B">
              <w:rPr>
                <w:rFonts w:ascii="Times New Roman" w:eastAsiaTheme="minorHAnsi" w:hAnsi="Times New Roman" w:cs="Times New Roman"/>
                <w:color w:val="auto"/>
                <w:kern w:val="0"/>
                <w:sz w:val="26"/>
                <w:szCs w:val="26"/>
                <w:lang w:eastAsia="en-US"/>
              </w:rPr>
              <w:t>Чтение</w:t>
            </w:r>
          </w:p>
        </w:tc>
        <w:tc>
          <w:tcPr>
            <w:tcW w:w="2362" w:type="dxa"/>
            <w:noWrap/>
            <w:hideMark/>
          </w:tcPr>
          <w:p w:rsidR="003D4AD9" w:rsidRPr="00B6039B" w:rsidRDefault="003D4AD9" w:rsidP="00E72CB2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kern w:val="0"/>
                <w:sz w:val="26"/>
                <w:szCs w:val="26"/>
                <w:lang w:eastAsia="en-US"/>
              </w:rPr>
            </w:pPr>
            <w:r w:rsidRPr="00B6039B">
              <w:rPr>
                <w:rFonts w:ascii="Times New Roman" w:eastAsiaTheme="minorHAnsi" w:hAnsi="Times New Roman" w:cs="Times New Roman"/>
                <w:color w:val="auto"/>
                <w:kern w:val="0"/>
                <w:sz w:val="26"/>
                <w:szCs w:val="26"/>
                <w:lang w:eastAsia="en-US"/>
              </w:rPr>
              <w:t>Чтение</w:t>
            </w:r>
          </w:p>
        </w:tc>
        <w:tc>
          <w:tcPr>
            <w:tcW w:w="3731" w:type="dxa"/>
            <w:noWrap/>
            <w:hideMark/>
          </w:tcPr>
          <w:p w:rsidR="003D4AD9" w:rsidRPr="00B6039B" w:rsidRDefault="003D4AD9" w:rsidP="00E72CB2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kern w:val="0"/>
                <w:sz w:val="26"/>
                <w:szCs w:val="26"/>
                <w:lang w:eastAsia="en-US"/>
              </w:rPr>
            </w:pPr>
            <w:r w:rsidRPr="00B6039B">
              <w:rPr>
                <w:rFonts w:ascii="Times New Roman" w:eastAsiaTheme="minorHAnsi" w:hAnsi="Times New Roman" w:cs="Times New Roman"/>
                <w:color w:val="auto"/>
                <w:kern w:val="0"/>
                <w:sz w:val="26"/>
                <w:szCs w:val="26"/>
                <w:lang w:eastAsia="en-US"/>
              </w:rPr>
              <w:t>Ильина С.Ю., Матвеева Л.В.</w:t>
            </w:r>
          </w:p>
        </w:tc>
        <w:tc>
          <w:tcPr>
            <w:tcW w:w="754" w:type="dxa"/>
            <w:noWrap/>
            <w:hideMark/>
          </w:tcPr>
          <w:p w:rsidR="003D4AD9" w:rsidRPr="00B6039B" w:rsidRDefault="003D4AD9" w:rsidP="00E72CB2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kern w:val="0"/>
                <w:sz w:val="26"/>
                <w:szCs w:val="26"/>
                <w:lang w:eastAsia="en-US"/>
              </w:rPr>
            </w:pPr>
            <w:r w:rsidRPr="00B6039B">
              <w:rPr>
                <w:rFonts w:ascii="Times New Roman" w:eastAsiaTheme="minorHAnsi" w:hAnsi="Times New Roman" w:cs="Times New Roman"/>
                <w:color w:val="auto"/>
                <w:kern w:val="0"/>
                <w:sz w:val="26"/>
                <w:szCs w:val="26"/>
                <w:lang w:eastAsia="en-US"/>
              </w:rPr>
              <w:t>4</w:t>
            </w:r>
          </w:p>
        </w:tc>
      </w:tr>
      <w:tr w:rsidR="003D4AD9" w:rsidRPr="00B6039B" w:rsidTr="00E72CB2">
        <w:trPr>
          <w:trHeight w:val="258"/>
        </w:trPr>
        <w:tc>
          <w:tcPr>
            <w:tcW w:w="568" w:type="dxa"/>
            <w:vMerge w:val="restart"/>
            <w:textDirection w:val="btLr"/>
          </w:tcPr>
          <w:p w:rsidR="003D4AD9" w:rsidRPr="00B6039B" w:rsidRDefault="003D4AD9" w:rsidP="00E72CB2">
            <w:pPr>
              <w:suppressAutoHyphens w:val="0"/>
              <w:spacing w:after="0" w:line="240" w:lineRule="auto"/>
              <w:ind w:left="113" w:right="113"/>
              <w:jc w:val="center"/>
              <w:rPr>
                <w:rFonts w:ascii="Times New Roman" w:eastAsiaTheme="minorHAnsi" w:hAnsi="Times New Roman" w:cs="Times New Roman"/>
                <w:color w:val="auto"/>
                <w:kern w:val="0"/>
                <w:sz w:val="26"/>
                <w:szCs w:val="26"/>
                <w:lang w:eastAsia="en-US"/>
              </w:rPr>
            </w:pPr>
            <w:r w:rsidRPr="00B6039B">
              <w:rPr>
                <w:rFonts w:ascii="Times New Roman" w:eastAsiaTheme="minorHAnsi" w:hAnsi="Times New Roman" w:cs="Times New Roman"/>
                <w:color w:val="auto"/>
                <w:kern w:val="0"/>
                <w:sz w:val="26"/>
                <w:szCs w:val="26"/>
                <w:lang w:eastAsia="en-US"/>
              </w:rPr>
              <w:t>4 класс</w:t>
            </w:r>
          </w:p>
        </w:tc>
        <w:tc>
          <w:tcPr>
            <w:tcW w:w="2332" w:type="dxa"/>
            <w:noWrap/>
            <w:hideMark/>
          </w:tcPr>
          <w:p w:rsidR="003D4AD9" w:rsidRPr="00B6039B" w:rsidRDefault="003D4AD9" w:rsidP="00E72CB2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kern w:val="0"/>
                <w:sz w:val="26"/>
                <w:szCs w:val="26"/>
                <w:lang w:eastAsia="en-US"/>
              </w:rPr>
            </w:pPr>
            <w:r w:rsidRPr="00B6039B">
              <w:rPr>
                <w:rFonts w:ascii="Times New Roman" w:eastAsiaTheme="minorHAnsi" w:hAnsi="Times New Roman" w:cs="Times New Roman"/>
                <w:color w:val="auto"/>
                <w:kern w:val="0"/>
                <w:sz w:val="26"/>
                <w:szCs w:val="26"/>
                <w:lang w:eastAsia="en-US"/>
              </w:rPr>
              <w:t>Математика</w:t>
            </w:r>
          </w:p>
        </w:tc>
        <w:tc>
          <w:tcPr>
            <w:tcW w:w="2362" w:type="dxa"/>
            <w:noWrap/>
            <w:hideMark/>
          </w:tcPr>
          <w:p w:rsidR="003D4AD9" w:rsidRPr="00B6039B" w:rsidRDefault="003D4AD9" w:rsidP="00E72CB2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kern w:val="0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kern w:val="0"/>
                <w:sz w:val="26"/>
                <w:szCs w:val="26"/>
                <w:lang w:eastAsia="en-US"/>
              </w:rPr>
              <w:t xml:space="preserve">Математика </w:t>
            </w:r>
          </w:p>
        </w:tc>
        <w:tc>
          <w:tcPr>
            <w:tcW w:w="3731" w:type="dxa"/>
            <w:noWrap/>
            <w:hideMark/>
          </w:tcPr>
          <w:p w:rsidR="003D4AD9" w:rsidRPr="00B6039B" w:rsidRDefault="003D4AD9" w:rsidP="00E72CB2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kern w:val="0"/>
                <w:sz w:val="26"/>
                <w:szCs w:val="26"/>
                <w:lang w:eastAsia="en-US"/>
              </w:rPr>
            </w:pPr>
            <w:r w:rsidRPr="00B6039B">
              <w:rPr>
                <w:rFonts w:ascii="Times New Roman" w:eastAsiaTheme="minorHAnsi" w:hAnsi="Times New Roman" w:cs="Times New Roman"/>
                <w:color w:val="auto"/>
                <w:kern w:val="0"/>
                <w:sz w:val="26"/>
                <w:szCs w:val="26"/>
                <w:lang w:eastAsia="en-US"/>
              </w:rPr>
              <w:t>Перова М.Н.</w:t>
            </w:r>
          </w:p>
        </w:tc>
        <w:tc>
          <w:tcPr>
            <w:tcW w:w="754" w:type="dxa"/>
            <w:noWrap/>
            <w:hideMark/>
          </w:tcPr>
          <w:p w:rsidR="003D4AD9" w:rsidRPr="00B6039B" w:rsidRDefault="003D4AD9" w:rsidP="00E72CB2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kern w:val="0"/>
                <w:sz w:val="26"/>
                <w:szCs w:val="26"/>
                <w:lang w:eastAsia="en-US"/>
              </w:rPr>
            </w:pPr>
            <w:r w:rsidRPr="00B6039B">
              <w:rPr>
                <w:rFonts w:ascii="Times New Roman" w:eastAsiaTheme="minorHAnsi" w:hAnsi="Times New Roman" w:cs="Times New Roman"/>
                <w:color w:val="auto"/>
                <w:kern w:val="0"/>
                <w:sz w:val="26"/>
                <w:szCs w:val="26"/>
                <w:lang w:eastAsia="en-US"/>
              </w:rPr>
              <w:t>4</w:t>
            </w:r>
          </w:p>
        </w:tc>
      </w:tr>
      <w:tr w:rsidR="003D4AD9" w:rsidRPr="00B6039B" w:rsidTr="00E72CB2">
        <w:trPr>
          <w:trHeight w:val="258"/>
        </w:trPr>
        <w:tc>
          <w:tcPr>
            <w:tcW w:w="568" w:type="dxa"/>
            <w:vMerge/>
          </w:tcPr>
          <w:p w:rsidR="003D4AD9" w:rsidRPr="00B6039B" w:rsidRDefault="003D4AD9" w:rsidP="00E72CB2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2332" w:type="dxa"/>
            <w:noWrap/>
            <w:hideMark/>
          </w:tcPr>
          <w:p w:rsidR="003D4AD9" w:rsidRPr="00B6039B" w:rsidRDefault="003D4AD9" w:rsidP="00E72CB2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kern w:val="0"/>
                <w:sz w:val="26"/>
                <w:szCs w:val="26"/>
                <w:lang w:eastAsia="en-US"/>
              </w:rPr>
            </w:pPr>
            <w:r w:rsidRPr="00B6039B">
              <w:rPr>
                <w:rFonts w:ascii="Times New Roman" w:eastAsiaTheme="minorHAnsi" w:hAnsi="Times New Roman" w:cs="Times New Roman"/>
                <w:color w:val="auto"/>
                <w:kern w:val="0"/>
                <w:sz w:val="26"/>
                <w:szCs w:val="26"/>
                <w:lang w:eastAsia="en-US"/>
              </w:rPr>
              <w:t>Окружающий мир</w:t>
            </w:r>
          </w:p>
        </w:tc>
        <w:tc>
          <w:tcPr>
            <w:tcW w:w="2362" w:type="dxa"/>
            <w:noWrap/>
            <w:hideMark/>
          </w:tcPr>
          <w:p w:rsidR="003D4AD9" w:rsidRPr="00B6039B" w:rsidRDefault="003D4AD9" w:rsidP="00E72CB2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kern w:val="0"/>
                <w:sz w:val="26"/>
                <w:szCs w:val="26"/>
                <w:lang w:eastAsia="en-US"/>
              </w:rPr>
            </w:pPr>
            <w:r w:rsidRPr="00B6039B">
              <w:rPr>
                <w:rFonts w:ascii="Times New Roman" w:eastAsiaTheme="minorHAnsi" w:hAnsi="Times New Roman" w:cs="Times New Roman"/>
                <w:color w:val="auto"/>
                <w:kern w:val="0"/>
                <w:sz w:val="26"/>
                <w:szCs w:val="26"/>
                <w:lang w:eastAsia="en-US"/>
              </w:rPr>
              <w:t>Мир природы и человека</w:t>
            </w:r>
          </w:p>
        </w:tc>
        <w:tc>
          <w:tcPr>
            <w:tcW w:w="3731" w:type="dxa"/>
            <w:noWrap/>
            <w:hideMark/>
          </w:tcPr>
          <w:p w:rsidR="003D4AD9" w:rsidRPr="00B6039B" w:rsidRDefault="003D4AD9" w:rsidP="00E72CB2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kern w:val="0"/>
                <w:sz w:val="26"/>
                <w:szCs w:val="26"/>
                <w:lang w:eastAsia="en-US"/>
              </w:rPr>
            </w:pPr>
            <w:r w:rsidRPr="00B6039B">
              <w:rPr>
                <w:rFonts w:ascii="Times New Roman" w:eastAsiaTheme="minorHAnsi" w:hAnsi="Times New Roman" w:cs="Times New Roman"/>
                <w:color w:val="auto"/>
                <w:kern w:val="0"/>
                <w:sz w:val="26"/>
                <w:szCs w:val="26"/>
                <w:lang w:eastAsia="en-US"/>
              </w:rPr>
              <w:t>Матвеева Н.Б.</w:t>
            </w:r>
          </w:p>
        </w:tc>
        <w:tc>
          <w:tcPr>
            <w:tcW w:w="754" w:type="dxa"/>
            <w:noWrap/>
            <w:hideMark/>
          </w:tcPr>
          <w:p w:rsidR="003D4AD9" w:rsidRPr="00B6039B" w:rsidRDefault="003D4AD9" w:rsidP="00E72CB2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kern w:val="0"/>
                <w:sz w:val="26"/>
                <w:szCs w:val="26"/>
                <w:lang w:eastAsia="en-US"/>
              </w:rPr>
            </w:pPr>
            <w:r w:rsidRPr="00B6039B">
              <w:rPr>
                <w:rFonts w:ascii="Times New Roman" w:eastAsiaTheme="minorHAnsi" w:hAnsi="Times New Roman" w:cs="Times New Roman"/>
                <w:color w:val="auto"/>
                <w:kern w:val="0"/>
                <w:sz w:val="26"/>
                <w:szCs w:val="26"/>
                <w:lang w:eastAsia="en-US"/>
              </w:rPr>
              <w:t>4</w:t>
            </w:r>
          </w:p>
        </w:tc>
      </w:tr>
      <w:tr w:rsidR="003D4AD9" w:rsidRPr="00B6039B" w:rsidTr="00E72CB2">
        <w:trPr>
          <w:trHeight w:val="258"/>
        </w:trPr>
        <w:tc>
          <w:tcPr>
            <w:tcW w:w="568" w:type="dxa"/>
            <w:vMerge/>
          </w:tcPr>
          <w:p w:rsidR="003D4AD9" w:rsidRPr="00B6039B" w:rsidRDefault="003D4AD9" w:rsidP="00E72CB2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2332" w:type="dxa"/>
            <w:noWrap/>
            <w:hideMark/>
          </w:tcPr>
          <w:p w:rsidR="003D4AD9" w:rsidRPr="00B6039B" w:rsidRDefault="003D4AD9" w:rsidP="00E72CB2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kern w:val="0"/>
                <w:sz w:val="26"/>
                <w:szCs w:val="26"/>
                <w:lang w:eastAsia="en-US"/>
              </w:rPr>
            </w:pPr>
            <w:r w:rsidRPr="00B6039B">
              <w:rPr>
                <w:rFonts w:ascii="Times New Roman" w:eastAsiaTheme="minorHAnsi" w:hAnsi="Times New Roman" w:cs="Times New Roman"/>
                <w:color w:val="auto"/>
                <w:kern w:val="0"/>
                <w:sz w:val="26"/>
                <w:szCs w:val="26"/>
                <w:lang w:eastAsia="en-US"/>
              </w:rPr>
              <w:t>Технология</w:t>
            </w:r>
          </w:p>
        </w:tc>
        <w:tc>
          <w:tcPr>
            <w:tcW w:w="2362" w:type="dxa"/>
            <w:noWrap/>
            <w:hideMark/>
          </w:tcPr>
          <w:p w:rsidR="003D4AD9" w:rsidRPr="00B6039B" w:rsidRDefault="003D4AD9" w:rsidP="00E72CB2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kern w:val="0"/>
                <w:sz w:val="26"/>
                <w:szCs w:val="26"/>
                <w:lang w:eastAsia="en-US"/>
              </w:rPr>
            </w:pPr>
            <w:r w:rsidRPr="00B6039B">
              <w:rPr>
                <w:rFonts w:ascii="Times New Roman" w:eastAsiaTheme="minorHAnsi" w:hAnsi="Times New Roman" w:cs="Times New Roman"/>
                <w:color w:val="auto"/>
                <w:kern w:val="0"/>
                <w:sz w:val="26"/>
                <w:szCs w:val="26"/>
                <w:lang w:eastAsia="en-US"/>
              </w:rPr>
              <w:t>Ручной труд</w:t>
            </w:r>
          </w:p>
        </w:tc>
        <w:tc>
          <w:tcPr>
            <w:tcW w:w="3731" w:type="dxa"/>
            <w:noWrap/>
            <w:hideMark/>
          </w:tcPr>
          <w:p w:rsidR="003D4AD9" w:rsidRPr="00B6039B" w:rsidRDefault="003D4AD9" w:rsidP="00E72CB2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kern w:val="0"/>
                <w:sz w:val="26"/>
                <w:szCs w:val="26"/>
                <w:lang w:eastAsia="en-US"/>
              </w:rPr>
            </w:pPr>
            <w:r w:rsidRPr="00B6039B">
              <w:rPr>
                <w:rFonts w:ascii="Times New Roman" w:eastAsiaTheme="minorHAnsi" w:hAnsi="Times New Roman" w:cs="Times New Roman"/>
                <w:color w:val="auto"/>
                <w:kern w:val="0"/>
                <w:sz w:val="26"/>
                <w:szCs w:val="26"/>
                <w:lang w:eastAsia="en-US"/>
              </w:rPr>
              <w:t>Кузнецова Л.А.</w:t>
            </w:r>
          </w:p>
        </w:tc>
        <w:tc>
          <w:tcPr>
            <w:tcW w:w="754" w:type="dxa"/>
            <w:noWrap/>
            <w:hideMark/>
          </w:tcPr>
          <w:p w:rsidR="003D4AD9" w:rsidRPr="00B6039B" w:rsidRDefault="003D4AD9" w:rsidP="00E72CB2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kern w:val="0"/>
                <w:sz w:val="26"/>
                <w:szCs w:val="26"/>
                <w:lang w:eastAsia="en-US"/>
              </w:rPr>
            </w:pPr>
            <w:r w:rsidRPr="00B6039B">
              <w:rPr>
                <w:rFonts w:ascii="Times New Roman" w:eastAsiaTheme="minorHAnsi" w:hAnsi="Times New Roman" w:cs="Times New Roman"/>
                <w:color w:val="auto"/>
                <w:kern w:val="0"/>
                <w:sz w:val="26"/>
                <w:szCs w:val="26"/>
                <w:lang w:eastAsia="en-US"/>
              </w:rPr>
              <w:t>2</w:t>
            </w:r>
          </w:p>
        </w:tc>
      </w:tr>
      <w:tr w:rsidR="003D4AD9" w:rsidRPr="00B6039B" w:rsidTr="00E72CB2">
        <w:trPr>
          <w:trHeight w:val="258"/>
        </w:trPr>
        <w:tc>
          <w:tcPr>
            <w:tcW w:w="568" w:type="dxa"/>
            <w:vMerge/>
          </w:tcPr>
          <w:p w:rsidR="003D4AD9" w:rsidRPr="00B6039B" w:rsidRDefault="003D4AD9" w:rsidP="00E72CB2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2332" w:type="dxa"/>
            <w:noWrap/>
            <w:hideMark/>
          </w:tcPr>
          <w:p w:rsidR="003D4AD9" w:rsidRPr="00B6039B" w:rsidRDefault="003D4AD9" w:rsidP="00E72CB2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kern w:val="0"/>
                <w:sz w:val="26"/>
                <w:szCs w:val="26"/>
                <w:lang w:eastAsia="en-US"/>
              </w:rPr>
            </w:pPr>
            <w:r w:rsidRPr="00B6039B">
              <w:rPr>
                <w:rFonts w:ascii="Times New Roman" w:eastAsiaTheme="minorHAnsi" w:hAnsi="Times New Roman" w:cs="Times New Roman"/>
                <w:color w:val="auto"/>
                <w:kern w:val="0"/>
                <w:sz w:val="26"/>
                <w:szCs w:val="26"/>
                <w:lang w:eastAsia="en-US"/>
              </w:rPr>
              <w:t>ИЗО</w:t>
            </w:r>
          </w:p>
        </w:tc>
        <w:tc>
          <w:tcPr>
            <w:tcW w:w="2362" w:type="dxa"/>
            <w:noWrap/>
            <w:hideMark/>
          </w:tcPr>
          <w:p w:rsidR="003D4AD9" w:rsidRPr="00B6039B" w:rsidRDefault="003D4AD9" w:rsidP="00E72CB2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kern w:val="0"/>
                <w:sz w:val="26"/>
                <w:szCs w:val="26"/>
                <w:lang w:eastAsia="en-US"/>
              </w:rPr>
            </w:pPr>
            <w:r w:rsidRPr="00B6039B">
              <w:rPr>
                <w:rFonts w:ascii="Times New Roman" w:eastAsiaTheme="minorHAnsi" w:hAnsi="Times New Roman" w:cs="Times New Roman"/>
                <w:color w:val="auto"/>
                <w:kern w:val="0"/>
                <w:sz w:val="26"/>
                <w:szCs w:val="26"/>
                <w:lang w:eastAsia="en-US"/>
              </w:rPr>
              <w:t>Изобразительное искусство</w:t>
            </w:r>
          </w:p>
        </w:tc>
        <w:tc>
          <w:tcPr>
            <w:tcW w:w="3731" w:type="dxa"/>
            <w:noWrap/>
            <w:hideMark/>
          </w:tcPr>
          <w:p w:rsidR="003D4AD9" w:rsidRPr="00B6039B" w:rsidRDefault="003D4AD9" w:rsidP="00E72CB2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kern w:val="0"/>
                <w:sz w:val="26"/>
                <w:szCs w:val="26"/>
                <w:lang w:eastAsia="en-US"/>
              </w:rPr>
            </w:pPr>
            <w:proofErr w:type="spellStart"/>
            <w:r w:rsidRPr="00B6039B">
              <w:rPr>
                <w:rFonts w:ascii="Times New Roman" w:eastAsiaTheme="minorHAnsi" w:hAnsi="Times New Roman" w:cs="Times New Roman"/>
                <w:color w:val="auto"/>
                <w:kern w:val="0"/>
                <w:sz w:val="26"/>
                <w:szCs w:val="26"/>
                <w:lang w:eastAsia="en-US"/>
              </w:rPr>
              <w:t>Рау</w:t>
            </w:r>
            <w:proofErr w:type="spellEnd"/>
            <w:r w:rsidRPr="00B6039B">
              <w:rPr>
                <w:rFonts w:ascii="Times New Roman" w:eastAsiaTheme="minorHAnsi" w:hAnsi="Times New Roman" w:cs="Times New Roman"/>
                <w:color w:val="auto"/>
                <w:kern w:val="0"/>
                <w:sz w:val="26"/>
                <w:szCs w:val="26"/>
                <w:lang w:eastAsia="en-US"/>
              </w:rPr>
              <w:t xml:space="preserve"> М.Ю.</w:t>
            </w:r>
          </w:p>
        </w:tc>
        <w:tc>
          <w:tcPr>
            <w:tcW w:w="754" w:type="dxa"/>
            <w:noWrap/>
            <w:hideMark/>
          </w:tcPr>
          <w:p w:rsidR="003D4AD9" w:rsidRPr="00B6039B" w:rsidRDefault="003D4AD9" w:rsidP="00E72CB2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kern w:val="0"/>
                <w:sz w:val="26"/>
                <w:szCs w:val="26"/>
                <w:lang w:eastAsia="en-US"/>
              </w:rPr>
            </w:pPr>
            <w:r w:rsidRPr="00B6039B">
              <w:rPr>
                <w:rFonts w:ascii="Times New Roman" w:eastAsiaTheme="minorHAnsi" w:hAnsi="Times New Roman" w:cs="Times New Roman"/>
                <w:color w:val="auto"/>
                <w:kern w:val="0"/>
                <w:sz w:val="26"/>
                <w:szCs w:val="26"/>
                <w:lang w:eastAsia="en-US"/>
              </w:rPr>
              <w:t>2</w:t>
            </w:r>
          </w:p>
        </w:tc>
      </w:tr>
      <w:tr w:rsidR="003D4AD9" w:rsidRPr="00B6039B" w:rsidTr="00E72CB2">
        <w:trPr>
          <w:trHeight w:val="258"/>
        </w:trPr>
        <w:tc>
          <w:tcPr>
            <w:tcW w:w="568" w:type="dxa"/>
            <w:vMerge/>
          </w:tcPr>
          <w:p w:rsidR="003D4AD9" w:rsidRPr="00B6039B" w:rsidRDefault="003D4AD9" w:rsidP="00E72CB2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2332" w:type="dxa"/>
            <w:noWrap/>
            <w:hideMark/>
          </w:tcPr>
          <w:p w:rsidR="003D4AD9" w:rsidRPr="00B6039B" w:rsidRDefault="003D4AD9" w:rsidP="00E72CB2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kern w:val="0"/>
                <w:sz w:val="26"/>
                <w:szCs w:val="26"/>
                <w:lang w:eastAsia="en-US"/>
              </w:rPr>
            </w:pPr>
            <w:r w:rsidRPr="00B6039B">
              <w:rPr>
                <w:rFonts w:ascii="Times New Roman" w:eastAsiaTheme="minorHAnsi" w:hAnsi="Times New Roman" w:cs="Times New Roman"/>
                <w:color w:val="auto"/>
                <w:kern w:val="0"/>
                <w:sz w:val="26"/>
                <w:szCs w:val="26"/>
                <w:lang w:eastAsia="en-US"/>
              </w:rPr>
              <w:t>Русский язык</w:t>
            </w:r>
          </w:p>
        </w:tc>
        <w:tc>
          <w:tcPr>
            <w:tcW w:w="2362" w:type="dxa"/>
            <w:noWrap/>
            <w:hideMark/>
          </w:tcPr>
          <w:p w:rsidR="003D4AD9" w:rsidRDefault="003D4AD9" w:rsidP="00E72CB2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kern w:val="0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kern w:val="0"/>
                <w:sz w:val="26"/>
                <w:szCs w:val="26"/>
                <w:lang w:eastAsia="en-US"/>
              </w:rPr>
              <w:t>Русский язык</w:t>
            </w:r>
          </w:p>
        </w:tc>
        <w:tc>
          <w:tcPr>
            <w:tcW w:w="3731" w:type="dxa"/>
            <w:noWrap/>
            <w:hideMark/>
          </w:tcPr>
          <w:p w:rsidR="003D4AD9" w:rsidRPr="00B6039B" w:rsidRDefault="003D4AD9" w:rsidP="00E72CB2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kern w:val="0"/>
                <w:sz w:val="26"/>
                <w:szCs w:val="26"/>
                <w:lang w:eastAsia="en-US"/>
              </w:rPr>
            </w:pPr>
            <w:r w:rsidRPr="00B6039B">
              <w:rPr>
                <w:rFonts w:ascii="Times New Roman" w:eastAsiaTheme="minorHAnsi" w:hAnsi="Times New Roman" w:cs="Times New Roman"/>
                <w:color w:val="auto"/>
                <w:kern w:val="0"/>
                <w:sz w:val="26"/>
                <w:szCs w:val="26"/>
                <w:lang w:eastAsia="en-US"/>
              </w:rPr>
              <w:t xml:space="preserve">Аксенова А.К., </w:t>
            </w:r>
            <w:proofErr w:type="spellStart"/>
            <w:r w:rsidRPr="00B6039B">
              <w:rPr>
                <w:rFonts w:ascii="Times New Roman" w:eastAsiaTheme="minorHAnsi" w:hAnsi="Times New Roman" w:cs="Times New Roman"/>
                <w:color w:val="auto"/>
                <w:kern w:val="0"/>
                <w:sz w:val="26"/>
                <w:szCs w:val="26"/>
                <w:lang w:eastAsia="en-US"/>
              </w:rPr>
              <w:t>Галунчикова</w:t>
            </w:r>
            <w:proofErr w:type="spellEnd"/>
            <w:r w:rsidRPr="00B6039B">
              <w:rPr>
                <w:rFonts w:ascii="Times New Roman" w:eastAsiaTheme="minorHAnsi" w:hAnsi="Times New Roman" w:cs="Times New Roman"/>
                <w:color w:val="auto"/>
                <w:kern w:val="0"/>
                <w:sz w:val="26"/>
                <w:szCs w:val="26"/>
                <w:lang w:eastAsia="en-US"/>
              </w:rPr>
              <w:t xml:space="preserve"> Н.Г.</w:t>
            </w:r>
          </w:p>
        </w:tc>
        <w:tc>
          <w:tcPr>
            <w:tcW w:w="754" w:type="dxa"/>
            <w:noWrap/>
            <w:hideMark/>
          </w:tcPr>
          <w:p w:rsidR="003D4AD9" w:rsidRPr="00B6039B" w:rsidRDefault="003D4AD9" w:rsidP="00E72CB2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kern w:val="0"/>
                <w:sz w:val="26"/>
                <w:szCs w:val="26"/>
                <w:lang w:eastAsia="en-US"/>
              </w:rPr>
            </w:pPr>
            <w:r w:rsidRPr="00B6039B">
              <w:rPr>
                <w:rFonts w:ascii="Times New Roman" w:eastAsiaTheme="minorHAnsi" w:hAnsi="Times New Roman" w:cs="Times New Roman"/>
                <w:color w:val="auto"/>
                <w:kern w:val="0"/>
                <w:sz w:val="26"/>
                <w:szCs w:val="26"/>
                <w:lang w:eastAsia="en-US"/>
              </w:rPr>
              <w:t>4</w:t>
            </w:r>
          </w:p>
        </w:tc>
      </w:tr>
      <w:tr w:rsidR="003D4AD9" w:rsidRPr="00B6039B" w:rsidTr="00E72CB2">
        <w:trPr>
          <w:trHeight w:val="258"/>
        </w:trPr>
        <w:tc>
          <w:tcPr>
            <w:tcW w:w="568" w:type="dxa"/>
            <w:vMerge/>
          </w:tcPr>
          <w:p w:rsidR="003D4AD9" w:rsidRPr="00B6039B" w:rsidRDefault="003D4AD9" w:rsidP="00E72CB2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2332" w:type="dxa"/>
            <w:noWrap/>
            <w:hideMark/>
          </w:tcPr>
          <w:p w:rsidR="003D4AD9" w:rsidRPr="00B6039B" w:rsidRDefault="003D4AD9" w:rsidP="00E72CB2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kern w:val="0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kern w:val="0"/>
                <w:sz w:val="26"/>
                <w:szCs w:val="26"/>
                <w:lang w:eastAsia="en-US"/>
              </w:rPr>
              <w:t>Речевая практика</w:t>
            </w:r>
          </w:p>
        </w:tc>
        <w:tc>
          <w:tcPr>
            <w:tcW w:w="2362" w:type="dxa"/>
            <w:noWrap/>
            <w:hideMark/>
          </w:tcPr>
          <w:p w:rsidR="003D4AD9" w:rsidRDefault="003D4AD9" w:rsidP="00E72CB2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kern w:val="0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kern w:val="0"/>
                <w:sz w:val="26"/>
                <w:szCs w:val="26"/>
                <w:lang w:eastAsia="en-US"/>
              </w:rPr>
              <w:t>Устная речь</w:t>
            </w:r>
          </w:p>
        </w:tc>
        <w:tc>
          <w:tcPr>
            <w:tcW w:w="3731" w:type="dxa"/>
            <w:noWrap/>
            <w:hideMark/>
          </w:tcPr>
          <w:p w:rsidR="003D4AD9" w:rsidRPr="00B6039B" w:rsidRDefault="003D4AD9" w:rsidP="00E72CB2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kern w:val="0"/>
                <w:sz w:val="26"/>
                <w:szCs w:val="26"/>
                <w:lang w:eastAsia="en-US"/>
              </w:rPr>
            </w:pPr>
            <w:r w:rsidRPr="00B6039B">
              <w:rPr>
                <w:rFonts w:ascii="Times New Roman" w:eastAsiaTheme="minorHAnsi" w:hAnsi="Times New Roman" w:cs="Times New Roman"/>
                <w:color w:val="auto"/>
                <w:kern w:val="0"/>
                <w:sz w:val="26"/>
                <w:szCs w:val="26"/>
                <w:lang w:eastAsia="en-US"/>
              </w:rPr>
              <w:t>Комарова С.В.</w:t>
            </w:r>
          </w:p>
        </w:tc>
        <w:tc>
          <w:tcPr>
            <w:tcW w:w="754" w:type="dxa"/>
            <w:noWrap/>
            <w:hideMark/>
          </w:tcPr>
          <w:p w:rsidR="003D4AD9" w:rsidRPr="00B6039B" w:rsidRDefault="003D4AD9" w:rsidP="00E72CB2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kern w:val="0"/>
                <w:sz w:val="26"/>
                <w:szCs w:val="26"/>
                <w:lang w:eastAsia="en-US"/>
              </w:rPr>
            </w:pPr>
            <w:r w:rsidRPr="00B6039B">
              <w:rPr>
                <w:rFonts w:ascii="Times New Roman" w:eastAsiaTheme="minorHAnsi" w:hAnsi="Times New Roman" w:cs="Times New Roman"/>
                <w:color w:val="auto"/>
                <w:kern w:val="0"/>
                <w:sz w:val="26"/>
                <w:szCs w:val="26"/>
                <w:lang w:eastAsia="en-US"/>
              </w:rPr>
              <w:t>4</w:t>
            </w:r>
          </w:p>
        </w:tc>
      </w:tr>
      <w:tr w:rsidR="003D4AD9" w:rsidRPr="00B6039B" w:rsidTr="00E72CB2">
        <w:trPr>
          <w:trHeight w:val="258"/>
        </w:trPr>
        <w:tc>
          <w:tcPr>
            <w:tcW w:w="568" w:type="dxa"/>
            <w:vMerge/>
          </w:tcPr>
          <w:p w:rsidR="003D4AD9" w:rsidRPr="00B6039B" w:rsidRDefault="003D4AD9" w:rsidP="00E72CB2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2332" w:type="dxa"/>
            <w:noWrap/>
            <w:hideMark/>
          </w:tcPr>
          <w:p w:rsidR="003D4AD9" w:rsidRPr="00B6039B" w:rsidRDefault="003D4AD9" w:rsidP="00E72CB2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kern w:val="0"/>
                <w:sz w:val="26"/>
                <w:szCs w:val="26"/>
                <w:lang w:eastAsia="en-US"/>
              </w:rPr>
            </w:pPr>
            <w:r w:rsidRPr="00B6039B">
              <w:rPr>
                <w:rFonts w:ascii="Times New Roman" w:eastAsiaTheme="minorHAnsi" w:hAnsi="Times New Roman" w:cs="Times New Roman"/>
                <w:color w:val="auto"/>
                <w:kern w:val="0"/>
                <w:sz w:val="26"/>
                <w:szCs w:val="26"/>
                <w:lang w:eastAsia="en-US"/>
              </w:rPr>
              <w:t>Чтение</w:t>
            </w:r>
          </w:p>
        </w:tc>
        <w:tc>
          <w:tcPr>
            <w:tcW w:w="2362" w:type="dxa"/>
            <w:noWrap/>
            <w:hideMark/>
          </w:tcPr>
          <w:p w:rsidR="003D4AD9" w:rsidRDefault="003D4AD9" w:rsidP="00E72CB2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kern w:val="0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kern w:val="0"/>
                <w:sz w:val="26"/>
                <w:szCs w:val="26"/>
                <w:lang w:eastAsia="en-US"/>
              </w:rPr>
              <w:t>Чтение</w:t>
            </w:r>
          </w:p>
        </w:tc>
        <w:tc>
          <w:tcPr>
            <w:tcW w:w="3731" w:type="dxa"/>
            <w:noWrap/>
            <w:hideMark/>
          </w:tcPr>
          <w:p w:rsidR="003D4AD9" w:rsidRPr="00B6039B" w:rsidRDefault="003D4AD9" w:rsidP="00E72CB2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kern w:val="0"/>
                <w:sz w:val="26"/>
                <w:szCs w:val="26"/>
                <w:lang w:eastAsia="en-US"/>
              </w:rPr>
            </w:pPr>
            <w:r w:rsidRPr="00B6039B">
              <w:rPr>
                <w:rFonts w:ascii="Times New Roman" w:eastAsiaTheme="minorHAnsi" w:hAnsi="Times New Roman" w:cs="Times New Roman"/>
                <w:color w:val="auto"/>
                <w:kern w:val="0"/>
                <w:sz w:val="26"/>
                <w:szCs w:val="26"/>
                <w:lang w:eastAsia="en-US"/>
              </w:rPr>
              <w:t>Ильина С.Ю., Матвеева Л.В.</w:t>
            </w:r>
          </w:p>
        </w:tc>
        <w:tc>
          <w:tcPr>
            <w:tcW w:w="754" w:type="dxa"/>
            <w:noWrap/>
            <w:hideMark/>
          </w:tcPr>
          <w:p w:rsidR="003D4AD9" w:rsidRPr="00B6039B" w:rsidRDefault="003D4AD9" w:rsidP="00E72CB2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kern w:val="0"/>
                <w:sz w:val="26"/>
                <w:szCs w:val="26"/>
                <w:lang w:eastAsia="en-US"/>
              </w:rPr>
            </w:pPr>
            <w:r w:rsidRPr="00B6039B">
              <w:rPr>
                <w:rFonts w:ascii="Times New Roman" w:eastAsiaTheme="minorHAnsi" w:hAnsi="Times New Roman" w:cs="Times New Roman"/>
                <w:color w:val="auto"/>
                <w:kern w:val="0"/>
                <w:sz w:val="26"/>
                <w:szCs w:val="26"/>
                <w:lang w:eastAsia="en-US"/>
              </w:rPr>
              <w:t>4</w:t>
            </w:r>
          </w:p>
        </w:tc>
      </w:tr>
    </w:tbl>
    <w:p w:rsidR="003D4AD9" w:rsidRDefault="003D4AD9" w:rsidP="00DF14E6">
      <w:pPr>
        <w:pStyle w:val="afe"/>
        <w:jc w:val="center"/>
        <w:rPr>
          <w:rFonts w:ascii="Times New Roman" w:hAnsi="Times New Roman"/>
          <w:b/>
          <w:sz w:val="28"/>
          <w:szCs w:val="28"/>
        </w:rPr>
      </w:pPr>
    </w:p>
    <w:sectPr w:rsidR="003D4AD9" w:rsidSect="0031158F">
      <w:footerReference w:type="default" r:id="rId10"/>
      <w:pgSz w:w="11906" w:h="16838"/>
      <w:pgMar w:top="1134" w:right="850" w:bottom="1135" w:left="1701" w:header="720" w:footer="0" w:gutter="0"/>
      <w:cols w:space="720"/>
      <w:titlePg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8DD" w:rsidRDefault="001B38DD">
      <w:pPr>
        <w:spacing w:after="0" w:line="240" w:lineRule="auto"/>
      </w:pPr>
      <w:r>
        <w:separator/>
      </w:r>
    </w:p>
  </w:endnote>
  <w:endnote w:type="continuationSeparator" w:id="0">
    <w:p w:rsidR="001B38DD" w:rsidRDefault="001B3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Futuris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NewtonCSanPin">
    <w:altName w:val="Times New Roman"/>
    <w:charset w:val="CC"/>
    <w:family w:val="auto"/>
    <w:pitch w:val="variable"/>
  </w:font>
  <w:font w:name="Minion Pro">
    <w:altName w:val="Times New Roman"/>
    <w:panose1 w:val="00000000000000000000"/>
    <w:charset w:val="00"/>
    <w:family w:val="roman"/>
    <w:notTrueType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@Arial Unicode MS"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8AC" w:rsidRDefault="006B28AC">
    <w:pPr>
      <w:pStyle w:val="affb"/>
      <w:jc w:val="center"/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</w:instrText>
    </w:r>
    <w:r>
      <w:rPr>
        <w:sz w:val="24"/>
        <w:szCs w:val="24"/>
      </w:rPr>
      <w:fldChar w:fldCharType="separate"/>
    </w:r>
    <w:r w:rsidR="009F6927">
      <w:rPr>
        <w:noProof/>
        <w:sz w:val="24"/>
        <w:szCs w:val="24"/>
      </w:rPr>
      <w:t>2</w:t>
    </w:r>
    <w:r>
      <w:rPr>
        <w:sz w:val="24"/>
        <w:szCs w:val="24"/>
      </w:rPr>
      <w:fldChar w:fldCharType="end"/>
    </w:r>
  </w:p>
  <w:p w:rsidR="006B28AC" w:rsidRDefault="006B28AC">
    <w:pPr>
      <w:pStyle w:val="aff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8DD" w:rsidRDefault="001B38DD">
      <w:pPr>
        <w:spacing w:after="0" w:line="240" w:lineRule="auto"/>
      </w:pPr>
      <w:r>
        <w:separator/>
      </w:r>
    </w:p>
  </w:footnote>
  <w:footnote w:type="continuationSeparator" w:id="0">
    <w:p w:rsidR="001B38DD" w:rsidRDefault="001B38DD">
      <w:pPr>
        <w:spacing w:after="0" w:line="240" w:lineRule="auto"/>
      </w:pPr>
      <w:r>
        <w:continuationSeparator/>
      </w:r>
    </w:p>
  </w:footnote>
  <w:footnote w:id="1">
    <w:p w:rsidR="006B28AC" w:rsidRDefault="006B28AC">
      <w:pPr>
        <w:suppressAutoHyphens w:val="0"/>
        <w:spacing w:after="280" w:line="240" w:lineRule="auto"/>
        <w:jc w:val="both"/>
      </w:pPr>
      <w:r>
        <w:rPr>
          <w:rStyle w:val="a3"/>
          <w:rFonts w:ascii="Times New Roman" w:hAnsi="Times New Roman"/>
        </w:rPr>
        <w:footnoteRef/>
      </w:r>
      <w:r>
        <w:rPr>
          <w:rFonts w:ascii="Times New Roman" w:hAnsi="Times New Roman" w:cs="Times New Roman"/>
          <w:sz w:val="20"/>
          <w:szCs w:val="20"/>
        </w:rPr>
        <w:tab/>
        <w:t xml:space="preserve"> Пункт 13, части 1 Федерального государственного образовательного стандарта образования </w:t>
      </w:r>
      <w:proofErr w:type="gramStart"/>
      <w:r>
        <w:rPr>
          <w:rFonts w:ascii="Times New Roman" w:hAnsi="Times New Roman" w:cs="Times New Roman"/>
          <w:sz w:val="20"/>
          <w:szCs w:val="20"/>
        </w:rPr>
        <w:t>обучающихся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с умственной отсталостью (интеллектуальными нарушениями).</w:t>
      </w:r>
      <w:r>
        <w:rPr>
          <w:rFonts w:ascii="Times New Roman" w:hAnsi="Times New Roman" w:cs="Times New Roman"/>
          <w:b/>
          <w:bCs/>
          <w:color w:val="auto"/>
          <w:sz w:val="36"/>
          <w:szCs w:val="36"/>
        </w:rPr>
        <w:t xml:space="preserve"> </w:t>
      </w:r>
      <w:r>
        <w:rPr>
          <w:rFonts w:ascii="Times New Roman" w:hAnsi="Times New Roman" w:cs="Times New Roman"/>
          <w:bCs/>
          <w:color w:val="auto"/>
          <w:sz w:val="20"/>
          <w:szCs w:val="20"/>
        </w:rPr>
        <w:t xml:space="preserve">Приказ </w:t>
      </w:r>
      <w:proofErr w:type="spellStart"/>
      <w:r>
        <w:rPr>
          <w:rFonts w:ascii="Times New Roman" w:hAnsi="Times New Roman" w:cs="Times New Roman"/>
          <w:bCs/>
          <w:color w:val="auto"/>
          <w:sz w:val="20"/>
          <w:szCs w:val="20"/>
        </w:rPr>
        <w:t>Минобрнауки</w:t>
      </w:r>
      <w:proofErr w:type="spellEnd"/>
      <w:r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РФ от 19 декабря 2014 г. № 1599 «Об утверждении федерального государственного образовательного стандарта образования обучающихся</w:t>
      </w:r>
      <w:r>
        <w:rPr>
          <w:rFonts w:ascii="Times New Roman" w:hAnsi="Times New Roman" w:cs="Times New Roman"/>
          <w:b/>
          <w:bCs/>
          <w:color w:val="auto"/>
          <w:sz w:val="36"/>
          <w:szCs w:val="36"/>
        </w:rPr>
        <w:t xml:space="preserve"> </w:t>
      </w:r>
      <w:r>
        <w:rPr>
          <w:rFonts w:ascii="Times New Roman" w:hAnsi="Times New Roman" w:cs="Times New Roman"/>
          <w:bCs/>
          <w:color w:val="auto"/>
          <w:sz w:val="20"/>
          <w:szCs w:val="20"/>
        </w:rPr>
        <w:t>с умственной отсталостью (интеллектуальными нарушениями)».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Зарегистрировано в Минюсте РФ 3 февраля 2015 г.</w:t>
      </w:r>
    </w:p>
    <w:p w:rsidR="006B28AC" w:rsidRDefault="006B28AC">
      <w:pPr>
        <w:suppressAutoHyphens w:val="0"/>
        <w:spacing w:after="280" w:line="240" w:lineRule="auto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>
    <w:nsid w:val="00000003"/>
    <w:multiLevelType w:val="singleLevel"/>
    <w:tmpl w:val="00000003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hint="default"/>
        <w:sz w:val="28"/>
      </w:rPr>
    </w:lvl>
  </w:abstractNum>
  <w:abstractNum w:abstractNumId="3">
    <w:nsid w:val="00000004"/>
    <w:multiLevelType w:val="singleLevel"/>
    <w:tmpl w:val="00000004"/>
    <w:name w:val="WW8Num26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hint="default"/>
        <w:sz w:val="28"/>
      </w:rPr>
    </w:lvl>
  </w:abstractNum>
  <w:abstractNum w:abstractNumId="4">
    <w:nsid w:val="00000005"/>
    <w:multiLevelType w:val="multilevel"/>
    <w:tmpl w:val="00000005"/>
    <w:name w:val="WW8Num3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kern w:val="1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0000006"/>
    <w:multiLevelType w:val="singleLevel"/>
    <w:tmpl w:val="00000006"/>
    <w:name w:val="WW8Num7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</w:abstractNum>
  <w:abstractNum w:abstractNumId="6">
    <w:nsid w:val="00000007"/>
    <w:multiLevelType w:val="singleLevel"/>
    <w:tmpl w:val="00000007"/>
    <w:name w:val="WW8Num7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8"/>
      </w:rPr>
    </w:lvl>
  </w:abstractNum>
  <w:abstractNum w:abstractNumId="7">
    <w:nsid w:val="00000008"/>
    <w:multiLevelType w:val="singleLevel"/>
    <w:tmpl w:val="00000008"/>
    <w:name w:val="WW8Num8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8"/>
      </w:rPr>
    </w:lvl>
  </w:abstractNum>
  <w:abstractNum w:abstractNumId="8">
    <w:nsid w:val="00000009"/>
    <w:multiLevelType w:val="singleLevel"/>
    <w:tmpl w:val="00000009"/>
    <w:name w:val="WW8Num8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  <w:kern w:val="1"/>
        <w:sz w:val="28"/>
        <w:szCs w:val="28"/>
      </w:rPr>
    </w:lvl>
  </w:abstractNum>
  <w:abstractNum w:abstractNumId="9">
    <w:nsid w:val="04626222"/>
    <w:multiLevelType w:val="multilevel"/>
    <w:tmpl w:val="065C788A"/>
    <w:styleLink w:val="WW8Num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sz w:val="28"/>
        <w:szCs w:val="28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>
    <w:nsid w:val="0C530BCD"/>
    <w:multiLevelType w:val="hybridMultilevel"/>
    <w:tmpl w:val="E6BEC6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A34296"/>
    <w:multiLevelType w:val="multilevel"/>
    <w:tmpl w:val="7D3E2118"/>
    <w:styleLink w:val="WW8Num3"/>
    <w:lvl w:ilvl="0">
      <w:start w:val="1"/>
      <w:numFmt w:val="decimal"/>
      <w:lvlText w:val="%1."/>
      <w:lvlJc w:val="left"/>
      <w:rPr>
        <w:sz w:val="28"/>
        <w:szCs w:val="28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>
    <w:nsid w:val="417A398B"/>
    <w:multiLevelType w:val="hybridMultilevel"/>
    <w:tmpl w:val="166A511C"/>
    <w:lvl w:ilvl="0" w:tplc="D7D6B30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0E9385B"/>
    <w:multiLevelType w:val="multilevel"/>
    <w:tmpl w:val="8D0A4922"/>
    <w:styleLink w:val="WW8Num1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>
    <w:nsid w:val="6C360F69"/>
    <w:multiLevelType w:val="hybridMultilevel"/>
    <w:tmpl w:val="1804A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8A3E6A"/>
    <w:multiLevelType w:val="multilevel"/>
    <w:tmpl w:val="57B2B41E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16">
    <w:nsid w:val="725579B5"/>
    <w:multiLevelType w:val="hybridMultilevel"/>
    <w:tmpl w:val="2286BB7E"/>
    <w:lvl w:ilvl="0" w:tplc="78748A2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5E770E9"/>
    <w:multiLevelType w:val="hybridMultilevel"/>
    <w:tmpl w:val="F3383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C409CB"/>
    <w:multiLevelType w:val="multilevel"/>
    <w:tmpl w:val="DEBED62E"/>
    <w:styleLink w:val="WW8Num2"/>
    <w:lvl w:ilvl="0">
      <w:start w:val="1"/>
      <w:numFmt w:val="decimal"/>
      <w:lvlText w:val="%1."/>
      <w:lvlJc w:val="left"/>
      <w:rPr>
        <w:b w:val="0"/>
        <w:sz w:val="28"/>
        <w:szCs w:val="28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15"/>
  </w:num>
  <w:num w:numId="6">
    <w:abstractNumId w:val="17"/>
  </w:num>
  <w:num w:numId="7">
    <w:abstractNumId w:val="10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3"/>
  </w:num>
  <w:num w:numId="11">
    <w:abstractNumId w:val="18"/>
  </w:num>
  <w:num w:numId="12">
    <w:abstractNumId w:val="11"/>
  </w:num>
  <w:num w:numId="13">
    <w:abstractNumId w:val="9"/>
  </w:num>
  <w:num w:numId="14">
    <w:abstractNumId w:val="13"/>
    <w:lvlOverride w:ilvl="0">
      <w:startOverride w:val="1"/>
    </w:lvlOverride>
  </w:num>
  <w:num w:numId="15">
    <w:abstractNumId w:val="18"/>
    <w:lvlOverride w:ilvl="0">
      <w:startOverride w:val="1"/>
    </w:lvlOverride>
  </w:num>
  <w:num w:numId="16">
    <w:abstractNumId w:val="11"/>
    <w:lvlOverride w:ilvl="0">
      <w:startOverride w:val="1"/>
    </w:lvlOverride>
  </w:num>
  <w:num w:numId="17">
    <w:abstractNumId w:val="9"/>
    <w:lvlOverride w:ilvl="0">
      <w:startOverride w:val="1"/>
    </w:lvlOverride>
  </w:num>
  <w:num w:numId="18">
    <w:abstractNumId w:val="16"/>
  </w:num>
  <w:num w:numId="19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20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C78"/>
    <w:rsid w:val="00000AC8"/>
    <w:rsid w:val="00004ADD"/>
    <w:rsid w:val="00021290"/>
    <w:rsid w:val="000229D8"/>
    <w:rsid w:val="0003064C"/>
    <w:rsid w:val="0003286B"/>
    <w:rsid w:val="00032C15"/>
    <w:rsid w:val="00035F57"/>
    <w:rsid w:val="00044638"/>
    <w:rsid w:val="00044EF8"/>
    <w:rsid w:val="000507FF"/>
    <w:rsid w:val="0007034D"/>
    <w:rsid w:val="00072AEE"/>
    <w:rsid w:val="00074762"/>
    <w:rsid w:val="000800E4"/>
    <w:rsid w:val="00084C75"/>
    <w:rsid w:val="000A3BDE"/>
    <w:rsid w:val="000A66DD"/>
    <w:rsid w:val="000B124D"/>
    <w:rsid w:val="000B2BE2"/>
    <w:rsid w:val="000D7B48"/>
    <w:rsid w:val="000E2CBA"/>
    <w:rsid w:val="000E301F"/>
    <w:rsid w:val="000F28EF"/>
    <w:rsid w:val="000F3F7E"/>
    <w:rsid w:val="00114B30"/>
    <w:rsid w:val="0011797E"/>
    <w:rsid w:val="00142114"/>
    <w:rsid w:val="00164674"/>
    <w:rsid w:val="00167308"/>
    <w:rsid w:val="001807D8"/>
    <w:rsid w:val="001A7CFB"/>
    <w:rsid w:val="001B2946"/>
    <w:rsid w:val="001B38DD"/>
    <w:rsid w:val="001B6DD6"/>
    <w:rsid w:val="001B6E8D"/>
    <w:rsid w:val="001D172E"/>
    <w:rsid w:val="001D18EB"/>
    <w:rsid w:val="001D2C3B"/>
    <w:rsid w:val="001E2663"/>
    <w:rsid w:val="001F26A1"/>
    <w:rsid w:val="002015CF"/>
    <w:rsid w:val="00212F13"/>
    <w:rsid w:val="002150B2"/>
    <w:rsid w:val="00224EA5"/>
    <w:rsid w:val="00233A04"/>
    <w:rsid w:val="002342C7"/>
    <w:rsid w:val="00240C78"/>
    <w:rsid w:val="00262A73"/>
    <w:rsid w:val="00263CE4"/>
    <w:rsid w:val="002740EC"/>
    <w:rsid w:val="00280111"/>
    <w:rsid w:val="00284458"/>
    <w:rsid w:val="002A5BC7"/>
    <w:rsid w:val="002B0CA7"/>
    <w:rsid w:val="002B1D69"/>
    <w:rsid w:val="002B7862"/>
    <w:rsid w:val="002C17A5"/>
    <w:rsid w:val="002C29C2"/>
    <w:rsid w:val="002D33FE"/>
    <w:rsid w:val="002D55CB"/>
    <w:rsid w:val="002D7B61"/>
    <w:rsid w:val="00300881"/>
    <w:rsid w:val="00310D31"/>
    <w:rsid w:val="0031158F"/>
    <w:rsid w:val="00311A77"/>
    <w:rsid w:val="00317985"/>
    <w:rsid w:val="00320E16"/>
    <w:rsid w:val="003268CD"/>
    <w:rsid w:val="003358EC"/>
    <w:rsid w:val="00337111"/>
    <w:rsid w:val="00347065"/>
    <w:rsid w:val="00354A4A"/>
    <w:rsid w:val="003659C8"/>
    <w:rsid w:val="003707CE"/>
    <w:rsid w:val="00373BB0"/>
    <w:rsid w:val="0038678E"/>
    <w:rsid w:val="00394CEC"/>
    <w:rsid w:val="003D0461"/>
    <w:rsid w:val="003D4AD9"/>
    <w:rsid w:val="003D5BA2"/>
    <w:rsid w:val="003E4D41"/>
    <w:rsid w:val="003E7C8D"/>
    <w:rsid w:val="0040036A"/>
    <w:rsid w:val="00401A4A"/>
    <w:rsid w:val="004037B1"/>
    <w:rsid w:val="00403AD6"/>
    <w:rsid w:val="004042B1"/>
    <w:rsid w:val="00440653"/>
    <w:rsid w:val="004412B3"/>
    <w:rsid w:val="0044320D"/>
    <w:rsid w:val="00454B74"/>
    <w:rsid w:val="00454BAB"/>
    <w:rsid w:val="00460B15"/>
    <w:rsid w:val="004659A8"/>
    <w:rsid w:val="0048555B"/>
    <w:rsid w:val="00491882"/>
    <w:rsid w:val="004973F1"/>
    <w:rsid w:val="004A1433"/>
    <w:rsid w:val="004A3B18"/>
    <w:rsid w:val="004A5A40"/>
    <w:rsid w:val="004B6FB1"/>
    <w:rsid w:val="004B79F9"/>
    <w:rsid w:val="004C27AB"/>
    <w:rsid w:val="004D1E4E"/>
    <w:rsid w:val="004D2EB6"/>
    <w:rsid w:val="004E09BE"/>
    <w:rsid w:val="004F2631"/>
    <w:rsid w:val="00500084"/>
    <w:rsid w:val="005046E2"/>
    <w:rsid w:val="00507A51"/>
    <w:rsid w:val="00525E6F"/>
    <w:rsid w:val="005346A8"/>
    <w:rsid w:val="00542FC8"/>
    <w:rsid w:val="005450A6"/>
    <w:rsid w:val="0055586C"/>
    <w:rsid w:val="00565097"/>
    <w:rsid w:val="005674E1"/>
    <w:rsid w:val="0057234B"/>
    <w:rsid w:val="00580684"/>
    <w:rsid w:val="005811CE"/>
    <w:rsid w:val="00584ED6"/>
    <w:rsid w:val="005965CC"/>
    <w:rsid w:val="005B1A70"/>
    <w:rsid w:val="005B5BE4"/>
    <w:rsid w:val="005B5E8C"/>
    <w:rsid w:val="005E3236"/>
    <w:rsid w:val="00604686"/>
    <w:rsid w:val="00611766"/>
    <w:rsid w:val="00631214"/>
    <w:rsid w:val="00634070"/>
    <w:rsid w:val="00641AF7"/>
    <w:rsid w:val="006450B9"/>
    <w:rsid w:val="00651B6B"/>
    <w:rsid w:val="00666CCE"/>
    <w:rsid w:val="0068170E"/>
    <w:rsid w:val="00687AEB"/>
    <w:rsid w:val="006B28AC"/>
    <w:rsid w:val="006B76E0"/>
    <w:rsid w:val="006D39C1"/>
    <w:rsid w:val="006D3AC0"/>
    <w:rsid w:val="006D55D1"/>
    <w:rsid w:val="006E5931"/>
    <w:rsid w:val="007227C2"/>
    <w:rsid w:val="00732009"/>
    <w:rsid w:val="00737A37"/>
    <w:rsid w:val="007507D7"/>
    <w:rsid w:val="00756D27"/>
    <w:rsid w:val="00757A8B"/>
    <w:rsid w:val="0076472D"/>
    <w:rsid w:val="0076568B"/>
    <w:rsid w:val="00766005"/>
    <w:rsid w:val="007739A3"/>
    <w:rsid w:val="007763F8"/>
    <w:rsid w:val="00782C0D"/>
    <w:rsid w:val="00787E4F"/>
    <w:rsid w:val="007918CD"/>
    <w:rsid w:val="00791D4A"/>
    <w:rsid w:val="00796C10"/>
    <w:rsid w:val="007A02C3"/>
    <w:rsid w:val="007A7166"/>
    <w:rsid w:val="007D10B5"/>
    <w:rsid w:val="007E2D16"/>
    <w:rsid w:val="007E7ABF"/>
    <w:rsid w:val="007F3D1C"/>
    <w:rsid w:val="008033CC"/>
    <w:rsid w:val="00805C3D"/>
    <w:rsid w:val="00823465"/>
    <w:rsid w:val="00835CF0"/>
    <w:rsid w:val="008363B5"/>
    <w:rsid w:val="008438DD"/>
    <w:rsid w:val="0084483A"/>
    <w:rsid w:val="00847A11"/>
    <w:rsid w:val="00850E00"/>
    <w:rsid w:val="0085480C"/>
    <w:rsid w:val="00856085"/>
    <w:rsid w:val="00863CB1"/>
    <w:rsid w:val="00867079"/>
    <w:rsid w:val="00884E3F"/>
    <w:rsid w:val="00893A15"/>
    <w:rsid w:val="008963CA"/>
    <w:rsid w:val="008A21D0"/>
    <w:rsid w:val="008B73A1"/>
    <w:rsid w:val="008C2A02"/>
    <w:rsid w:val="008C2E48"/>
    <w:rsid w:val="008C3006"/>
    <w:rsid w:val="008D5DC5"/>
    <w:rsid w:val="008D5EE3"/>
    <w:rsid w:val="008E46AA"/>
    <w:rsid w:val="008F3BE3"/>
    <w:rsid w:val="008F4321"/>
    <w:rsid w:val="008F5E21"/>
    <w:rsid w:val="00901694"/>
    <w:rsid w:val="00902632"/>
    <w:rsid w:val="00912D8C"/>
    <w:rsid w:val="00914D9D"/>
    <w:rsid w:val="00921F1C"/>
    <w:rsid w:val="009363FC"/>
    <w:rsid w:val="009425F8"/>
    <w:rsid w:val="0095160D"/>
    <w:rsid w:val="00956F52"/>
    <w:rsid w:val="0096045A"/>
    <w:rsid w:val="00963D9B"/>
    <w:rsid w:val="00985875"/>
    <w:rsid w:val="00995D5F"/>
    <w:rsid w:val="009A0D46"/>
    <w:rsid w:val="009A520D"/>
    <w:rsid w:val="009C5F8A"/>
    <w:rsid w:val="009C6E30"/>
    <w:rsid w:val="009D32D9"/>
    <w:rsid w:val="009F6927"/>
    <w:rsid w:val="00A01004"/>
    <w:rsid w:val="00A01E62"/>
    <w:rsid w:val="00A0312D"/>
    <w:rsid w:val="00A23B27"/>
    <w:rsid w:val="00A4771E"/>
    <w:rsid w:val="00A5013F"/>
    <w:rsid w:val="00A634F2"/>
    <w:rsid w:val="00A649EF"/>
    <w:rsid w:val="00A72E75"/>
    <w:rsid w:val="00A920F2"/>
    <w:rsid w:val="00A93A40"/>
    <w:rsid w:val="00AA4C52"/>
    <w:rsid w:val="00AA6B7D"/>
    <w:rsid w:val="00AB0165"/>
    <w:rsid w:val="00AC645A"/>
    <w:rsid w:val="00AD1550"/>
    <w:rsid w:val="00AE0A2C"/>
    <w:rsid w:val="00AE2935"/>
    <w:rsid w:val="00B022E4"/>
    <w:rsid w:val="00B02BEB"/>
    <w:rsid w:val="00B124D8"/>
    <w:rsid w:val="00B212CD"/>
    <w:rsid w:val="00B24DD8"/>
    <w:rsid w:val="00B345F5"/>
    <w:rsid w:val="00B37F81"/>
    <w:rsid w:val="00B52011"/>
    <w:rsid w:val="00B53AF0"/>
    <w:rsid w:val="00B54439"/>
    <w:rsid w:val="00B70010"/>
    <w:rsid w:val="00B72C18"/>
    <w:rsid w:val="00B76E12"/>
    <w:rsid w:val="00B80B84"/>
    <w:rsid w:val="00B80D6C"/>
    <w:rsid w:val="00B81F57"/>
    <w:rsid w:val="00B824E5"/>
    <w:rsid w:val="00B84FF6"/>
    <w:rsid w:val="00B854BD"/>
    <w:rsid w:val="00B86D19"/>
    <w:rsid w:val="00B879B0"/>
    <w:rsid w:val="00BA507A"/>
    <w:rsid w:val="00BC1A8E"/>
    <w:rsid w:val="00BC5112"/>
    <w:rsid w:val="00BD6DBA"/>
    <w:rsid w:val="00BE2403"/>
    <w:rsid w:val="00BE2E4D"/>
    <w:rsid w:val="00BE4556"/>
    <w:rsid w:val="00BF075C"/>
    <w:rsid w:val="00BF4A30"/>
    <w:rsid w:val="00C00896"/>
    <w:rsid w:val="00C17E8F"/>
    <w:rsid w:val="00C311FB"/>
    <w:rsid w:val="00C43BF6"/>
    <w:rsid w:val="00C558CF"/>
    <w:rsid w:val="00C614D3"/>
    <w:rsid w:val="00C80B6E"/>
    <w:rsid w:val="00C915D5"/>
    <w:rsid w:val="00CA18CD"/>
    <w:rsid w:val="00CA3984"/>
    <w:rsid w:val="00CA5A3D"/>
    <w:rsid w:val="00CB5796"/>
    <w:rsid w:val="00CC64BE"/>
    <w:rsid w:val="00CD26D4"/>
    <w:rsid w:val="00CD2F39"/>
    <w:rsid w:val="00CD347D"/>
    <w:rsid w:val="00D108A0"/>
    <w:rsid w:val="00D11E50"/>
    <w:rsid w:val="00D168FB"/>
    <w:rsid w:val="00D2211E"/>
    <w:rsid w:val="00D238B4"/>
    <w:rsid w:val="00D3795C"/>
    <w:rsid w:val="00D527E3"/>
    <w:rsid w:val="00D571CA"/>
    <w:rsid w:val="00D71781"/>
    <w:rsid w:val="00D830C7"/>
    <w:rsid w:val="00D8493E"/>
    <w:rsid w:val="00D852B1"/>
    <w:rsid w:val="00D8571B"/>
    <w:rsid w:val="00D91CC2"/>
    <w:rsid w:val="00D92A92"/>
    <w:rsid w:val="00DA4904"/>
    <w:rsid w:val="00DB1202"/>
    <w:rsid w:val="00DB630D"/>
    <w:rsid w:val="00DD7525"/>
    <w:rsid w:val="00DE7DA4"/>
    <w:rsid w:val="00DF14E6"/>
    <w:rsid w:val="00DF4FA1"/>
    <w:rsid w:val="00DF651A"/>
    <w:rsid w:val="00E2087B"/>
    <w:rsid w:val="00E261BE"/>
    <w:rsid w:val="00E348CD"/>
    <w:rsid w:val="00E3752A"/>
    <w:rsid w:val="00E43DC3"/>
    <w:rsid w:val="00E51D4D"/>
    <w:rsid w:val="00E53CB6"/>
    <w:rsid w:val="00E553FB"/>
    <w:rsid w:val="00E64AC0"/>
    <w:rsid w:val="00E668C4"/>
    <w:rsid w:val="00E72CB2"/>
    <w:rsid w:val="00E8067B"/>
    <w:rsid w:val="00E829A5"/>
    <w:rsid w:val="00E8470F"/>
    <w:rsid w:val="00EB062D"/>
    <w:rsid w:val="00EE4365"/>
    <w:rsid w:val="00EE7A31"/>
    <w:rsid w:val="00EF002E"/>
    <w:rsid w:val="00EF076B"/>
    <w:rsid w:val="00EF1C44"/>
    <w:rsid w:val="00EF1C4E"/>
    <w:rsid w:val="00F23A38"/>
    <w:rsid w:val="00F3378A"/>
    <w:rsid w:val="00F36233"/>
    <w:rsid w:val="00F40B5E"/>
    <w:rsid w:val="00F43DEC"/>
    <w:rsid w:val="00F4688B"/>
    <w:rsid w:val="00F468E6"/>
    <w:rsid w:val="00F50BB6"/>
    <w:rsid w:val="00F9213C"/>
    <w:rsid w:val="00F96AD8"/>
    <w:rsid w:val="00FA4ECF"/>
    <w:rsid w:val="00FC1341"/>
    <w:rsid w:val="00FC35D6"/>
    <w:rsid w:val="00FC52CE"/>
    <w:rsid w:val="00FD6EE4"/>
    <w:rsid w:val="00FF76FF"/>
    <w:rsid w:val="00FF7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2CD"/>
    <w:pPr>
      <w:suppressAutoHyphens/>
      <w:spacing w:after="200" w:line="276" w:lineRule="auto"/>
    </w:pPr>
    <w:rPr>
      <w:rFonts w:ascii="Calibri" w:eastAsia="Arial Unicode MS" w:hAnsi="Calibri" w:cs="Calibri"/>
      <w:color w:val="00000A"/>
      <w:kern w:val="1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03AD6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403AD6"/>
    <w:pPr>
      <w:keepNext/>
      <w:keepLines/>
      <w:numPr>
        <w:ilvl w:val="1"/>
        <w:numId w:val="1"/>
      </w:numPr>
      <w:suppressAutoHyphens w:val="0"/>
      <w:spacing w:before="200" w:after="0" w:line="240" w:lineRule="auto"/>
      <w:outlineLvl w:val="1"/>
    </w:pPr>
    <w:rPr>
      <w:rFonts w:ascii="Cambria" w:eastAsia="Times New Roman" w:hAnsi="Cambria" w:cs="Times New Roman"/>
      <w:b/>
      <w:color w:val="4F81BD"/>
      <w:kern w:val="0"/>
      <w:sz w:val="26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403AD6"/>
    <w:pPr>
      <w:keepNext/>
      <w:numPr>
        <w:ilvl w:val="2"/>
        <w:numId w:val="1"/>
      </w:numPr>
      <w:suppressAutoHyphens w:val="0"/>
      <w:spacing w:before="240" w:after="60" w:line="240" w:lineRule="auto"/>
      <w:jc w:val="center"/>
      <w:outlineLvl w:val="2"/>
    </w:pPr>
    <w:rPr>
      <w:rFonts w:ascii="Times New Roman" w:eastAsia="Times New Roman" w:hAnsi="Times New Roman" w:cs="Times New Roman"/>
      <w:b/>
      <w:i/>
      <w:color w:val="auto"/>
      <w:kern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403AD6"/>
    <w:rPr>
      <w:rFonts w:ascii="Cambria" w:hAnsi="Cambria"/>
      <w:b/>
      <w:color w:val="00000A"/>
      <w:kern w:val="1"/>
      <w:sz w:val="32"/>
    </w:rPr>
  </w:style>
  <w:style w:type="character" w:customStyle="1" w:styleId="20">
    <w:name w:val="Заголовок 2 Знак"/>
    <w:basedOn w:val="a0"/>
    <w:link w:val="2"/>
    <w:uiPriority w:val="9"/>
    <w:locked/>
    <w:rsid w:val="00403AD6"/>
    <w:rPr>
      <w:rFonts w:ascii="Cambria" w:hAnsi="Cambria"/>
      <w:b/>
      <w:color w:val="4F81BD"/>
      <w:sz w:val="26"/>
    </w:rPr>
  </w:style>
  <w:style w:type="character" w:customStyle="1" w:styleId="30">
    <w:name w:val="Заголовок 3 Знак"/>
    <w:basedOn w:val="a0"/>
    <w:link w:val="3"/>
    <w:uiPriority w:val="9"/>
    <w:locked/>
    <w:rsid w:val="00403AD6"/>
    <w:rPr>
      <w:b/>
      <w:i/>
      <w:sz w:val="28"/>
    </w:rPr>
  </w:style>
  <w:style w:type="character" w:customStyle="1" w:styleId="WW8Num1z0">
    <w:name w:val="WW8Num1z0"/>
    <w:rsid w:val="00403AD6"/>
  </w:style>
  <w:style w:type="character" w:customStyle="1" w:styleId="WW8Num2z0">
    <w:name w:val="WW8Num2z0"/>
    <w:rsid w:val="00403AD6"/>
  </w:style>
  <w:style w:type="character" w:customStyle="1" w:styleId="WW8Num2z1">
    <w:name w:val="WW8Num2z1"/>
    <w:rsid w:val="00403AD6"/>
  </w:style>
  <w:style w:type="character" w:customStyle="1" w:styleId="WW8Num3z0">
    <w:name w:val="WW8Num3z0"/>
    <w:rsid w:val="00403AD6"/>
    <w:rPr>
      <w:rFonts w:ascii="Symbol" w:hAnsi="Symbol"/>
    </w:rPr>
  </w:style>
  <w:style w:type="character" w:customStyle="1" w:styleId="WW8Num3z1">
    <w:name w:val="WW8Num3z1"/>
    <w:rsid w:val="00403AD6"/>
    <w:rPr>
      <w:rFonts w:ascii="Courier New" w:hAnsi="Courier New"/>
    </w:rPr>
  </w:style>
  <w:style w:type="character" w:customStyle="1" w:styleId="WW8Num3z2">
    <w:name w:val="WW8Num3z2"/>
    <w:rsid w:val="00403AD6"/>
    <w:rPr>
      <w:rFonts w:ascii="Wingdings" w:hAnsi="Wingdings"/>
    </w:rPr>
  </w:style>
  <w:style w:type="character" w:customStyle="1" w:styleId="WW8Num4z0">
    <w:name w:val="WW8Num4z0"/>
    <w:rsid w:val="00403AD6"/>
    <w:rPr>
      <w:rFonts w:ascii="Symbol" w:hAnsi="Symbol"/>
    </w:rPr>
  </w:style>
  <w:style w:type="character" w:customStyle="1" w:styleId="WW8Num4z1">
    <w:name w:val="WW8Num4z1"/>
    <w:rsid w:val="00403AD6"/>
    <w:rPr>
      <w:rFonts w:ascii="Courier New" w:hAnsi="Courier New"/>
    </w:rPr>
  </w:style>
  <w:style w:type="character" w:customStyle="1" w:styleId="WW8Num4z2">
    <w:name w:val="WW8Num4z2"/>
    <w:rsid w:val="00403AD6"/>
    <w:rPr>
      <w:rFonts w:ascii="Wingdings" w:hAnsi="Wingdings"/>
    </w:rPr>
  </w:style>
  <w:style w:type="character" w:customStyle="1" w:styleId="WW8Num5z0">
    <w:name w:val="WW8Num5z0"/>
    <w:rsid w:val="00403AD6"/>
    <w:rPr>
      <w:rFonts w:ascii="Symbol" w:hAnsi="Symbol"/>
    </w:rPr>
  </w:style>
  <w:style w:type="character" w:customStyle="1" w:styleId="WW8Num5z1">
    <w:name w:val="WW8Num5z1"/>
    <w:rsid w:val="00403AD6"/>
    <w:rPr>
      <w:rFonts w:ascii="Courier New" w:hAnsi="Courier New"/>
    </w:rPr>
  </w:style>
  <w:style w:type="character" w:customStyle="1" w:styleId="WW8Num5z2">
    <w:name w:val="WW8Num5z2"/>
    <w:rsid w:val="00403AD6"/>
    <w:rPr>
      <w:rFonts w:ascii="Wingdings" w:hAnsi="Wingdings"/>
    </w:rPr>
  </w:style>
  <w:style w:type="character" w:customStyle="1" w:styleId="WW8Num6z0">
    <w:name w:val="WW8Num6z0"/>
    <w:rsid w:val="00403AD6"/>
  </w:style>
  <w:style w:type="character" w:customStyle="1" w:styleId="WW8Num7z0">
    <w:name w:val="WW8Num7z0"/>
    <w:rsid w:val="00403AD6"/>
    <w:rPr>
      <w:rFonts w:ascii="Symbol" w:hAnsi="Symbol"/>
    </w:rPr>
  </w:style>
  <w:style w:type="character" w:customStyle="1" w:styleId="WW8Num7z1">
    <w:name w:val="WW8Num7z1"/>
    <w:rsid w:val="00403AD6"/>
    <w:rPr>
      <w:rFonts w:ascii="Courier New" w:hAnsi="Courier New"/>
    </w:rPr>
  </w:style>
  <w:style w:type="character" w:customStyle="1" w:styleId="WW8Num7z2">
    <w:name w:val="WW8Num7z2"/>
    <w:rsid w:val="00403AD6"/>
    <w:rPr>
      <w:rFonts w:ascii="Wingdings" w:hAnsi="Wingdings"/>
    </w:rPr>
  </w:style>
  <w:style w:type="character" w:customStyle="1" w:styleId="WW8Num8z0">
    <w:name w:val="WW8Num8z0"/>
    <w:rsid w:val="00403AD6"/>
  </w:style>
  <w:style w:type="character" w:customStyle="1" w:styleId="WW8Num8z1">
    <w:name w:val="WW8Num8z1"/>
    <w:rsid w:val="00403AD6"/>
    <w:rPr>
      <w:rFonts w:ascii="Courier New" w:hAnsi="Courier New"/>
    </w:rPr>
  </w:style>
  <w:style w:type="character" w:customStyle="1" w:styleId="WW8Num8z2">
    <w:name w:val="WW8Num8z2"/>
    <w:rsid w:val="00403AD6"/>
    <w:rPr>
      <w:rFonts w:ascii="Wingdings" w:hAnsi="Wingdings"/>
    </w:rPr>
  </w:style>
  <w:style w:type="character" w:customStyle="1" w:styleId="WW8Num8z3">
    <w:name w:val="WW8Num8z3"/>
    <w:rsid w:val="00403AD6"/>
    <w:rPr>
      <w:rFonts w:ascii="Symbol" w:hAnsi="Symbol"/>
    </w:rPr>
  </w:style>
  <w:style w:type="character" w:customStyle="1" w:styleId="WW8Num9z0">
    <w:name w:val="WW8Num9z0"/>
    <w:rsid w:val="00403AD6"/>
    <w:rPr>
      <w:rFonts w:ascii="Symbol" w:hAnsi="Symbol"/>
    </w:rPr>
  </w:style>
  <w:style w:type="character" w:customStyle="1" w:styleId="WW8Num9z1">
    <w:name w:val="WW8Num9z1"/>
    <w:rsid w:val="00403AD6"/>
    <w:rPr>
      <w:rFonts w:ascii="Courier New" w:hAnsi="Courier New"/>
    </w:rPr>
  </w:style>
  <w:style w:type="character" w:customStyle="1" w:styleId="WW8Num9z2">
    <w:name w:val="WW8Num9z2"/>
    <w:rsid w:val="00403AD6"/>
    <w:rPr>
      <w:rFonts w:ascii="Wingdings" w:hAnsi="Wingdings"/>
    </w:rPr>
  </w:style>
  <w:style w:type="character" w:customStyle="1" w:styleId="WW8Num10z0">
    <w:name w:val="WW8Num10z0"/>
    <w:rsid w:val="00403AD6"/>
    <w:rPr>
      <w:rFonts w:ascii="Symbol" w:hAnsi="Symbol"/>
    </w:rPr>
  </w:style>
  <w:style w:type="character" w:customStyle="1" w:styleId="WW8Num10z1">
    <w:name w:val="WW8Num10z1"/>
    <w:rsid w:val="00403AD6"/>
    <w:rPr>
      <w:rFonts w:ascii="Courier New" w:hAnsi="Courier New"/>
    </w:rPr>
  </w:style>
  <w:style w:type="character" w:customStyle="1" w:styleId="WW8Num10z2">
    <w:name w:val="WW8Num10z2"/>
    <w:rsid w:val="00403AD6"/>
    <w:rPr>
      <w:rFonts w:ascii="Wingdings" w:hAnsi="Wingdings"/>
    </w:rPr>
  </w:style>
  <w:style w:type="character" w:customStyle="1" w:styleId="WW8Num11z0">
    <w:name w:val="WW8Num11z0"/>
    <w:rsid w:val="00403AD6"/>
    <w:rPr>
      <w:rFonts w:ascii="Symbol" w:hAnsi="Symbol"/>
    </w:rPr>
  </w:style>
  <w:style w:type="character" w:customStyle="1" w:styleId="WW8Num11z1">
    <w:name w:val="WW8Num11z1"/>
    <w:rsid w:val="00403AD6"/>
    <w:rPr>
      <w:rFonts w:ascii="Courier New" w:hAnsi="Courier New"/>
    </w:rPr>
  </w:style>
  <w:style w:type="character" w:customStyle="1" w:styleId="WW8Num11z2">
    <w:name w:val="WW8Num11z2"/>
    <w:rsid w:val="00403AD6"/>
    <w:rPr>
      <w:rFonts w:ascii="Wingdings" w:hAnsi="Wingdings"/>
    </w:rPr>
  </w:style>
  <w:style w:type="character" w:customStyle="1" w:styleId="WW8Num12z0">
    <w:name w:val="WW8Num12z0"/>
    <w:rsid w:val="00403AD6"/>
    <w:rPr>
      <w:rFonts w:ascii="Symbol" w:hAnsi="Symbol"/>
    </w:rPr>
  </w:style>
  <w:style w:type="character" w:customStyle="1" w:styleId="WW8Num12z1">
    <w:name w:val="WW8Num12z1"/>
    <w:rsid w:val="00403AD6"/>
    <w:rPr>
      <w:rFonts w:ascii="Courier New" w:hAnsi="Courier New"/>
    </w:rPr>
  </w:style>
  <w:style w:type="character" w:customStyle="1" w:styleId="WW8Num12z2">
    <w:name w:val="WW8Num12z2"/>
    <w:rsid w:val="00403AD6"/>
    <w:rPr>
      <w:rFonts w:ascii="Wingdings" w:hAnsi="Wingdings"/>
    </w:rPr>
  </w:style>
  <w:style w:type="character" w:customStyle="1" w:styleId="WW8Num13z0">
    <w:name w:val="WW8Num13z0"/>
    <w:rsid w:val="00403AD6"/>
    <w:rPr>
      <w:rFonts w:ascii="Wingdings" w:hAnsi="Wingdings"/>
    </w:rPr>
  </w:style>
  <w:style w:type="character" w:customStyle="1" w:styleId="WW8Num13z1">
    <w:name w:val="WW8Num13z1"/>
    <w:rsid w:val="00403AD6"/>
    <w:rPr>
      <w:rFonts w:ascii="Courier New" w:hAnsi="Courier New"/>
    </w:rPr>
  </w:style>
  <w:style w:type="character" w:customStyle="1" w:styleId="WW8Num13z3">
    <w:name w:val="WW8Num13z3"/>
    <w:rsid w:val="00403AD6"/>
    <w:rPr>
      <w:rFonts w:ascii="Symbol" w:hAnsi="Symbol"/>
    </w:rPr>
  </w:style>
  <w:style w:type="character" w:customStyle="1" w:styleId="WW8Num14z0">
    <w:name w:val="WW8Num14z0"/>
    <w:rsid w:val="00403AD6"/>
    <w:rPr>
      <w:rFonts w:ascii="Symbol" w:hAnsi="Symbol"/>
    </w:rPr>
  </w:style>
  <w:style w:type="character" w:customStyle="1" w:styleId="WW8Num14z1">
    <w:name w:val="WW8Num14z1"/>
    <w:rsid w:val="00403AD6"/>
    <w:rPr>
      <w:rFonts w:ascii="Courier New" w:hAnsi="Courier New"/>
    </w:rPr>
  </w:style>
  <w:style w:type="character" w:customStyle="1" w:styleId="WW8Num14z2">
    <w:name w:val="WW8Num14z2"/>
    <w:rsid w:val="00403AD6"/>
    <w:rPr>
      <w:rFonts w:ascii="Wingdings" w:hAnsi="Wingdings"/>
    </w:rPr>
  </w:style>
  <w:style w:type="character" w:customStyle="1" w:styleId="WW8Num15z0">
    <w:name w:val="WW8Num15z0"/>
    <w:rsid w:val="00403AD6"/>
    <w:rPr>
      <w:rFonts w:ascii="Symbol" w:hAnsi="Symbol"/>
    </w:rPr>
  </w:style>
  <w:style w:type="character" w:customStyle="1" w:styleId="WW8Num15z1">
    <w:name w:val="WW8Num15z1"/>
    <w:rsid w:val="00403AD6"/>
    <w:rPr>
      <w:rFonts w:ascii="Courier New" w:hAnsi="Courier New"/>
    </w:rPr>
  </w:style>
  <w:style w:type="character" w:customStyle="1" w:styleId="WW8Num15z2">
    <w:name w:val="WW8Num15z2"/>
    <w:rsid w:val="00403AD6"/>
    <w:rPr>
      <w:rFonts w:ascii="Wingdings" w:hAnsi="Wingdings"/>
    </w:rPr>
  </w:style>
  <w:style w:type="character" w:customStyle="1" w:styleId="WW8Num16z0">
    <w:name w:val="WW8Num16z0"/>
    <w:rsid w:val="00403AD6"/>
    <w:rPr>
      <w:rFonts w:ascii="Symbol" w:hAnsi="Symbol"/>
    </w:rPr>
  </w:style>
  <w:style w:type="character" w:customStyle="1" w:styleId="WW8Num16z1">
    <w:name w:val="WW8Num16z1"/>
    <w:rsid w:val="00403AD6"/>
    <w:rPr>
      <w:rFonts w:ascii="Courier New" w:hAnsi="Courier New"/>
    </w:rPr>
  </w:style>
  <w:style w:type="character" w:customStyle="1" w:styleId="WW8Num16z2">
    <w:name w:val="WW8Num16z2"/>
    <w:rsid w:val="00403AD6"/>
    <w:rPr>
      <w:rFonts w:ascii="Wingdings" w:hAnsi="Wingdings"/>
    </w:rPr>
  </w:style>
  <w:style w:type="character" w:customStyle="1" w:styleId="WW8Num17z0">
    <w:name w:val="WW8Num17z0"/>
    <w:rsid w:val="00403AD6"/>
    <w:rPr>
      <w:rFonts w:ascii="Symbol" w:hAnsi="Symbol"/>
      <w:sz w:val="28"/>
    </w:rPr>
  </w:style>
  <w:style w:type="character" w:customStyle="1" w:styleId="WW8Num17z1">
    <w:name w:val="WW8Num17z1"/>
    <w:rsid w:val="00403AD6"/>
    <w:rPr>
      <w:rFonts w:ascii="Courier New" w:hAnsi="Courier New"/>
    </w:rPr>
  </w:style>
  <w:style w:type="character" w:customStyle="1" w:styleId="WW8Num17z2">
    <w:name w:val="WW8Num17z2"/>
    <w:rsid w:val="00403AD6"/>
    <w:rPr>
      <w:rFonts w:ascii="Wingdings" w:hAnsi="Wingdings"/>
    </w:rPr>
  </w:style>
  <w:style w:type="character" w:customStyle="1" w:styleId="WW8Num18z0">
    <w:name w:val="WW8Num18z0"/>
    <w:rsid w:val="00403AD6"/>
    <w:rPr>
      <w:rFonts w:ascii="Symbol" w:hAnsi="Symbol"/>
    </w:rPr>
  </w:style>
  <w:style w:type="character" w:customStyle="1" w:styleId="WW8Num18z1">
    <w:name w:val="WW8Num18z1"/>
    <w:rsid w:val="00403AD6"/>
    <w:rPr>
      <w:rFonts w:ascii="Courier New" w:hAnsi="Courier New"/>
    </w:rPr>
  </w:style>
  <w:style w:type="character" w:customStyle="1" w:styleId="WW8Num18z2">
    <w:name w:val="WW8Num18z2"/>
    <w:rsid w:val="00403AD6"/>
    <w:rPr>
      <w:rFonts w:ascii="Wingdings" w:hAnsi="Wingdings"/>
    </w:rPr>
  </w:style>
  <w:style w:type="character" w:customStyle="1" w:styleId="WW8Num19z0">
    <w:name w:val="WW8Num19z0"/>
    <w:rsid w:val="00403AD6"/>
    <w:rPr>
      <w:rFonts w:ascii="Symbol" w:hAnsi="Symbol"/>
    </w:rPr>
  </w:style>
  <w:style w:type="character" w:customStyle="1" w:styleId="WW8Num19z1">
    <w:name w:val="WW8Num19z1"/>
    <w:rsid w:val="00403AD6"/>
    <w:rPr>
      <w:rFonts w:ascii="Courier New" w:hAnsi="Courier New"/>
    </w:rPr>
  </w:style>
  <w:style w:type="character" w:customStyle="1" w:styleId="WW8Num19z2">
    <w:name w:val="WW8Num19z2"/>
    <w:rsid w:val="00403AD6"/>
    <w:rPr>
      <w:rFonts w:ascii="Wingdings" w:hAnsi="Wingdings"/>
    </w:rPr>
  </w:style>
  <w:style w:type="character" w:customStyle="1" w:styleId="WW8Num20z0">
    <w:name w:val="WW8Num20z0"/>
    <w:rsid w:val="00403AD6"/>
    <w:rPr>
      <w:rFonts w:ascii="Symbol" w:hAnsi="Symbol"/>
    </w:rPr>
  </w:style>
  <w:style w:type="character" w:customStyle="1" w:styleId="WW8Num20z1">
    <w:name w:val="WW8Num20z1"/>
    <w:rsid w:val="00403AD6"/>
    <w:rPr>
      <w:rFonts w:ascii="Courier New" w:hAnsi="Courier New"/>
    </w:rPr>
  </w:style>
  <w:style w:type="character" w:customStyle="1" w:styleId="WW8Num20z2">
    <w:name w:val="WW8Num20z2"/>
    <w:rsid w:val="00403AD6"/>
    <w:rPr>
      <w:rFonts w:ascii="Wingdings" w:hAnsi="Wingdings"/>
    </w:rPr>
  </w:style>
  <w:style w:type="character" w:customStyle="1" w:styleId="WW8Num21z0">
    <w:name w:val="WW8Num21z0"/>
    <w:rsid w:val="00403AD6"/>
    <w:rPr>
      <w:rFonts w:ascii="Symbol" w:hAnsi="Symbol"/>
    </w:rPr>
  </w:style>
  <w:style w:type="character" w:customStyle="1" w:styleId="WW8Num21z1">
    <w:name w:val="WW8Num21z1"/>
    <w:rsid w:val="00403AD6"/>
    <w:rPr>
      <w:rFonts w:ascii="Courier New" w:hAnsi="Courier New"/>
    </w:rPr>
  </w:style>
  <w:style w:type="character" w:customStyle="1" w:styleId="WW8Num21z2">
    <w:name w:val="WW8Num21z2"/>
    <w:rsid w:val="00403AD6"/>
    <w:rPr>
      <w:rFonts w:ascii="Wingdings" w:hAnsi="Wingdings"/>
    </w:rPr>
  </w:style>
  <w:style w:type="character" w:customStyle="1" w:styleId="WW8Num22z0">
    <w:name w:val="WW8Num22z0"/>
    <w:rsid w:val="00403AD6"/>
  </w:style>
  <w:style w:type="character" w:customStyle="1" w:styleId="WW8Num23z0">
    <w:name w:val="WW8Num23z0"/>
    <w:rsid w:val="00403AD6"/>
    <w:rPr>
      <w:rFonts w:ascii="Symbol" w:hAnsi="Symbol"/>
    </w:rPr>
  </w:style>
  <w:style w:type="character" w:customStyle="1" w:styleId="WW8Num23z1">
    <w:name w:val="WW8Num23z1"/>
    <w:rsid w:val="00403AD6"/>
    <w:rPr>
      <w:rFonts w:ascii="Courier New" w:hAnsi="Courier New"/>
    </w:rPr>
  </w:style>
  <w:style w:type="character" w:customStyle="1" w:styleId="WW8Num23z2">
    <w:name w:val="WW8Num23z2"/>
    <w:rsid w:val="00403AD6"/>
    <w:rPr>
      <w:rFonts w:ascii="Wingdings" w:hAnsi="Wingdings"/>
    </w:rPr>
  </w:style>
  <w:style w:type="character" w:customStyle="1" w:styleId="WW8Num24z0">
    <w:name w:val="WW8Num24z0"/>
    <w:rsid w:val="00403AD6"/>
  </w:style>
  <w:style w:type="character" w:customStyle="1" w:styleId="WW8Num25z0">
    <w:name w:val="WW8Num25z0"/>
    <w:rsid w:val="00403AD6"/>
    <w:rPr>
      <w:rFonts w:ascii="Symbol" w:hAnsi="Symbol"/>
    </w:rPr>
  </w:style>
  <w:style w:type="character" w:customStyle="1" w:styleId="WW8Num25z1">
    <w:name w:val="WW8Num25z1"/>
    <w:rsid w:val="00403AD6"/>
    <w:rPr>
      <w:rFonts w:ascii="Courier New" w:hAnsi="Courier New"/>
    </w:rPr>
  </w:style>
  <w:style w:type="character" w:customStyle="1" w:styleId="WW8Num25z2">
    <w:name w:val="WW8Num25z2"/>
    <w:rsid w:val="00403AD6"/>
    <w:rPr>
      <w:rFonts w:ascii="Wingdings" w:hAnsi="Wingdings"/>
    </w:rPr>
  </w:style>
  <w:style w:type="character" w:customStyle="1" w:styleId="WW8Num26z0">
    <w:name w:val="WW8Num26z0"/>
    <w:rsid w:val="00403AD6"/>
    <w:rPr>
      <w:rFonts w:ascii="Symbol" w:hAnsi="Symbol"/>
      <w:sz w:val="28"/>
    </w:rPr>
  </w:style>
  <w:style w:type="character" w:customStyle="1" w:styleId="WW8Num26z1">
    <w:name w:val="WW8Num26z1"/>
    <w:rsid w:val="00403AD6"/>
    <w:rPr>
      <w:rFonts w:ascii="Courier New" w:hAnsi="Courier New"/>
    </w:rPr>
  </w:style>
  <w:style w:type="character" w:customStyle="1" w:styleId="WW8Num26z2">
    <w:name w:val="WW8Num26z2"/>
    <w:rsid w:val="00403AD6"/>
    <w:rPr>
      <w:rFonts w:ascii="Wingdings" w:hAnsi="Wingdings"/>
    </w:rPr>
  </w:style>
  <w:style w:type="character" w:customStyle="1" w:styleId="WW8Num27z0">
    <w:name w:val="WW8Num27z0"/>
    <w:rsid w:val="00403AD6"/>
    <w:rPr>
      <w:rFonts w:ascii="Symbol" w:hAnsi="Symbol"/>
    </w:rPr>
  </w:style>
  <w:style w:type="character" w:customStyle="1" w:styleId="WW8Num27z1">
    <w:name w:val="WW8Num27z1"/>
    <w:rsid w:val="00403AD6"/>
    <w:rPr>
      <w:rFonts w:ascii="Courier New" w:hAnsi="Courier New"/>
    </w:rPr>
  </w:style>
  <w:style w:type="character" w:customStyle="1" w:styleId="WW8Num27z2">
    <w:name w:val="WW8Num27z2"/>
    <w:rsid w:val="00403AD6"/>
    <w:rPr>
      <w:rFonts w:ascii="Wingdings" w:hAnsi="Wingdings"/>
    </w:rPr>
  </w:style>
  <w:style w:type="character" w:customStyle="1" w:styleId="WW8Num28z0">
    <w:name w:val="WW8Num28z0"/>
    <w:rsid w:val="00403AD6"/>
    <w:rPr>
      <w:rFonts w:ascii="Symbol" w:hAnsi="Symbol"/>
    </w:rPr>
  </w:style>
  <w:style w:type="character" w:customStyle="1" w:styleId="WW8Num28z1">
    <w:name w:val="WW8Num28z1"/>
    <w:rsid w:val="00403AD6"/>
    <w:rPr>
      <w:rFonts w:ascii="Courier New" w:hAnsi="Courier New"/>
    </w:rPr>
  </w:style>
  <w:style w:type="character" w:customStyle="1" w:styleId="WW8Num28z2">
    <w:name w:val="WW8Num28z2"/>
    <w:rsid w:val="00403AD6"/>
    <w:rPr>
      <w:rFonts w:ascii="Wingdings" w:hAnsi="Wingdings"/>
    </w:rPr>
  </w:style>
  <w:style w:type="character" w:customStyle="1" w:styleId="WW8Num29z0">
    <w:name w:val="WW8Num29z0"/>
    <w:rsid w:val="00403AD6"/>
    <w:rPr>
      <w:rFonts w:ascii="Symbol" w:hAnsi="Symbol"/>
    </w:rPr>
  </w:style>
  <w:style w:type="character" w:customStyle="1" w:styleId="WW8Num29z1">
    <w:name w:val="WW8Num29z1"/>
    <w:rsid w:val="00403AD6"/>
    <w:rPr>
      <w:rFonts w:ascii="Courier New" w:hAnsi="Courier New"/>
    </w:rPr>
  </w:style>
  <w:style w:type="character" w:customStyle="1" w:styleId="WW8Num29z2">
    <w:name w:val="WW8Num29z2"/>
    <w:rsid w:val="00403AD6"/>
    <w:rPr>
      <w:rFonts w:ascii="Wingdings" w:hAnsi="Wingdings"/>
    </w:rPr>
  </w:style>
  <w:style w:type="character" w:customStyle="1" w:styleId="WW8Num30z0">
    <w:name w:val="WW8Num30z0"/>
    <w:rsid w:val="00403AD6"/>
    <w:rPr>
      <w:rFonts w:ascii="Symbol" w:hAnsi="Symbol"/>
    </w:rPr>
  </w:style>
  <w:style w:type="character" w:customStyle="1" w:styleId="WW8Num30z1">
    <w:name w:val="WW8Num30z1"/>
    <w:rsid w:val="00403AD6"/>
    <w:rPr>
      <w:rFonts w:ascii="Courier New" w:hAnsi="Courier New"/>
    </w:rPr>
  </w:style>
  <w:style w:type="character" w:customStyle="1" w:styleId="WW8Num30z2">
    <w:name w:val="WW8Num30z2"/>
    <w:rsid w:val="00403AD6"/>
    <w:rPr>
      <w:rFonts w:ascii="Wingdings" w:hAnsi="Wingdings"/>
    </w:rPr>
  </w:style>
  <w:style w:type="character" w:customStyle="1" w:styleId="WW8Num31z0">
    <w:name w:val="WW8Num31z0"/>
    <w:rsid w:val="00403AD6"/>
    <w:rPr>
      <w:rFonts w:ascii="Symbol" w:hAnsi="Symbol"/>
      <w:color w:val="auto"/>
      <w:kern w:val="1"/>
      <w:sz w:val="28"/>
    </w:rPr>
  </w:style>
  <w:style w:type="character" w:customStyle="1" w:styleId="WW8Num31z1">
    <w:name w:val="WW8Num31z1"/>
    <w:rsid w:val="00403AD6"/>
    <w:rPr>
      <w:rFonts w:ascii="Courier New" w:hAnsi="Courier New"/>
      <w:sz w:val="20"/>
    </w:rPr>
  </w:style>
  <w:style w:type="character" w:customStyle="1" w:styleId="WW8Num31z2">
    <w:name w:val="WW8Num31z2"/>
    <w:rsid w:val="00403AD6"/>
    <w:rPr>
      <w:rFonts w:ascii="Wingdings" w:hAnsi="Wingdings"/>
      <w:sz w:val="20"/>
    </w:rPr>
  </w:style>
  <w:style w:type="character" w:customStyle="1" w:styleId="WW8Num32z0">
    <w:name w:val="WW8Num32z0"/>
    <w:rsid w:val="00403AD6"/>
  </w:style>
  <w:style w:type="character" w:customStyle="1" w:styleId="WW8Num33z0">
    <w:name w:val="WW8Num33z0"/>
    <w:rsid w:val="00403AD6"/>
    <w:rPr>
      <w:rFonts w:ascii="Symbol" w:hAnsi="Symbol"/>
    </w:rPr>
  </w:style>
  <w:style w:type="character" w:customStyle="1" w:styleId="WW8Num33z1">
    <w:name w:val="WW8Num33z1"/>
    <w:rsid w:val="00403AD6"/>
    <w:rPr>
      <w:rFonts w:ascii="Courier New" w:hAnsi="Courier New"/>
    </w:rPr>
  </w:style>
  <w:style w:type="character" w:customStyle="1" w:styleId="WW8Num33z2">
    <w:name w:val="WW8Num33z2"/>
    <w:rsid w:val="00403AD6"/>
    <w:rPr>
      <w:rFonts w:ascii="Wingdings" w:hAnsi="Wingdings"/>
    </w:rPr>
  </w:style>
  <w:style w:type="character" w:customStyle="1" w:styleId="WW8Num34z0">
    <w:name w:val="WW8Num34z0"/>
    <w:rsid w:val="00403AD6"/>
    <w:rPr>
      <w:rFonts w:ascii="Symbol" w:hAnsi="Symbol"/>
    </w:rPr>
  </w:style>
  <w:style w:type="character" w:customStyle="1" w:styleId="WW8Num34z1">
    <w:name w:val="WW8Num34z1"/>
    <w:rsid w:val="00403AD6"/>
    <w:rPr>
      <w:rFonts w:ascii="Courier New" w:hAnsi="Courier New"/>
    </w:rPr>
  </w:style>
  <w:style w:type="character" w:customStyle="1" w:styleId="WW8Num34z2">
    <w:name w:val="WW8Num34z2"/>
    <w:rsid w:val="00403AD6"/>
    <w:rPr>
      <w:rFonts w:ascii="Wingdings" w:hAnsi="Wingdings"/>
    </w:rPr>
  </w:style>
  <w:style w:type="character" w:customStyle="1" w:styleId="WW8Num35z0">
    <w:name w:val="WW8Num35z0"/>
    <w:rsid w:val="00403AD6"/>
    <w:rPr>
      <w:rFonts w:ascii="Symbol" w:hAnsi="Symbol"/>
    </w:rPr>
  </w:style>
  <w:style w:type="character" w:customStyle="1" w:styleId="WW8Num35z1">
    <w:name w:val="WW8Num35z1"/>
    <w:rsid w:val="00403AD6"/>
    <w:rPr>
      <w:rFonts w:ascii="Courier New" w:hAnsi="Courier New"/>
    </w:rPr>
  </w:style>
  <w:style w:type="character" w:customStyle="1" w:styleId="WW8Num35z2">
    <w:name w:val="WW8Num35z2"/>
    <w:rsid w:val="00403AD6"/>
    <w:rPr>
      <w:rFonts w:ascii="Wingdings" w:hAnsi="Wingdings"/>
    </w:rPr>
  </w:style>
  <w:style w:type="character" w:customStyle="1" w:styleId="WW8Num36z0">
    <w:name w:val="WW8Num36z0"/>
    <w:rsid w:val="00403AD6"/>
    <w:rPr>
      <w:rFonts w:ascii="Symbol" w:hAnsi="Symbol"/>
    </w:rPr>
  </w:style>
  <w:style w:type="character" w:customStyle="1" w:styleId="WW8Num36z1">
    <w:name w:val="WW8Num36z1"/>
    <w:rsid w:val="00403AD6"/>
    <w:rPr>
      <w:rFonts w:ascii="Courier New" w:hAnsi="Courier New"/>
    </w:rPr>
  </w:style>
  <w:style w:type="character" w:customStyle="1" w:styleId="WW8Num36z2">
    <w:name w:val="WW8Num36z2"/>
    <w:rsid w:val="00403AD6"/>
    <w:rPr>
      <w:rFonts w:ascii="Wingdings" w:hAnsi="Wingdings"/>
    </w:rPr>
  </w:style>
  <w:style w:type="character" w:customStyle="1" w:styleId="WW8Num37z0">
    <w:name w:val="WW8Num37z0"/>
    <w:rsid w:val="00403AD6"/>
    <w:rPr>
      <w:rFonts w:ascii="Symbol" w:hAnsi="Symbol"/>
    </w:rPr>
  </w:style>
  <w:style w:type="character" w:customStyle="1" w:styleId="WW8Num37z1">
    <w:name w:val="WW8Num37z1"/>
    <w:rsid w:val="00403AD6"/>
    <w:rPr>
      <w:rFonts w:ascii="Courier New" w:hAnsi="Courier New"/>
    </w:rPr>
  </w:style>
  <w:style w:type="character" w:customStyle="1" w:styleId="WW8Num37z2">
    <w:name w:val="WW8Num37z2"/>
    <w:rsid w:val="00403AD6"/>
    <w:rPr>
      <w:rFonts w:ascii="Wingdings" w:hAnsi="Wingdings"/>
    </w:rPr>
  </w:style>
  <w:style w:type="character" w:customStyle="1" w:styleId="WW8Num38z0">
    <w:name w:val="WW8Num38z0"/>
    <w:rsid w:val="00403AD6"/>
    <w:rPr>
      <w:rFonts w:ascii="Symbol" w:hAnsi="Symbol"/>
    </w:rPr>
  </w:style>
  <w:style w:type="character" w:customStyle="1" w:styleId="WW8Num38z1">
    <w:name w:val="WW8Num38z1"/>
    <w:rsid w:val="00403AD6"/>
    <w:rPr>
      <w:rFonts w:ascii="Courier New" w:hAnsi="Courier New"/>
    </w:rPr>
  </w:style>
  <w:style w:type="character" w:customStyle="1" w:styleId="WW8Num38z2">
    <w:name w:val="WW8Num38z2"/>
    <w:rsid w:val="00403AD6"/>
    <w:rPr>
      <w:rFonts w:ascii="Wingdings" w:hAnsi="Wingdings"/>
    </w:rPr>
  </w:style>
  <w:style w:type="character" w:customStyle="1" w:styleId="WW8Num39z0">
    <w:name w:val="WW8Num39z0"/>
    <w:rsid w:val="00403AD6"/>
    <w:rPr>
      <w:rFonts w:ascii="Symbol" w:hAnsi="Symbol"/>
    </w:rPr>
  </w:style>
  <w:style w:type="character" w:customStyle="1" w:styleId="WW8Num39z1">
    <w:name w:val="WW8Num39z1"/>
    <w:rsid w:val="00403AD6"/>
    <w:rPr>
      <w:rFonts w:ascii="Courier New" w:hAnsi="Courier New"/>
    </w:rPr>
  </w:style>
  <w:style w:type="character" w:customStyle="1" w:styleId="WW8Num39z2">
    <w:name w:val="WW8Num39z2"/>
    <w:rsid w:val="00403AD6"/>
    <w:rPr>
      <w:rFonts w:ascii="Wingdings" w:hAnsi="Wingdings"/>
    </w:rPr>
  </w:style>
  <w:style w:type="character" w:customStyle="1" w:styleId="WW8Num40z0">
    <w:name w:val="WW8Num40z0"/>
    <w:rsid w:val="00403AD6"/>
    <w:rPr>
      <w:rFonts w:ascii="Symbol" w:hAnsi="Symbol"/>
      <w:color w:val="auto"/>
      <w:sz w:val="28"/>
    </w:rPr>
  </w:style>
  <w:style w:type="character" w:customStyle="1" w:styleId="WW8Num40z1">
    <w:name w:val="WW8Num40z1"/>
    <w:rsid w:val="00403AD6"/>
    <w:rPr>
      <w:rFonts w:ascii="Courier New" w:hAnsi="Courier New"/>
    </w:rPr>
  </w:style>
  <w:style w:type="character" w:customStyle="1" w:styleId="WW8Num40z2">
    <w:name w:val="WW8Num40z2"/>
    <w:rsid w:val="00403AD6"/>
    <w:rPr>
      <w:rFonts w:ascii="Wingdings" w:hAnsi="Wingdings"/>
    </w:rPr>
  </w:style>
  <w:style w:type="character" w:customStyle="1" w:styleId="WW8Num41z0">
    <w:name w:val="WW8Num41z0"/>
    <w:rsid w:val="00403AD6"/>
    <w:rPr>
      <w:rFonts w:ascii="Times New Roman" w:hAnsi="Times New Roman"/>
    </w:rPr>
  </w:style>
  <w:style w:type="character" w:customStyle="1" w:styleId="WW8Num42z0">
    <w:name w:val="WW8Num42z0"/>
    <w:rsid w:val="00403AD6"/>
    <w:rPr>
      <w:rFonts w:ascii="Symbol" w:hAnsi="Symbol"/>
    </w:rPr>
  </w:style>
  <w:style w:type="character" w:customStyle="1" w:styleId="WW8Num42z1">
    <w:name w:val="WW8Num42z1"/>
    <w:rsid w:val="00403AD6"/>
    <w:rPr>
      <w:rFonts w:ascii="Courier New" w:hAnsi="Courier New"/>
    </w:rPr>
  </w:style>
  <w:style w:type="character" w:customStyle="1" w:styleId="WW8Num42z2">
    <w:name w:val="WW8Num42z2"/>
    <w:rsid w:val="00403AD6"/>
    <w:rPr>
      <w:rFonts w:ascii="Wingdings" w:hAnsi="Wingdings"/>
    </w:rPr>
  </w:style>
  <w:style w:type="character" w:customStyle="1" w:styleId="WW8Num43z0">
    <w:name w:val="WW8Num43z0"/>
    <w:rsid w:val="00403AD6"/>
    <w:rPr>
      <w:rFonts w:ascii="Symbol" w:hAnsi="Symbol"/>
    </w:rPr>
  </w:style>
  <w:style w:type="character" w:customStyle="1" w:styleId="WW8Num43z1">
    <w:name w:val="WW8Num43z1"/>
    <w:rsid w:val="00403AD6"/>
    <w:rPr>
      <w:rFonts w:ascii="Courier New" w:hAnsi="Courier New"/>
    </w:rPr>
  </w:style>
  <w:style w:type="character" w:customStyle="1" w:styleId="WW8Num43z2">
    <w:name w:val="WW8Num43z2"/>
    <w:rsid w:val="00403AD6"/>
    <w:rPr>
      <w:rFonts w:ascii="Wingdings" w:hAnsi="Wingdings"/>
    </w:rPr>
  </w:style>
  <w:style w:type="character" w:customStyle="1" w:styleId="WW8Num44z0">
    <w:name w:val="WW8Num44z0"/>
    <w:rsid w:val="00403AD6"/>
  </w:style>
  <w:style w:type="character" w:customStyle="1" w:styleId="WW8Num45z0">
    <w:name w:val="WW8Num45z0"/>
    <w:rsid w:val="00403AD6"/>
  </w:style>
  <w:style w:type="character" w:customStyle="1" w:styleId="WW8Num45z1">
    <w:name w:val="WW8Num45z1"/>
    <w:rsid w:val="00403AD6"/>
    <w:rPr>
      <w:rFonts w:ascii="Courier New" w:hAnsi="Courier New"/>
    </w:rPr>
  </w:style>
  <w:style w:type="character" w:customStyle="1" w:styleId="WW8Num45z2">
    <w:name w:val="WW8Num45z2"/>
    <w:rsid w:val="00403AD6"/>
    <w:rPr>
      <w:rFonts w:ascii="Wingdings" w:hAnsi="Wingdings"/>
    </w:rPr>
  </w:style>
  <w:style w:type="character" w:customStyle="1" w:styleId="WW8Num45z3">
    <w:name w:val="WW8Num45z3"/>
    <w:rsid w:val="00403AD6"/>
    <w:rPr>
      <w:rFonts w:ascii="Symbol" w:hAnsi="Symbol"/>
    </w:rPr>
  </w:style>
  <w:style w:type="character" w:customStyle="1" w:styleId="WW8Num46z0">
    <w:name w:val="WW8Num46z0"/>
    <w:rsid w:val="00403AD6"/>
  </w:style>
  <w:style w:type="character" w:customStyle="1" w:styleId="WW8Num46z1">
    <w:name w:val="WW8Num46z1"/>
    <w:rsid w:val="00403AD6"/>
  </w:style>
  <w:style w:type="character" w:customStyle="1" w:styleId="WW8Num47z0">
    <w:name w:val="WW8Num47z0"/>
    <w:rsid w:val="00403AD6"/>
    <w:rPr>
      <w:rFonts w:ascii="Symbol" w:hAnsi="Symbol"/>
    </w:rPr>
  </w:style>
  <w:style w:type="character" w:customStyle="1" w:styleId="WW8Num47z1">
    <w:name w:val="WW8Num47z1"/>
    <w:rsid w:val="00403AD6"/>
    <w:rPr>
      <w:rFonts w:ascii="Courier New" w:hAnsi="Courier New"/>
    </w:rPr>
  </w:style>
  <w:style w:type="character" w:customStyle="1" w:styleId="WW8Num47z2">
    <w:name w:val="WW8Num47z2"/>
    <w:rsid w:val="00403AD6"/>
    <w:rPr>
      <w:rFonts w:ascii="Wingdings" w:hAnsi="Wingdings"/>
    </w:rPr>
  </w:style>
  <w:style w:type="character" w:customStyle="1" w:styleId="WW8Num48z0">
    <w:name w:val="WW8Num48z0"/>
    <w:rsid w:val="00403AD6"/>
  </w:style>
  <w:style w:type="character" w:customStyle="1" w:styleId="WW8Num49z0">
    <w:name w:val="WW8Num49z0"/>
    <w:rsid w:val="00403AD6"/>
    <w:rPr>
      <w:rFonts w:ascii="Symbol" w:hAnsi="Symbol"/>
    </w:rPr>
  </w:style>
  <w:style w:type="character" w:customStyle="1" w:styleId="WW8Num49z1">
    <w:name w:val="WW8Num49z1"/>
    <w:rsid w:val="00403AD6"/>
    <w:rPr>
      <w:rFonts w:ascii="Courier New" w:hAnsi="Courier New"/>
    </w:rPr>
  </w:style>
  <w:style w:type="character" w:customStyle="1" w:styleId="WW8Num49z2">
    <w:name w:val="WW8Num49z2"/>
    <w:rsid w:val="00403AD6"/>
    <w:rPr>
      <w:rFonts w:ascii="Wingdings" w:hAnsi="Wingdings"/>
    </w:rPr>
  </w:style>
  <w:style w:type="character" w:customStyle="1" w:styleId="WW8Num50z0">
    <w:name w:val="WW8Num50z0"/>
    <w:rsid w:val="00403AD6"/>
    <w:rPr>
      <w:rFonts w:ascii="Symbol" w:hAnsi="Symbol"/>
    </w:rPr>
  </w:style>
  <w:style w:type="character" w:customStyle="1" w:styleId="WW8Num50z1">
    <w:name w:val="WW8Num50z1"/>
    <w:rsid w:val="00403AD6"/>
    <w:rPr>
      <w:rFonts w:ascii="Courier New" w:hAnsi="Courier New"/>
    </w:rPr>
  </w:style>
  <w:style w:type="character" w:customStyle="1" w:styleId="WW8Num50z2">
    <w:name w:val="WW8Num50z2"/>
    <w:rsid w:val="00403AD6"/>
    <w:rPr>
      <w:rFonts w:ascii="Wingdings" w:hAnsi="Wingdings"/>
    </w:rPr>
  </w:style>
  <w:style w:type="character" w:customStyle="1" w:styleId="WW8Num51z0">
    <w:name w:val="WW8Num51z0"/>
    <w:rsid w:val="00403AD6"/>
  </w:style>
  <w:style w:type="character" w:customStyle="1" w:styleId="WW8Num52z0">
    <w:name w:val="WW8Num52z0"/>
    <w:rsid w:val="00403AD6"/>
    <w:rPr>
      <w:rFonts w:ascii="Symbol" w:hAnsi="Symbol"/>
    </w:rPr>
  </w:style>
  <w:style w:type="character" w:customStyle="1" w:styleId="WW8Num52z1">
    <w:name w:val="WW8Num52z1"/>
    <w:rsid w:val="00403AD6"/>
    <w:rPr>
      <w:rFonts w:ascii="Courier New" w:hAnsi="Courier New"/>
    </w:rPr>
  </w:style>
  <w:style w:type="character" w:customStyle="1" w:styleId="WW8Num52z2">
    <w:name w:val="WW8Num52z2"/>
    <w:rsid w:val="00403AD6"/>
    <w:rPr>
      <w:rFonts w:ascii="Wingdings" w:hAnsi="Wingdings"/>
    </w:rPr>
  </w:style>
  <w:style w:type="character" w:customStyle="1" w:styleId="WW8Num53z0">
    <w:name w:val="WW8Num53z0"/>
    <w:rsid w:val="00403AD6"/>
    <w:rPr>
      <w:rFonts w:ascii="Symbol" w:hAnsi="Symbol"/>
    </w:rPr>
  </w:style>
  <w:style w:type="character" w:customStyle="1" w:styleId="WW8Num53z1">
    <w:name w:val="WW8Num53z1"/>
    <w:rsid w:val="00403AD6"/>
    <w:rPr>
      <w:rFonts w:ascii="Courier New" w:hAnsi="Courier New"/>
    </w:rPr>
  </w:style>
  <w:style w:type="character" w:customStyle="1" w:styleId="WW8Num53z2">
    <w:name w:val="WW8Num53z2"/>
    <w:rsid w:val="00403AD6"/>
    <w:rPr>
      <w:rFonts w:ascii="Wingdings" w:hAnsi="Wingdings"/>
    </w:rPr>
  </w:style>
  <w:style w:type="character" w:customStyle="1" w:styleId="WW8Num54z0">
    <w:name w:val="WW8Num54z0"/>
    <w:rsid w:val="00403AD6"/>
    <w:rPr>
      <w:rFonts w:ascii="Symbol" w:hAnsi="Symbol"/>
    </w:rPr>
  </w:style>
  <w:style w:type="character" w:customStyle="1" w:styleId="WW8Num54z1">
    <w:name w:val="WW8Num54z1"/>
    <w:rsid w:val="00403AD6"/>
    <w:rPr>
      <w:rFonts w:ascii="Courier New" w:hAnsi="Courier New"/>
    </w:rPr>
  </w:style>
  <w:style w:type="character" w:customStyle="1" w:styleId="WW8Num54z2">
    <w:name w:val="WW8Num54z2"/>
    <w:rsid w:val="00403AD6"/>
    <w:rPr>
      <w:rFonts w:ascii="Wingdings" w:hAnsi="Wingdings"/>
    </w:rPr>
  </w:style>
  <w:style w:type="character" w:customStyle="1" w:styleId="WW8Num55z0">
    <w:name w:val="WW8Num55z0"/>
    <w:rsid w:val="00403AD6"/>
    <w:rPr>
      <w:rFonts w:ascii="Symbol" w:hAnsi="Symbol"/>
    </w:rPr>
  </w:style>
  <w:style w:type="character" w:customStyle="1" w:styleId="WW8Num55z1">
    <w:name w:val="WW8Num55z1"/>
    <w:rsid w:val="00403AD6"/>
    <w:rPr>
      <w:rFonts w:ascii="Courier New" w:hAnsi="Courier New"/>
    </w:rPr>
  </w:style>
  <w:style w:type="character" w:customStyle="1" w:styleId="WW8Num55z2">
    <w:name w:val="WW8Num55z2"/>
    <w:rsid w:val="00403AD6"/>
    <w:rPr>
      <w:rFonts w:ascii="Wingdings" w:hAnsi="Wingdings"/>
    </w:rPr>
  </w:style>
  <w:style w:type="character" w:customStyle="1" w:styleId="WW8Num56z0">
    <w:name w:val="WW8Num56z0"/>
    <w:rsid w:val="00403AD6"/>
    <w:rPr>
      <w:rFonts w:ascii="Times New Roman" w:hAnsi="Times New Roman"/>
    </w:rPr>
  </w:style>
  <w:style w:type="character" w:customStyle="1" w:styleId="WW8Num56z1">
    <w:name w:val="WW8Num56z1"/>
    <w:rsid w:val="00403AD6"/>
    <w:rPr>
      <w:rFonts w:ascii="Courier New" w:hAnsi="Courier New"/>
    </w:rPr>
  </w:style>
  <w:style w:type="character" w:customStyle="1" w:styleId="WW8Num56z2">
    <w:name w:val="WW8Num56z2"/>
    <w:rsid w:val="00403AD6"/>
    <w:rPr>
      <w:rFonts w:ascii="Wingdings" w:hAnsi="Wingdings"/>
    </w:rPr>
  </w:style>
  <w:style w:type="character" w:customStyle="1" w:styleId="WW8Num56z3">
    <w:name w:val="WW8Num56z3"/>
    <w:rsid w:val="00403AD6"/>
    <w:rPr>
      <w:rFonts w:ascii="Symbol" w:hAnsi="Symbol"/>
    </w:rPr>
  </w:style>
  <w:style w:type="character" w:customStyle="1" w:styleId="WW8Num57z0">
    <w:name w:val="WW8Num57z0"/>
    <w:rsid w:val="00403AD6"/>
    <w:rPr>
      <w:rFonts w:ascii="Symbol" w:hAnsi="Symbol"/>
    </w:rPr>
  </w:style>
  <w:style w:type="character" w:customStyle="1" w:styleId="WW8Num57z1">
    <w:name w:val="WW8Num57z1"/>
    <w:rsid w:val="00403AD6"/>
    <w:rPr>
      <w:rFonts w:ascii="Courier New" w:hAnsi="Courier New"/>
    </w:rPr>
  </w:style>
  <w:style w:type="character" w:customStyle="1" w:styleId="WW8Num57z2">
    <w:name w:val="WW8Num57z2"/>
    <w:rsid w:val="00403AD6"/>
    <w:rPr>
      <w:rFonts w:ascii="Wingdings" w:hAnsi="Wingdings"/>
    </w:rPr>
  </w:style>
  <w:style w:type="character" w:customStyle="1" w:styleId="WW8Num58z0">
    <w:name w:val="WW8Num58z0"/>
    <w:rsid w:val="00403AD6"/>
    <w:rPr>
      <w:rFonts w:ascii="Symbol" w:hAnsi="Symbol"/>
    </w:rPr>
  </w:style>
  <w:style w:type="character" w:customStyle="1" w:styleId="WW8Num58z1">
    <w:name w:val="WW8Num58z1"/>
    <w:rsid w:val="00403AD6"/>
    <w:rPr>
      <w:rFonts w:ascii="Courier New" w:hAnsi="Courier New"/>
    </w:rPr>
  </w:style>
  <w:style w:type="character" w:customStyle="1" w:styleId="WW8Num58z2">
    <w:name w:val="WW8Num58z2"/>
    <w:rsid w:val="00403AD6"/>
    <w:rPr>
      <w:rFonts w:ascii="Wingdings" w:hAnsi="Wingdings"/>
    </w:rPr>
  </w:style>
  <w:style w:type="character" w:customStyle="1" w:styleId="WW8Num59z0">
    <w:name w:val="WW8Num59z0"/>
    <w:rsid w:val="00403AD6"/>
    <w:rPr>
      <w:rFonts w:ascii="Symbol" w:hAnsi="Symbol"/>
    </w:rPr>
  </w:style>
  <w:style w:type="character" w:customStyle="1" w:styleId="WW8Num59z1">
    <w:name w:val="WW8Num59z1"/>
    <w:rsid w:val="00403AD6"/>
    <w:rPr>
      <w:rFonts w:ascii="Courier New" w:hAnsi="Courier New"/>
    </w:rPr>
  </w:style>
  <w:style w:type="character" w:customStyle="1" w:styleId="WW8Num59z2">
    <w:name w:val="WW8Num59z2"/>
    <w:rsid w:val="00403AD6"/>
    <w:rPr>
      <w:rFonts w:ascii="Wingdings" w:hAnsi="Wingdings"/>
    </w:rPr>
  </w:style>
  <w:style w:type="character" w:customStyle="1" w:styleId="WW8Num60z0">
    <w:name w:val="WW8Num60z0"/>
    <w:rsid w:val="00403AD6"/>
    <w:rPr>
      <w:rFonts w:ascii="Symbol" w:hAnsi="Symbol"/>
    </w:rPr>
  </w:style>
  <w:style w:type="character" w:customStyle="1" w:styleId="WW8Num60z1">
    <w:name w:val="WW8Num60z1"/>
    <w:rsid w:val="00403AD6"/>
    <w:rPr>
      <w:rFonts w:ascii="Courier New" w:hAnsi="Courier New"/>
    </w:rPr>
  </w:style>
  <w:style w:type="character" w:customStyle="1" w:styleId="WW8Num60z2">
    <w:name w:val="WW8Num60z2"/>
    <w:rsid w:val="00403AD6"/>
    <w:rPr>
      <w:rFonts w:ascii="Wingdings" w:hAnsi="Wingdings"/>
    </w:rPr>
  </w:style>
  <w:style w:type="character" w:customStyle="1" w:styleId="WW8Num61z0">
    <w:name w:val="WW8Num61z0"/>
    <w:rsid w:val="00403AD6"/>
    <w:rPr>
      <w:rFonts w:ascii="Symbol" w:hAnsi="Symbol"/>
    </w:rPr>
  </w:style>
  <w:style w:type="character" w:customStyle="1" w:styleId="WW8Num61z1">
    <w:name w:val="WW8Num61z1"/>
    <w:rsid w:val="00403AD6"/>
    <w:rPr>
      <w:rFonts w:ascii="Courier New" w:hAnsi="Courier New"/>
    </w:rPr>
  </w:style>
  <w:style w:type="character" w:customStyle="1" w:styleId="WW8Num61z2">
    <w:name w:val="WW8Num61z2"/>
    <w:rsid w:val="00403AD6"/>
    <w:rPr>
      <w:rFonts w:ascii="Wingdings" w:hAnsi="Wingdings"/>
    </w:rPr>
  </w:style>
  <w:style w:type="character" w:customStyle="1" w:styleId="WW8Num62z0">
    <w:name w:val="WW8Num62z0"/>
    <w:rsid w:val="00403AD6"/>
    <w:rPr>
      <w:rFonts w:ascii="Times New Roman" w:hAnsi="Times New Roman"/>
      <w:color w:val="44423F"/>
      <w:w w:val="132"/>
      <w:sz w:val="22"/>
    </w:rPr>
  </w:style>
  <w:style w:type="character" w:customStyle="1" w:styleId="WW8Num62z1">
    <w:name w:val="WW8Num62z1"/>
    <w:rsid w:val="00403AD6"/>
  </w:style>
  <w:style w:type="character" w:customStyle="1" w:styleId="WW8Num62z2">
    <w:name w:val="WW8Num62z2"/>
    <w:rsid w:val="00403AD6"/>
  </w:style>
  <w:style w:type="character" w:customStyle="1" w:styleId="WW8Num62z3">
    <w:name w:val="WW8Num62z3"/>
    <w:rsid w:val="00403AD6"/>
  </w:style>
  <w:style w:type="character" w:customStyle="1" w:styleId="WW8Num62z4">
    <w:name w:val="WW8Num62z4"/>
    <w:rsid w:val="00403AD6"/>
  </w:style>
  <w:style w:type="character" w:customStyle="1" w:styleId="WW8Num62z5">
    <w:name w:val="WW8Num62z5"/>
    <w:rsid w:val="00403AD6"/>
  </w:style>
  <w:style w:type="character" w:customStyle="1" w:styleId="WW8Num62z6">
    <w:name w:val="WW8Num62z6"/>
    <w:rsid w:val="00403AD6"/>
  </w:style>
  <w:style w:type="character" w:customStyle="1" w:styleId="WW8Num62z7">
    <w:name w:val="WW8Num62z7"/>
    <w:rsid w:val="00403AD6"/>
  </w:style>
  <w:style w:type="character" w:customStyle="1" w:styleId="WW8Num62z8">
    <w:name w:val="WW8Num62z8"/>
    <w:rsid w:val="00403AD6"/>
  </w:style>
  <w:style w:type="character" w:customStyle="1" w:styleId="WW8Num63z0">
    <w:name w:val="WW8Num63z0"/>
    <w:rsid w:val="00403AD6"/>
    <w:rPr>
      <w:rFonts w:ascii="Symbol" w:hAnsi="Symbol"/>
    </w:rPr>
  </w:style>
  <w:style w:type="character" w:customStyle="1" w:styleId="WW8Num63z1">
    <w:name w:val="WW8Num63z1"/>
    <w:rsid w:val="00403AD6"/>
    <w:rPr>
      <w:rFonts w:ascii="Courier New" w:hAnsi="Courier New"/>
    </w:rPr>
  </w:style>
  <w:style w:type="character" w:customStyle="1" w:styleId="WW8Num63z2">
    <w:name w:val="WW8Num63z2"/>
    <w:rsid w:val="00403AD6"/>
    <w:rPr>
      <w:rFonts w:ascii="Wingdings" w:hAnsi="Wingdings"/>
    </w:rPr>
  </w:style>
  <w:style w:type="character" w:customStyle="1" w:styleId="WW8Num64z0">
    <w:name w:val="WW8Num64z0"/>
    <w:rsid w:val="00403AD6"/>
    <w:rPr>
      <w:rFonts w:ascii="Symbol" w:hAnsi="Symbol"/>
    </w:rPr>
  </w:style>
  <w:style w:type="character" w:customStyle="1" w:styleId="WW8Num64z1">
    <w:name w:val="WW8Num64z1"/>
    <w:rsid w:val="00403AD6"/>
    <w:rPr>
      <w:rFonts w:ascii="Courier New" w:hAnsi="Courier New"/>
    </w:rPr>
  </w:style>
  <w:style w:type="character" w:customStyle="1" w:styleId="WW8Num64z2">
    <w:name w:val="WW8Num64z2"/>
    <w:rsid w:val="00403AD6"/>
    <w:rPr>
      <w:rFonts w:ascii="Wingdings" w:hAnsi="Wingdings"/>
    </w:rPr>
  </w:style>
  <w:style w:type="character" w:customStyle="1" w:styleId="WW8Num65z0">
    <w:name w:val="WW8Num65z0"/>
    <w:rsid w:val="00403AD6"/>
    <w:rPr>
      <w:rFonts w:ascii="Symbol" w:hAnsi="Symbol"/>
    </w:rPr>
  </w:style>
  <w:style w:type="character" w:customStyle="1" w:styleId="WW8Num65z1">
    <w:name w:val="WW8Num65z1"/>
    <w:rsid w:val="00403AD6"/>
    <w:rPr>
      <w:rFonts w:ascii="Courier New" w:hAnsi="Courier New"/>
    </w:rPr>
  </w:style>
  <w:style w:type="character" w:customStyle="1" w:styleId="WW8Num65z2">
    <w:name w:val="WW8Num65z2"/>
    <w:rsid w:val="00403AD6"/>
    <w:rPr>
      <w:rFonts w:ascii="Wingdings" w:hAnsi="Wingdings"/>
    </w:rPr>
  </w:style>
  <w:style w:type="character" w:customStyle="1" w:styleId="WW8Num66z0">
    <w:name w:val="WW8Num66z0"/>
    <w:rsid w:val="00403AD6"/>
  </w:style>
  <w:style w:type="character" w:customStyle="1" w:styleId="WW8Num66z1">
    <w:name w:val="WW8Num66z1"/>
    <w:rsid w:val="00403AD6"/>
  </w:style>
  <w:style w:type="character" w:customStyle="1" w:styleId="WW8Num67z0">
    <w:name w:val="WW8Num67z0"/>
    <w:rsid w:val="00403AD6"/>
    <w:rPr>
      <w:rFonts w:ascii="Symbol" w:hAnsi="Symbol"/>
    </w:rPr>
  </w:style>
  <w:style w:type="character" w:customStyle="1" w:styleId="WW8Num67z1">
    <w:name w:val="WW8Num67z1"/>
    <w:rsid w:val="00403AD6"/>
    <w:rPr>
      <w:rFonts w:ascii="Courier New" w:hAnsi="Courier New"/>
    </w:rPr>
  </w:style>
  <w:style w:type="character" w:customStyle="1" w:styleId="WW8Num67z2">
    <w:name w:val="WW8Num67z2"/>
    <w:rsid w:val="00403AD6"/>
    <w:rPr>
      <w:rFonts w:ascii="Wingdings" w:hAnsi="Wingdings"/>
    </w:rPr>
  </w:style>
  <w:style w:type="character" w:customStyle="1" w:styleId="WW8Num68z0">
    <w:name w:val="WW8Num68z0"/>
    <w:rsid w:val="00403AD6"/>
    <w:rPr>
      <w:rFonts w:ascii="Symbol" w:hAnsi="Symbol"/>
    </w:rPr>
  </w:style>
  <w:style w:type="character" w:customStyle="1" w:styleId="WW8Num68z1">
    <w:name w:val="WW8Num68z1"/>
    <w:rsid w:val="00403AD6"/>
    <w:rPr>
      <w:rFonts w:ascii="Courier New" w:hAnsi="Courier New"/>
    </w:rPr>
  </w:style>
  <w:style w:type="character" w:customStyle="1" w:styleId="WW8Num68z2">
    <w:name w:val="WW8Num68z2"/>
    <w:rsid w:val="00403AD6"/>
    <w:rPr>
      <w:rFonts w:ascii="Wingdings" w:hAnsi="Wingdings"/>
    </w:rPr>
  </w:style>
  <w:style w:type="character" w:customStyle="1" w:styleId="WW8Num69z0">
    <w:name w:val="WW8Num69z0"/>
    <w:rsid w:val="00403AD6"/>
    <w:rPr>
      <w:rFonts w:ascii="Symbol" w:hAnsi="Symbol"/>
    </w:rPr>
  </w:style>
  <w:style w:type="character" w:customStyle="1" w:styleId="WW8Num69z1">
    <w:name w:val="WW8Num69z1"/>
    <w:rsid w:val="00403AD6"/>
    <w:rPr>
      <w:rFonts w:ascii="Courier New" w:hAnsi="Courier New"/>
    </w:rPr>
  </w:style>
  <w:style w:type="character" w:customStyle="1" w:styleId="WW8Num69z2">
    <w:name w:val="WW8Num69z2"/>
    <w:rsid w:val="00403AD6"/>
    <w:rPr>
      <w:rFonts w:ascii="Wingdings" w:hAnsi="Wingdings"/>
    </w:rPr>
  </w:style>
  <w:style w:type="character" w:customStyle="1" w:styleId="WW8Num70z0">
    <w:name w:val="WW8Num70z0"/>
    <w:rsid w:val="00403AD6"/>
    <w:rPr>
      <w:rFonts w:ascii="Symbol" w:hAnsi="Symbol"/>
    </w:rPr>
  </w:style>
  <w:style w:type="character" w:customStyle="1" w:styleId="WW8Num70z1">
    <w:name w:val="WW8Num70z1"/>
    <w:rsid w:val="00403AD6"/>
    <w:rPr>
      <w:rFonts w:ascii="Courier New" w:hAnsi="Courier New"/>
    </w:rPr>
  </w:style>
  <w:style w:type="character" w:customStyle="1" w:styleId="WW8Num70z2">
    <w:name w:val="WW8Num70z2"/>
    <w:rsid w:val="00403AD6"/>
    <w:rPr>
      <w:rFonts w:ascii="Wingdings" w:hAnsi="Wingdings"/>
    </w:rPr>
  </w:style>
  <w:style w:type="character" w:customStyle="1" w:styleId="WW8Num71z0">
    <w:name w:val="WW8Num71z0"/>
    <w:rsid w:val="00403AD6"/>
    <w:rPr>
      <w:rFonts w:ascii="Symbol" w:hAnsi="Symbol"/>
    </w:rPr>
  </w:style>
  <w:style w:type="character" w:customStyle="1" w:styleId="WW8Num71z1">
    <w:name w:val="WW8Num71z1"/>
    <w:rsid w:val="00403AD6"/>
    <w:rPr>
      <w:rFonts w:ascii="Courier New" w:hAnsi="Courier New"/>
    </w:rPr>
  </w:style>
  <w:style w:type="character" w:customStyle="1" w:styleId="WW8Num71z2">
    <w:name w:val="WW8Num71z2"/>
    <w:rsid w:val="00403AD6"/>
    <w:rPr>
      <w:rFonts w:ascii="Wingdings" w:hAnsi="Wingdings"/>
    </w:rPr>
  </w:style>
  <w:style w:type="character" w:customStyle="1" w:styleId="WW8Num72z0">
    <w:name w:val="WW8Num72z0"/>
    <w:rsid w:val="00403AD6"/>
    <w:rPr>
      <w:rFonts w:ascii="Symbol" w:hAnsi="Symbol"/>
    </w:rPr>
  </w:style>
  <w:style w:type="character" w:customStyle="1" w:styleId="WW8Num72z1">
    <w:name w:val="WW8Num72z1"/>
    <w:rsid w:val="00403AD6"/>
    <w:rPr>
      <w:rFonts w:ascii="Courier New" w:hAnsi="Courier New"/>
    </w:rPr>
  </w:style>
  <w:style w:type="character" w:customStyle="1" w:styleId="WW8Num72z2">
    <w:name w:val="WW8Num72z2"/>
    <w:rsid w:val="00403AD6"/>
    <w:rPr>
      <w:rFonts w:ascii="Wingdings" w:hAnsi="Wingdings"/>
    </w:rPr>
  </w:style>
  <w:style w:type="character" w:customStyle="1" w:styleId="WW8Num73z0">
    <w:name w:val="WW8Num73z0"/>
    <w:rsid w:val="00403AD6"/>
    <w:rPr>
      <w:rFonts w:ascii="Symbol" w:hAnsi="Symbol"/>
    </w:rPr>
  </w:style>
  <w:style w:type="character" w:customStyle="1" w:styleId="WW8Num73z1">
    <w:name w:val="WW8Num73z1"/>
    <w:rsid w:val="00403AD6"/>
    <w:rPr>
      <w:rFonts w:ascii="Courier New" w:hAnsi="Courier New"/>
    </w:rPr>
  </w:style>
  <w:style w:type="character" w:customStyle="1" w:styleId="WW8Num73z2">
    <w:name w:val="WW8Num73z2"/>
    <w:rsid w:val="00403AD6"/>
    <w:rPr>
      <w:rFonts w:ascii="Wingdings" w:hAnsi="Wingdings"/>
    </w:rPr>
  </w:style>
  <w:style w:type="character" w:customStyle="1" w:styleId="WW8Num74z0">
    <w:name w:val="WW8Num74z0"/>
    <w:rsid w:val="00403AD6"/>
    <w:rPr>
      <w:rFonts w:ascii="Symbol" w:hAnsi="Symbol"/>
    </w:rPr>
  </w:style>
  <w:style w:type="character" w:customStyle="1" w:styleId="WW8Num74z1">
    <w:name w:val="WW8Num74z1"/>
    <w:rsid w:val="00403AD6"/>
    <w:rPr>
      <w:rFonts w:ascii="Courier New" w:hAnsi="Courier New"/>
    </w:rPr>
  </w:style>
  <w:style w:type="character" w:customStyle="1" w:styleId="WW8Num74z2">
    <w:name w:val="WW8Num74z2"/>
    <w:rsid w:val="00403AD6"/>
    <w:rPr>
      <w:rFonts w:ascii="Wingdings" w:hAnsi="Wingdings"/>
    </w:rPr>
  </w:style>
  <w:style w:type="character" w:customStyle="1" w:styleId="WW8Num75z0">
    <w:name w:val="WW8Num75z0"/>
    <w:rsid w:val="00403AD6"/>
    <w:rPr>
      <w:rFonts w:ascii="Symbol" w:hAnsi="Symbol"/>
    </w:rPr>
  </w:style>
  <w:style w:type="character" w:customStyle="1" w:styleId="WW8Num75z1">
    <w:name w:val="WW8Num75z1"/>
    <w:rsid w:val="00403AD6"/>
    <w:rPr>
      <w:rFonts w:ascii="Courier New" w:hAnsi="Courier New"/>
    </w:rPr>
  </w:style>
  <w:style w:type="character" w:customStyle="1" w:styleId="WW8Num75z2">
    <w:name w:val="WW8Num75z2"/>
    <w:rsid w:val="00403AD6"/>
    <w:rPr>
      <w:rFonts w:ascii="Wingdings" w:hAnsi="Wingdings"/>
    </w:rPr>
  </w:style>
  <w:style w:type="character" w:customStyle="1" w:styleId="WW8Num76z0">
    <w:name w:val="WW8Num76z0"/>
    <w:rsid w:val="00403AD6"/>
    <w:rPr>
      <w:rFonts w:ascii="Symbol" w:hAnsi="Symbol"/>
    </w:rPr>
  </w:style>
  <w:style w:type="character" w:customStyle="1" w:styleId="WW8Num76z1">
    <w:name w:val="WW8Num76z1"/>
    <w:rsid w:val="00403AD6"/>
    <w:rPr>
      <w:rFonts w:ascii="Courier New" w:hAnsi="Courier New"/>
    </w:rPr>
  </w:style>
  <w:style w:type="character" w:customStyle="1" w:styleId="WW8Num76z2">
    <w:name w:val="WW8Num76z2"/>
    <w:rsid w:val="00403AD6"/>
    <w:rPr>
      <w:rFonts w:ascii="Wingdings" w:hAnsi="Wingdings"/>
    </w:rPr>
  </w:style>
  <w:style w:type="character" w:customStyle="1" w:styleId="WW8Num77z0">
    <w:name w:val="WW8Num77z0"/>
    <w:rsid w:val="00403AD6"/>
    <w:rPr>
      <w:rFonts w:ascii="Symbol" w:hAnsi="Symbol"/>
    </w:rPr>
  </w:style>
  <w:style w:type="character" w:customStyle="1" w:styleId="WW8Num77z1">
    <w:name w:val="WW8Num77z1"/>
    <w:rsid w:val="00403AD6"/>
    <w:rPr>
      <w:rFonts w:ascii="Courier New" w:hAnsi="Courier New"/>
    </w:rPr>
  </w:style>
  <w:style w:type="character" w:customStyle="1" w:styleId="WW8Num77z2">
    <w:name w:val="WW8Num77z2"/>
    <w:rsid w:val="00403AD6"/>
    <w:rPr>
      <w:rFonts w:ascii="Wingdings" w:hAnsi="Wingdings"/>
    </w:rPr>
  </w:style>
  <w:style w:type="character" w:customStyle="1" w:styleId="WW8Num78z0">
    <w:name w:val="WW8Num78z0"/>
    <w:rsid w:val="00403AD6"/>
    <w:rPr>
      <w:rFonts w:ascii="Symbol" w:hAnsi="Symbol"/>
    </w:rPr>
  </w:style>
  <w:style w:type="character" w:customStyle="1" w:styleId="WW8Num78z1">
    <w:name w:val="WW8Num78z1"/>
    <w:rsid w:val="00403AD6"/>
    <w:rPr>
      <w:rFonts w:ascii="Courier New" w:hAnsi="Courier New"/>
    </w:rPr>
  </w:style>
  <w:style w:type="character" w:customStyle="1" w:styleId="WW8Num78z2">
    <w:name w:val="WW8Num78z2"/>
    <w:rsid w:val="00403AD6"/>
    <w:rPr>
      <w:rFonts w:ascii="Wingdings" w:hAnsi="Wingdings"/>
    </w:rPr>
  </w:style>
  <w:style w:type="character" w:customStyle="1" w:styleId="WW8Num79z0">
    <w:name w:val="WW8Num79z0"/>
    <w:rsid w:val="00403AD6"/>
    <w:rPr>
      <w:rFonts w:ascii="Symbol" w:hAnsi="Symbol"/>
      <w:sz w:val="28"/>
      <w:shd w:val="clear" w:color="auto" w:fill="FFFFFF"/>
    </w:rPr>
  </w:style>
  <w:style w:type="character" w:customStyle="1" w:styleId="WW8Num79z1">
    <w:name w:val="WW8Num79z1"/>
    <w:rsid w:val="00403AD6"/>
    <w:rPr>
      <w:rFonts w:ascii="Courier New" w:hAnsi="Courier New"/>
    </w:rPr>
  </w:style>
  <w:style w:type="character" w:customStyle="1" w:styleId="WW8Num79z2">
    <w:name w:val="WW8Num79z2"/>
    <w:rsid w:val="00403AD6"/>
    <w:rPr>
      <w:rFonts w:ascii="Wingdings" w:hAnsi="Wingdings"/>
    </w:rPr>
  </w:style>
  <w:style w:type="character" w:customStyle="1" w:styleId="WW8Num80z0">
    <w:name w:val="WW8Num80z0"/>
    <w:rsid w:val="00403AD6"/>
    <w:rPr>
      <w:rFonts w:ascii="Symbol" w:hAnsi="Symbol"/>
    </w:rPr>
  </w:style>
  <w:style w:type="character" w:customStyle="1" w:styleId="WW8Num80z1">
    <w:name w:val="WW8Num80z1"/>
    <w:rsid w:val="00403AD6"/>
    <w:rPr>
      <w:rFonts w:ascii="Courier New" w:hAnsi="Courier New"/>
    </w:rPr>
  </w:style>
  <w:style w:type="character" w:customStyle="1" w:styleId="WW8Num80z2">
    <w:name w:val="WW8Num80z2"/>
    <w:rsid w:val="00403AD6"/>
    <w:rPr>
      <w:rFonts w:ascii="Wingdings" w:hAnsi="Wingdings"/>
    </w:rPr>
  </w:style>
  <w:style w:type="character" w:customStyle="1" w:styleId="WW8Num81z0">
    <w:name w:val="WW8Num81z0"/>
    <w:rsid w:val="00403AD6"/>
    <w:rPr>
      <w:rFonts w:ascii="Symbol" w:hAnsi="Symbol"/>
      <w:sz w:val="28"/>
    </w:rPr>
  </w:style>
  <w:style w:type="character" w:customStyle="1" w:styleId="WW8Num81z1">
    <w:name w:val="WW8Num81z1"/>
    <w:rsid w:val="00403AD6"/>
    <w:rPr>
      <w:rFonts w:ascii="Courier New" w:hAnsi="Courier New"/>
    </w:rPr>
  </w:style>
  <w:style w:type="character" w:customStyle="1" w:styleId="WW8Num81z2">
    <w:name w:val="WW8Num81z2"/>
    <w:rsid w:val="00403AD6"/>
    <w:rPr>
      <w:rFonts w:ascii="Wingdings" w:hAnsi="Wingdings"/>
    </w:rPr>
  </w:style>
  <w:style w:type="character" w:customStyle="1" w:styleId="WW8Num82z0">
    <w:name w:val="WW8Num82z0"/>
    <w:rsid w:val="00403AD6"/>
    <w:rPr>
      <w:rFonts w:ascii="Symbol" w:hAnsi="Symbol"/>
    </w:rPr>
  </w:style>
  <w:style w:type="character" w:customStyle="1" w:styleId="WW8Num82z1">
    <w:name w:val="WW8Num82z1"/>
    <w:rsid w:val="00403AD6"/>
    <w:rPr>
      <w:rFonts w:ascii="Courier New" w:hAnsi="Courier New"/>
    </w:rPr>
  </w:style>
  <w:style w:type="character" w:customStyle="1" w:styleId="WW8Num82z2">
    <w:name w:val="WW8Num82z2"/>
    <w:rsid w:val="00403AD6"/>
    <w:rPr>
      <w:rFonts w:ascii="Wingdings" w:hAnsi="Wingdings"/>
    </w:rPr>
  </w:style>
  <w:style w:type="character" w:customStyle="1" w:styleId="WW8Num83z0">
    <w:name w:val="WW8Num83z0"/>
    <w:rsid w:val="00403AD6"/>
    <w:rPr>
      <w:rFonts w:ascii="Symbol" w:hAnsi="Symbol"/>
    </w:rPr>
  </w:style>
  <w:style w:type="character" w:customStyle="1" w:styleId="WW8Num83z1">
    <w:name w:val="WW8Num83z1"/>
    <w:rsid w:val="00403AD6"/>
    <w:rPr>
      <w:rFonts w:ascii="Courier New" w:hAnsi="Courier New"/>
    </w:rPr>
  </w:style>
  <w:style w:type="character" w:customStyle="1" w:styleId="WW8Num83z2">
    <w:name w:val="WW8Num83z2"/>
    <w:rsid w:val="00403AD6"/>
    <w:rPr>
      <w:rFonts w:ascii="Wingdings" w:hAnsi="Wingdings"/>
    </w:rPr>
  </w:style>
  <w:style w:type="character" w:customStyle="1" w:styleId="WW8Num84z0">
    <w:name w:val="WW8Num84z0"/>
    <w:rsid w:val="00403AD6"/>
    <w:rPr>
      <w:rFonts w:ascii="Symbol" w:hAnsi="Symbol"/>
    </w:rPr>
  </w:style>
  <w:style w:type="character" w:customStyle="1" w:styleId="WW8Num84z1">
    <w:name w:val="WW8Num84z1"/>
    <w:rsid w:val="00403AD6"/>
    <w:rPr>
      <w:rFonts w:ascii="Courier New" w:hAnsi="Courier New"/>
    </w:rPr>
  </w:style>
  <w:style w:type="character" w:customStyle="1" w:styleId="WW8Num84z2">
    <w:name w:val="WW8Num84z2"/>
    <w:rsid w:val="00403AD6"/>
    <w:rPr>
      <w:rFonts w:ascii="Wingdings" w:hAnsi="Wingdings"/>
    </w:rPr>
  </w:style>
  <w:style w:type="character" w:customStyle="1" w:styleId="WW8Num85z0">
    <w:name w:val="WW8Num85z0"/>
    <w:rsid w:val="00403AD6"/>
    <w:rPr>
      <w:rFonts w:ascii="Symbol" w:hAnsi="Symbol"/>
    </w:rPr>
  </w:style>
  <w:style w:type="character" w:customStyle="1" w:styleId="WW8Num86z0">
    <w:name w:val="WW8Num86z0"/>
    <w:rsid w:val="00403AD6"/>
    <w:rPr>
      <w:rFonts w:ascii="Symbol" w:hAnsi="Symbol"/>
    </w:rPr>
  </w:style>
  <w:style w:type="character" w:customStyle="1" w:styleId="WW8Num86z1">
    <w:name w:val="WW8Num86z1"/>
    <w:rsid w:val="00403AD6"/>
    <w:rPr>
      <w:rFonts w:ascii="Courier New" w:hAnsi="Courier New"/>
    </w:rPr>
  </w:style>
  <w:style w:type="character" w:customStyle="1" w:styleId="WW8Num86z2">
    <w:name w:val="WW8Num86z2"/>
    <w:rsid w:val="00403AD6"/>
    <w:rPr>
      <w:rFonts w:ascii="Wingdings" w:hAnsi="Wingdings"/>
    </w:rPr>
  </w:style>
  <w:style w:type="character" w:customStyle="1" w:styleId="WW8Num87z0">
    <w:name w:val="WW8Num87z0"/>
    <w:rsid w:val="00403AD6"/>
    <w:rPr>
      <w:rFonts w:ascii="Symbol" w:hAnsi="Symbol"/>
    </w:rPr>
  </w:style>
  <w:style w:type="character" w:customStyle="1" w:styleId="WW8Num87z1">
    <w:name w:val="WW8Num87z1"/>
    <w:rsid w:val="00403AD6"/>
    <w:rPr>
      <w:rFonts w:ascii="Courier New" w:hAnsi="Courier New"/>
    </w:rPr>
  </w:style>
  <w:style w:type="character" w:customStyle="1" w:styleId="WW8Num87z2">
    <w:name w:val="WW8Num87z2"/>
    <w:rsid w:val="00403AD6"/>
    <w:rPr>
      <w:rFonts w:ascii="Wingdings" w:hAnsi="Wingdings"/>
    </w:rPr>
  </w:style>
  <w:style w:type="character" w:customStyle="1" w:styleId="WW8Num88z0">
    <w:name w:val="WW8Num88z0"/>
    <w:rsid w:val="00403AD6"/>
    <w:rPr>
      <w:color w:val="auto"/>
      <w:kern w:val="1"/>
      <w:sz w:val="28"/>
    </w:rPr>
  </w:style>
  <w:style w:type="character" w:customStyle="1" w:styleId="WW8Num88z1">
    <w:name w:val="WW8Num88z1"/>
    <w:rsid w:val="00403AD6"/>
    <w:rPr>
      <w:rFonts w:ascii="Courier New" w:hAnsi="Courier New"/>
    </w:rPr>
  </w:style>
  <w:style w:type="character" w:customStyle="1" w:styleId="WW8Num88z2">
    <w:name w:val="WW8Num88z2"/>
    <w:rsid w:val="00403AD6"/>
    <w:rPr>
      <w:rFonts w:ascii="Wingdings" w:hAnsi="Wingdings"/>
    </w:rPr>
  </w:style>
  <w:style w:type="character" w:customStyle="1" w:styleId="WW8Num88z3">
    <w:name w:val="WW8Num88z3"/>
    <w:rsid w:val="00403AD6"/>
    <w:rPr>
      <w:rFonts w:ascii="Symbol" w:hAnsi="Symbol"/>
    </w:rPr>
  </w:style>
  <w:style w:type="character" w:customStyle="1" w:styleId="WW8Num89z0">
    <w:name w:val="WW8Num89z0"/>
    <w:rsid w:val="00403AD6"/>
    <w:rPr>
      <w:rFonts w:ascii="Symbol" w:hAnsi="Symbol"/>
    </w:rPr>
  </w:style>
  <w:style w:type="character" w:customStyle="1" w:styleId="WW8Num89z1">
    <w:name w:val="WW8Num89z1"/>
    <w:rsid w:val="00403AD6"/>
    <w:rPr>
      <w:rFonts w:ascii="Courier New" w:hAnsi="Courier New"/>
    </w:rPr>
  </w:style>
  <w:style w:type="character" w:customStyle="1" w:styleId="WW8Num89z2">
    <w:name w:val="WW8Num89z2"/>
    <w:rsid w:val="00403AD6"/>
    <w:rPr>
      <w:rFonts w:ascii="Wingdings" w:hAnsi="Wingdings"/>
    </w:rPr>
  </w:style>
  <w:style w:type="character" w:customStyle="1" w:styleId="WW8Num90z0">
    <w:name w:val="WW8Num90z0"/>
    <w:rsid w:val="00403AD6"/>
    <w:rPr>
      <w:rFonts w:ascii="Symbol" w:hAnsi="Symbol"/>
    </w:rPr>
  </w:style>
  <w:style w:type="character" w:customStyle="1" w:styleId="WW8Num90z1">
    <w:name w:val="WW8Num90z1"/>
    <w:rsid w:val="00403AD6"/>
    <w:rPr>
      <w:rFonts w:ascii="Courier New" w:hAnsi="Courier New"/>
    </w:rPr>
  </w:style>
  <w:style w:type="character" w:customStyle="1" w:styleId="WW8Num90z2">
    <w:name w:val="WW8Num90z2"/>
    <w:rsid w:val="00403AD6"/>
    <w:rPr>
      <w:rFonts w:ascii="Wingdings" w:hAnsi="Wingdings"/>
    </w:rPr>
  </w:style>
  <w:style w:type="character" w:customStyle="1" w:styleId="WW8NumSt80z0">
    <w:name w:val="WW8NumSt80z0"/>
    <w:rsid w:val="00403AD6"/>
    <w:rPr>
      <w:rFonts w:ascii="Times New Roman" w:hAnsi="Times New Roman"/>
    </w:rPr>
  </w:style>
  <w:style w:type="character" w:customStyle="1" w:styleId="WW8NumSt84z0">
    <w:name w:val="WW8NumSt84z0"/>
    <w:rsid w:val="00403AD6"/>
    <w:rPr>
      <w:rFonts w:ascii="Times New Roman" w:hAnsi="Times New Roman"/>
    </w:rPr>
  </w:style>
  <w:style w:type="character" w:customStyle="1" w:styleId="a3">
    <w:name w:val="Символ сноски"/>
    <w:rsid w:val="00403AD6"/>
    <w:rPr>
      <w:vertAlign w:val="superscript"/>
    </w:rPr>
  </w:style>
  <w:style w:type="character" w:customStyle="1" w:styleId="WW-">
    <w:name w:val="WW-Символ сноски"/>
    <w:rsid w:val="00403AD6"/>
    <w:rPr>
      <w:vertAlign w:val="superscript"/>
    </w:rPr>
  </w:style>
  <w:style w:type="character" w:customStyle="1" w:styleId="11">
    <w:name w:val="Знак сноски1"/>
    <w:rsid w:val="00403AD6"/>
    <w:rPr>
      <w:vertAlign w:val="superscript"/>
    </w:rPr>
  </w:style>
  <w:style w:type="character" w:customStyle="1" w:styleId="BodyTextIndentChar">
    <w:name w:val="Body Text Indent Char"/>
    <w:rsid w:val="00403AD6"/>
    <w:rPr>
      <w:rFonts w:ascii="Calibri" w:eastAsia="Arial Unicode MS" w:hAnsi="Calibri"/>
      <w:color w:val="00000A"/>
      <w:kern w:val="1"/>
      <w:sz w:val="24"/>
    </w:rPr>
  </w:style>
  <w:style w:type="character" w:customStyle="1" w:styleId="FootnoteTextChar">
    <w:name w:val="Footnote Text Char"/>
    <w:rsid w:val="00403AD6"/>
    <w:rPr>
      <w:rFonts w:ascii="Calibri" w:eastAsia="Arial Unicode MS" w:hAnsi="Calibri"/>
      <w:color w:val="00000A"/>
      <w:kern w:val="1"/>
      <w:sz w:val="24"/>
    </w:rPr>
  </w:style>
  <w:style w:type="character" w:styleId="a4">
    <w:name w:val="Hyperlink"/>
    <w:basedOn w:val="a0"/>
    <w:uiPriority w:val="99"/>
    <w:rsid w:val="00403AD6"/>
    <w:rPr>
      <w:rFonts w:cs="Times New Roman"/>
      <w:color w:val="0000FF"/>
      <w:u w:val="single"/>
    </w:rPr>
  </w:style>
  <w:style w:type="character" w:customStyle="1" w:styleId="s1">
    <w:name w:val="s1"/>
    <w:rsid w:val="00403AD6"/>
  </w:style>
  <w:style w:type="character" w:customStyle="1" w:styleId="apple-converted-space">
    <w:name w:val="apple-converted-space"/>
    <w:rsid w:val="00403AD6"/>
  </w:style>
  <w:style w:type="character" w:customStyle="1" w:styleId="BodyTextChar">
    <w:name w:val="Body Text Char"/>
    <w:rsid w:val="00403AD6"/>
    <w:rPr>
      <w:rFonts w:ascii="Calibri" w:eastAsia="Arial Unicode MS" w:hAnsi="Calibri"/>
      <w:color w:val="00000A"/>
      <w:kern w:val="1"/>
    </w:rPr>
  </w:style>
  <w:style w:type="character" w:customStyle="1" w:styleId="HeaderChar">
    <w:name w:val="Header Char"/>
    <w:rsid w:val="00403AD6"/>
    <w:rPr>
      <w:rFonts w:ascii="Calibri" w:hAnsi="Calibri"/>
    </w:rPr>
  </w:style>
  <w:style w:type="character" w:customStyle="1" w:styleId="apple-style-span">
    <w:name w:val="apple-style-span"/>
    <w:rsid w:val="00403AD6"/>
  </w:style>
  <w:style w:type="character" w:customStyle="1" w:styleId="BodyTextIndent2Char">
    <w:name w:val="Body Text Indent 2 Char"/>
    <w:rsid w:val="00403AD6"/>
    <w:rPr>
      <w:rFonts w:ascii="Calibri" w:eastAsia="Arial Unicode MS" w:hAnsi="Calibri"/>
      <w:color w:val="00000A"/>
      <w:kern w:val="1"/>
    </w:rPr>
  </w:style>
  <w:style w:type="character" w:customStyle="1" w:styleId="BodyText3Char">
    <w:name w:val="Body Text 3 Char"/>
    <w:rsid w:val="00403AD6"/>
    <w:rPr>
      <w:rFonts w:ascii="Calibri" w:hAnsi="Calibri"/>
      <w:sz w:val="16"/>
    </w:rPr>
  </w:style>
  <w:style w:type="character" w:customStyle="1" w:styleId="HTMLPreformattedChar">
    <w:name w:val="HTML Preformatted Char"/>
    <w:rsid w:val="00403AD6"/>
    <w:rPr>
      <w:rFonts w:ascii="Courier New" w:hAnsi="Courier New"/>
      <w:sz w:val="20"/>
    </w:rPr>
  </w:style>
  <w:style w:type="character" w:customStyle="1" w:styleId="Arial">
    <w:name w:val="Основной текст + Arial"/>
    <w:rsid w:val="00403AD6"/>
    <w:rPr>
      <w:rFonts w:ascii="Arial" w:hAnsi="Arial"/>
      <w:i/>
      <w:spacing w:val="0"/>
      <w:sz w:val="15"/>
      <w:shd w:val="clear" w:color="auto" w:fill="FFFFFF"/>
    </w:rPr>
  </w:style>
  <w:style w:type="character" w:customStyle="1" w:styleId="a5">
    <w:name w:val="Основной текст + Полужирный"/>
    <w:rsid w:val="00403AD6"/>
    <w:rPr>
      <w:rFonts w:ascii="Arial" w:hAnsi="Arial"/>
      <w:b/>
      <w:spacing w:val="0"/>
      <w:sz w:val="16"/>
    </w:rPr>
  </w:style>
  <w:style w:type="character" w:customStyle="1" w:styleId="1pt">
    <w:name w:val="Основной текст + Интервал 1 pt"/>
    <w:rsid w:val="00403AD6"/>
    <w:rPr>
      <w:rFonts w:ascii="Times New Roman" w:hAnsi="Times New Roman"/>
      <w:spacing w:val="30"/>
      <w:sz w:val="17"/>
      <w:shd w:val="clear" w:color="auto" w:fill="FFFFFF"/>
    </w:rPr>
  </w:style>
  <w:style w:type="character" w:customStyle="1" w:styleId="6pt">
    <w:name w:val="Основной текст + Интервал 6 pt"/>
    <w:rsid w:val="00403AD6"/>
    <w:rPr>
      <w:rFonts w:ascii="Times New Roman" w:hAnsi="Times New Roman"/>
      <w:spacing w:val="120"/>
      <w:sz w:val="17"/>
      <w:shd w:val="clear" w:color="auto" w:fill="FFFFFF"/>
    </w:rPr>
  </w:style>
  <w:style w:type="character" w:customStyle="1" w:styleId="3pt">
    <w:name w:val="Основной текст + Интервал 3 pt"/>
    <w:rsid w:val="00403AD6"/>
    <w:rPr>
      <w:rFonts w:ascii="Times New Roman" w:hAnsi="Times New Roman"/>
      <w:spacing w:val="60"/>
      <w:sz w:val="17"/>
      <w:shd w:val="clear" w:color="auto" w:fill="FFFFFF"/>
    </w:rPr>
  </w:style>
  <w:style w:type="character" w:customStyle="1" w:styleId="a6">
    <w:name w:val="Основной текст + Курсив"/>
    <w:rsid w:val="00403AD6"/>
    <w:rPr>
      <w:rFonts w:ascii="Times New Roman" w:hAnsi="Times New Roman"/>
      <w:i/>
      <w:spacing w:val="0"/>
      <w:sz w:val="17"/>
      <w:shd w:val="clear" w:color="auto" w:fill="FFFFFF"/>
    </w:rPr>
  </w:style>
  <w:style w:type="character" w:customStyle="1" w:styleId="a7">
    <w:name w:val="А ОСН ТЕКСТ Знак"/>
    <w:rsid w:val="00403AD6"/>
    <w:rPr>
      <w:rFonts w:ascii="Times New Roman" w:eastAsia="Arial Unicode MS" w:hAnsi="Times New Roman"/>
      <w:caps/>
      <w:color w:val="000000"/>
      <w:kern w:val="1"/>
      <w:sz w:val="28"/>
    </w:rPr>
  </w:style>
  <w:style w:type="character" w:customStyle="1" w:styleId="12">
    <w:name w:val="Основной текст + Курсив1"/>
    <w:rsid w:val="00403AD6"/>
    <w:rPr>
      <w:rFonts w:ascii="Times New Roman" w:eastAsia="Arial Unicode MS" w:hAnsi="Times New Roman"/>
      <w:i/>
      <w:caps/>
      <w:color w:val="00000A"/>
      <w:spacing w:val="0"/>
      <w:kern w:val="1"/>
      <w:sz w:val="22"/>
      <w:lang w:val="ru-RU"/>
    </w:rPr>
  </w:style>
  <w:style w:type="character" w:customStyle="1" w:styleId="s2">
    <w:name w:val="s2"/>
    <w:rsid w:val="00403AD6"/>
  </w:style>
  <w:style w:type="character" w:customStyle="1" w:styleId="BalloonTextChar">
    <w:name w:val="Balloon Text Char"/>
    <w:rsid w:val="00403AD6"/>
    <w:rPr>
      <w:rFonts w:ascii="Tahoma" w:eastAsia="Arial Unicode MS" w:hAnsi="Tahoma"/>
      <w:color w:val="00000A"/>
      <w:kern w:val="1"/>
      <w:sz w:val="16"/>
    </w:rPr>
  </w:style>
  <w:style w:type="character" w:customStyle="1" w:styleId="BalloonTextChar1">
    <w:name w:val="Balloon Text Char1"/>
    <w:rsid w:val="00403AD6"/>
    <w:rPr>
      <w:rFonts w:ascii="Times New Roman" w:eastAsia="Arial Unicode MS" w:hAnsi="Times New Roman"/>
      <w:color w:val="00000A"/>
      <w:kern w:val="1"/>
      <w:sz w:val="2"/>
    </w:rPr>
  </w:style>
  <w:style w:type="character" w:customStyle="1" w:styleId="BalloonTextChar17">
    <w:name w:val="Balloon Text Char17"/>
    <w:rsid w:val="00403AD6"/>
    <w:rPr>
      <w:rFonts w:ascii="Times New Roman" w:eastAsia="Arial Unicode MS" w:hAnsi="Times New Roman"/>
      <w:color w:val="00000A"/>
      <w:kern w:val="1"/>
      <w:sz w:val="2"/>
    </w:rPr>
  </w:style>
  <w:style w:type="character" w:customStyle="1" w:styleId="BalloonTextChar16">
    <w:name w:val="Balloon Text Char16"/>
    <w:rsid w:val="00403AD6"/>
    <w:rPr>
      <w:rFonts w:ascii="Times New Roman" w:eastAsia="Arial Unicode MS" w:hAnsi="Times New Roman"/>
      <w:color w:val="00000A"/>
      <w:kern w:val="1"/>
      <w:sz w:val="2"/>
    </w:rPr>
  </w:style>
  <w:style w:type="character" w:customStyle="1" w:styleId="BalloonTextChar15">
    <w:name w:val="Balloon Text Char15"/>
    <w:rsid w:val="00403AD6"/>
    <w:rPr>
      <w:rFonts w:ascii="Times New Roman" w:eastAsia="Arial Unicode MS" w:hAnsi="Times New Roman"/>
      <w:color w:val="00000A"/>
      <w:kern w:val="1"/>
      <w:sz w:val="2"/>
    </w:rPr>
  </w:style>
  <w:style w:type="character" w:customStyle="1" w:styleId="BalloonTextChar14">
    <w:name w:val="Balloon Text Char14"/>
    <w:rsid w:val="00403AD6"/>
    <w:rPr>
      <w:rFonts w:ascii="Times New Roman" w:eastAsia="Arial Unicode MS" w:hAnsi="Times New Roman"/>
      <w:color w:val="00000A"/>
      <w:kern w:val="1"/>
      <w:sz w:val="2"/>
    </w:rPr>
  </w:style>
  <w:style w:type="character" w:customStyle="1" w:styleId="BalloonTextChar13">
    <w:name w:val="Balloon Text Char13"/>
    <w:rsid w:val="00403AD6"/>
    <w:rPr>
      <w:rFonts w:ascii="Times New Roman" w:eastAsia="Arial Unicode MS" w:hAnsi="Times New Roman"/>
      <w:color w:val="00000A"/>
      <w:kern w:val="1"/>
      <w:sz w:val="2"/>
    </w:rPr>
  </w:style>
  <w:style w:type="character" w:customStyle="1" w:styleId="BalloonTextChar12">
    <w:name w:val="Balloon Text Char12"/>
    <w:rsid w:val="00403AD6"/>
    <w:rPr>
      <w:rFonts w:ascii="Times New Roman" w:eastAsia="Arial Unicode MS" w:hAnsi="Times New Roman"/>
      <w:color w:val="00000A"/>
      <w:kern w:val="1"/>
      <w:sz w:val="2"/>
    </w:rPr>
  </w:style>
  <w:style w:type="character" w:customStyle="1" w:styleId="BalloonTextChar11">
    <w:name w:val="Balloon Text Char11"/>
    <w:rsid w:val="00403AD6"/>
    <w:rPr>
      <w:rFonts w:ascii="Times New Roman" w:eastAsia="Arial Unicode MS" w:hAnsi="Times New Roman"/>
      <w:color w:val="00000A"/>
      <w:kern w:val="1"/>
      <w:sz w:val="2"/>
    </w:rPr>
  </w:style>
  <w:style w:type="character" w:customStyle="1" w:styleId="EndnoteTextChar">
    <w:name w:val="Endnote Text Char"/>
    <w:rsid w:val="00403AD6"/>
    <w:rPr>
      <w:rFonts w:ascii="Calibri" w:eastAsia="Arial Unicode MS" w:hAnsi="Calibri"/>
      <w:color w:val="00000A"/>
      <w:kern w:val="1"/>
      <w:sz w:val="20"/>
    </w:rPr>
  </w:style>
  <w:style w:type="character" w:customStyle="1" w:styleId="EndnoteTextChar1">
    <w:name w:val="Endnote Text Char1"/>
    <w:rsid w:val="00403AD6"/>
    <w:rPr>
      <w:rFonts w:eastAsia="Arial Unicode MS"/>
      <w:color w:val="00000A"/>
      <w:kern w:val="1"/>
    </w:rPr>
  </w:style>
  <w:style w:type="character" w:customStyle="1" w:styleId="EndnoteTextChar17">
    <w:name w:val="Endnote Text Char17"/>
    <w:rsid w:val="00403AD6"/>
    <w:rPr>
      <w:rFonts w:eastAsia="Arial Unicode MS"/>
      <w:color w:val="00000A"/>
      <w:kern w:val="1"/>
    </w:rPr>
  </w:style>
  <w:style w:type="character" w:customStyle="1" w:styleId="EndnoteTextChar16">
    <w:name w:val="Endnote Text Char16"/>
    <w:rsid w:val="00403AD6"/>
    <w:rPr>
      <w:rFonts w:eastAsia="Arial Unicode MS"/>
      <w:color w:val="00000A"/>
      <w:kern w:val="1"/>
    </w:rPr>
  </w:style>
  <w:style w:type="character" w:customStyle="1" w:styleId="EndnoteTextChar15">
    <w:name w:val="Endnote Text Char15"/>
    <w:rsid w:val="00403AD6"/>
    <w:rPr>
      <w:rFonts w:eastAsia="Arial Unicode MS"/>
      <w:color w:val="00000A"/>
      <w:kern w:val="1"/>
    </w:rPr>
  </w:style>
  <w:style w:type="character" w:customStyle="1" w:styleId="EndnoteTextChar14">
    <w:name w:val="Endnote Text Char14"/>
    <w:rsid w:val="00403AD6"/>
    <w:rPr>
      <w:rFonts w:eastAsia="Arial Unicode MS"/>
      <w:color w:val="00000A"/>
      <w:kern w:val="1"/>
    </w:rPr>
  </w:style>
  <w:style w:type="character" w:customStyle="1" w:styleId="EndnoteTextChar13">
    <w:name w:val="Endnote Text Char13"/>
    <w:rsid w:val="00403AD6"/>
    <w:rPr>
      <w:rFonts w:eastAsia="Arial Unicode MS"/>
      <w:color w:val="00000A"/>
      <w:kern w:val="1"/>
    </w:rPr>
  </w:style>
  <w:style w:type="character" w:customStyle="1" w:styleId="EndnoteTextChar12">
    <w:name w:val="Endnote Text Char12"/>
    <w:rsid w:val="00403AD6"/>
    <w:rPr>
      <w:rFonts w:eastAsia="Arial Unicode MS"/>
      <w:color w:val="00000A"/>
      <w:kern w:val="1"/>
    </w:rPr>
  </w:style>
  <w:style w:type="character" w:customStyle="1" w:styleId="EndnoteTextChar11">
    <w:name w:val="Endnote Text Char11"/>
    <w:rsid w:val="00403AD6"/>
    <w:rPr>
      <w:rFonts w:eastAsia="Arial Unicode MS"/>
      <w:color w:val="00000A"/>
      <w:kern w:val="1"/>
    </w:rPr>
  </w:style>
  <w:style w:type="character" w:customStyle="1" w:styleId="a8">
    <w:name w:val="А_основной Знак"/>
    <w:rsid w:val="00403AD6"/>
    <w:rPr>
      <w:rFonts w:ascii="Times New Roman" w:hAnsi="Times New Roman"/>
      <w:sz w:val="28"/>
    </w:rPr>
  </w:style>
  <w:style w:type="character" w:customStyle="1" w:styleId="s4">
    <w:name w:val="s4"/>
    <w:rsid w:val="00403AD6"/>
  </w:style>
  <w:style w:type="character" w:customStyle="1" w:styleId="s5">
    <w:name w:val="s5"/>
    <w:rsid w:val="00403AD6"/>
  </w:style>
  <w:style w:type="character" w:customStyle="1" w:styleId="FooterChar">
    <w:name w:val="Footer Char"/>
    <w:rsid w:val="00403AD6"/>
    <w:rPr>
      <w:rFonts w:ascii="Calibri" w:eastAsia="Arial Unicode MS" w:hAnsi="Calibri"/>
      <w:color w:val="00000A"/>
      <w:kern w:val="1"/>
    </w:rPr>
  </w:style>
  <w:style w:type="character" w:customStyle="1" w:styleId="13">
    <w:name w:val="Сноска1"/>
    <w:rsid w:val="00403AD6"/>
    <w:rPr>
      <w:rFonts w:ascii="Times New Roman" w:hAnsi="Times New Roman"/>
      <w:vertAlign w:val="superscript"/>
    </w:rPr>
  </w:style>
  <w:style w:type="character" w:customStyle="1" w:styleId="BodyText2Char">
    <w:name w:val="Body Text 2 Char"/>
    <w:rsid w:val="00403AD6"/>
    <w:rPr>
      <w:rFonts w:ascii="Calibri" w:hAnsi="Calibri"/>
    </w:rPr>
  </w:style>
  <w:style w:type="character" w:customStyle="1" w:styleId="21">
    <w:name w:val="Знак сноски2"/>
    <w:rsid w:val="00403AD6"/>
    <w:rPr>
      <w:vertAlign w:val="superscript"/>
    </w:rPr>
  </w:style>
  <w:style w:type="character" w:styleId="a9">
    <w:name w:val="Emphasis"/>
    <w:basedOn w:val="a0"/>
    <w:uiPriority w:val="20"/>
    <w:qFormat/>
    <w:rsid w:val="00403AD6"/>
    <w:rPr>
      <w:rFonts w:cs="Times New Roman"/>
      <w:i/>
    </w:rPr>
  </w:style>
  <w:style w:type="character" w:customStyle="1" w:styleId="c0">
    <w:name w:val="c0"/>
    <w:rsid w:val="00403AD6"/>
  </w:style>
  <w:style w:type="character" w:customStyle="1" w:styleId="s8">
    <w:name w:val="s8"/>
    <w:rsid w:val="00403AD6"/>
  </w:style>
  <w:style w:type="character" w:customStyle="1" w:styleId="s13">
    <w:name w:val="s13"/>
    <w:rsid w:val="00403AD6"/>
  </w:style>
  <w:style w:type="character" w:customStyle="1" w:styleId="s12">
    <w:name w:val="s12"/>
    <w:rsid w:val="00403AD6"/>
  </w:style>
  <w:style w:type="character" w:customStyle="1" w:styleId="s7">
    <w:name w:val="s7"/>
    <w:rsid w:val="00403AD6"/>
  </w:style>
  <w:style w:type="character" w:customStyle="1" w:styleId="s11">
    <w:name w:val="s11"/>
    <w:rsid w:val="00403AD6"/>
  </w:style>
  <w:style w:type="character" w:customStyle="1" w:styleId="s15">
    <w:name w:val="s15"/>
    <w:rsid w:val="00403AD6"/>
  </w:style>
  <w:style w:type="character" w:customStyle="1" w:styleId="comments">
    <w:name w:val="comments"/>
    <w:rsid w:val="00403AD6"/>
  </w:style>
  <w:style w:type="character" w:styleId="aa">
    <w:name w:val="line number"/>
    <w:basedOn w:val="a0"/>
    <w:uiPriority w:val="99"/>
    <w:rsid w:val="00403AD6"/>
    <w:rPr>
      <w:rFonts w:cs="Times New Roman"/>
    </w:rPr>
  </w:style>
  <w:style w:type="character" w:customStyle="1" w:styleId="ab">
    <w:name w:val="Подзаголовок Знак"/>
    <w:rsid w:val="00403AD6"/>
    <w:rPr>
      <w:rFonts w:ascii="Arial" w:hAnsi="Arial"/>
      <w:i/>
      <w:sz w:val="28"/>
    </w:rPr>
  </w:style>
  <w:style w:type="character" w:customStyle="1" w:styleId="ac">
    <w:name w:val="Отступ основного текста Знак"/>
    <w:rsid w:val="00403AD6"/>
    <w:rPr>
      <w:rFonts w:ascii="Times New Roman" w:hAnsi="Times New Roman"/>
      <w:sz w:val="24"/>
      <w:lang w:eastAsia="ar-SA" w:bidi="ar-SA"/>
    </w:rPr>
  </w:style>
  <w:style w:type="character" w:customStyle="1" w:styleId="c1">
    <w:name w:val="c1"/>
    <w:rsid w:val="00403AD6"/>
  </w:style>
  <w:style w:type="character" w:customStyle="1" w:styleId="WW--">
    <w:name w:val="WW-Интернет-ссылка"/>
    <w:rsid w:val="00403AD6"/>
    <w:rPr>
      <w:color w:val="0000FF"/>
      <w:u w:val="single"/>
      <w:lang w:val="uz-Cyrl-UZ"/>
    </w:rPr>
  </w:style>
  <w:style w:type="character" w:styleId="ad">
    <w:name w:val="Strong"/>
    <w:basedOn w:val="a0"/>
    <w:uiPriority w:val="22"/>
    <w:qFormat/>
    <w:rsid w:val="00403AD6"/>
    <w:rPr>
      <w:rFonts w:cs="Times New Roman"/>
      <w:b/>
    </w:rPr>
  </w:style>
  <w:style w:type="character" w:customStyle="1" w:styleId="c7">
    <w:name w:val="c7"/>
    <w:rsid w:val="00403AD6"/>
  </w:style>
  <w:style w:type="character" w:customStyle="1" w:styleId="ListLabel1">
    <w:name w:val="ListLabel 1"/>
    <w:rsid w:val="00403AD6"/>
  </w:style>
  <w:style w:type="character" w:styleId="ae">
    <w:name w:val="footnote reference"/>
    <w:basedOn w:val="a0"/>
    <w:uiPriority w:val="99"/>
    <w:rsid w:val="00403AD6"/>
    <w:rPr>
      <w:rFonts w:cs="Times New Roman"/>
      <w:vertAlign w:val="superscript"/>
    </w:rPr>
  </w:style>
  <w:style w:type="character" w:styleId="af">
    <w:name w:val="endnote reference"/>
    <w:basedOn w:val="a0"/>
    <w:uiPriority w:val="99"/>
    <w:rsid w:val="00403AD6"/>
    <w:rPr>
      <w:rFonts w:cs="Times New Roman"/>
      <w:vertAlign w:val="superscript"/>
    </w:rPr>
  </w:style>
  <w:style w:type="character" w:customStyle="1" w:styleId="ListLabel2">
    <w:name w:val="ListLabel 2"/>
    <w:rsid w:val="00403AD6"/>
  </w:style>
  <w:style w:type="character" w:customStyle="1" w:styleId="ListLabel3">
    <w:name w:val="ListLabel 3"/>
    <w:rsid w:val="00403AD6"/>
  </w:style>
  <w:style w:type="character" w:customStyle="1" w:styleId="ListLabel4">
    <w:name w:val="ListLabel 4"/>
    <w:rsid w:val="00403AD6"/>
  </w:style>
  <w:style w:type="character" w:customStyle="1" w:styleId="ListLabel5">
    <w:name w:val="ListLabel 5"/>
    <w:rsid w:val="00403AD6"/>
  </w:style>
  <w:style w:type="character" w:customStyle="1" w:styleId="ListLabel6">
    <w:name w:val="ListLabel 6"/>
    <w:rsid w:val="00403AD6"/>
  </w:style>
  <w:style w:type="character" w:customStyle="1" w:styleId="ListLabel7">
    <w:name w:val="ListLabel 7"/>
    <w:rsid w:val="00403AD6"/>
  </w:style>
  <w:style w:type="character" w:customStyle="1" w:styleId="ListLabel8">
    <w:name w:val="ListLabel 8"/>
    <w:rsid w:val="00403AD6"/>
  </w:style>
  <w:style w:type="character" w:customStyle="1" w:styleId="ListLabel9">
    <w:name w:val="ListLabel 9"/>
    <w:rsid w:val="00403AD6"/>
  </w:style>
  <w:style w:type="character" w:customStyle="1" w:styleId="ListLabel10">
    <w:name w:val="ListLabel 10"/>
    <w:rsid w:val="00403AD6"/>
  </w:style>
  <w:style w:type="character" w:customStyle="1" w:styleId="ListLabel11">
    <w:name w:val="ListLabel 11"/>
    <w:rsid w:val="00403AD6"/>
  </w:style>
  <w:style w:type="character" w:customStyle="1" w:styleId="ListLabel12">
    <w:name w:val="ListLabel 12"/>
    <w:rsid w:val="00403AD6"/>
  </w:style>
  <w:style w:type="character" w:customStyle="1" w:styleId="ListLabel13">
    <w:name w:val="ListLabel 13"/>
    <w:rsid w:val="00403AD6"/>
  </w:style>
  <w:style w:type="character" w:customStyle="1" w:styleId="ListLabel14">
    <w:name w:val="ListLabel 14"/>
    <w:rsid w:val="00403AD6"/>
  </w:style>
  <w:style w:type="character" w:customStyle="1" w:styleId="ListLabel15">
    <w:name w:val="ListLabel 15"/>
    <w:rsid w:val="00403AD6"/>
  </w:style>
  <w:style w:type="character" w:customStyle="1" w:styleId="ListLabel16">
    <w:name w:val="ListLabel 16"/>
    <w:rsid w:val="00403AD6"/>
  </w:style>
  <w:style w:type="character" w:customStyle="1" w:styleId="ListLabel17">
    <w:name w:val="ListLabel 17"/>
    <w:rsid w:val="00403AD6"/>
  </w:style>
  <w:style w:type="character" w:customStyle="1" w:styleId="ListLabel18">
    <w:name w:val="ListLabel 18"/>
    <w:rsid w:val="00403AD6"/>
  </w:style>
  <w:style w:type="character" w:customStyle="1" w:styleId="ListLabel19">
    <w:name w:val="ListLabel 19"/>
    <w:rsid w:val="00403AD6"/>
  </w:style>
  <w:style w:type="character" w:customStyle="1" w:styleId="af0">
    <w:name w:val="Символы концевой сноски"/>
    <w:rsid w:val="00403AD6"/>
  </w:style>
  <w:style w:type="character" w:customStyle="1" w:styleId="14">
    <w:name w:val="Основной текст Знак1"/>
    <w:rsid w:val="00403AD6"/>
    <w:rPr>
      <w:rFonts w:ascii="Times New Roman" w:hAnsi="Times New Roman"/>
      <w:color w:val="00000A"/>
      <w:sz w:val="20"/>
    </w:rPr>
  </w:style>
  <w:style w:type="character" w:customStyle="1" w:styleId="TitleChar">
    <w:name w:val="Title Char"/>
    <w:rsid w:val="00403AD6"/>
    <w:rPr>
      <w:rFonts w:ascii="Times New Roman" w:hAnsi="Times New Roman"/>
      <w:i/>
      <w:color w:val="00000A"/>
      <w:sz w:val="24"/>
      <w:lang w:val="de-DE" w:eastAsia="fa-IR" w:bidi="fa-IR"/>
    </w:rPr>
  </w:style>
  <w:style w:type="character" w:customStyle="1" w:styleId="SubtitleChar">
    <w:name w:val="Subtitle Char"/>
    <w:rsid w:val="00403AD6"/>
    <w:rPr>
      <w:rFonts w:ascii="Arial" w:hAnsi="Arial"/>
      <w:i/>
      <w:color w:val="00000A"/>
      <w:sz w:val="28"/>
      <w:lang w:val="de-DE" w:eastAsia="fa-IR" w:bidi="fa-IR"/>
    </w:rPr>
  </w:style>
  <w:style w:type="character" w:customStyle="1" w:styleId="15">
    <w:name w:val="Текст выноски Знак1"/>
    <w:rsid w:val="00403AD6"/>
    <w:rPr>
      <w:rFonts w:ascii="Tahoma" w:hAnsi="Tahoma"/>
      <w:color w:val="00000A"/>
      <w:sz w:val="16"/>
      <w:lang w:val="de-DE" w:eastAsia="fa-IR" w:bidi="fa-IR"/>
    </w:rPr>
  </w:style>
  <w:style w:type="character" w:customStyle="1" w:styleId="210">
    <w:name w:val="Основной текст с отступом 2 Знак1"/>
    <w:rsid w:val="00403AD6"/>
    <w:rPr>
      <w:rFonts w:ascii="Times New Roman" w:hAnsi="Times New Roman"/>
      <w:color w:val="00000A"/>
      <w:lang w:val="de-DE" w:eastAsia="fa-IR" w:bidi="fa-IR"/>
    </w:rPr>
  </w:style>
  <w:style w:type="character" w:customStyle="1" w:styleId="16">
    <w:name w:val="Текст сноски Знак1"/>
    <w:uiPriority w:val="99"/>
    <w:rsid w:val="00403AD6"/>
    <w:rPr>
      <w:rFonts w:ascii="Times New Roman" w:hAnsi="Times New Roman"/>
      <w:color w:val="00000A"/>
      <w:sz w:val="20"/>
      <w:lang w:val="de-DE" w:eastAsia="fa-IR" w:bidi="fa-IR"/>
    </w:rPr>
  </w:style>
  <w:style w:type="character" w:customStyle="1" w:styleId="17">
    <w:name w:val="Верхний колонтитул Знак1"/>
    <w:rsid w:val="00403AD6"/>
    <w:rPr>
      <w:rFonts w:ascii="Times New Roman" w:hAnsi="Times New Roman"/>
      <w:color w:val="00000A"/>
      <w:lang w:val="de-DE" w:eastAsia="fa-IR" w:bidi="fa-IR"/>
    </w:rPr>
  </w:style>
  <w:style w:type="character" w:customStyle="1" w:styleId="18">
    <w:name w:val="Нижний колонтитул Знак1"/>
    <w:rsid w:val="00403AD6"/>
    <w:rPr>
      <w:rFonts w:ascii="Times New Roman" w:hAnsi="Times New Roman"/>
      <w:color w:val="00000A"/>
      <w:lang w:val="de-DE" w:eastAsia="fa-IR" w:bidi="fa-IR"/>
    </w:rPr>
  </w:style>
  <w:style w:type="character" w:customStyle="1" w:styleId="1423">
    <w:name w:val="Основной текст (14)23"/>
    <w:rsid w:val="00403AD6"/>
    <w:rPr>
      <w:rFonts w:ascii="Times New Roman" w:hAnsi="Times New Roman"/>
      <w:spacing w:val="0"/>
      <w:sz w:val="20"/>
    </w:rPr>
  </w:style>
  <w:style w:type="character" w:customStyle="1" w:styleId="1416pt">
    <w:name w:val="Основной текст (14) + Интервал 16 pt"/>
    <w:rsid w:val="00403AD6"/>
    <w:rPr>
      <w:rFonts w:ascii="Times New Roman" w:hAnsi="Times New Roman"/>
      <w:spacing w:val="320"/>
      <w:sz w:val="20"/>
    </w:rPr>
  </w:style>
  <w:style w:type="character" w:customStyle="1" w:styleId="727">
    <w:name w:val="Основной текст (7)27"/>
    <w:rsid w:val="00403AD6"/>
    <w:rPr>
      <w:rFonts w:ascii="Times New Roman" w:hAnsi="Times New Roman"/>
      <w:spacing w:val="0"/>
      <w:sz w:val="19"/>
    </w:rPr>
  </w:style>
  <w:style w:type="character" w:customStyle="1" w:styleId="158">
    <w:name w:val="Основной текст (15)8"/>
    <w:rsid w:val="00403AD6"/>
    <w:rPr>
      <w:rFonts w:ascii="Times New Roman" w:hAnsi="Times New Roman"/>
      <w:i/>
      <w:spacing w:val="0"/>
      <w:sz w:val="19"/>
    </w:rPr>
  </w:style>
  <w:style w:type="character" w:customStyle="1" w:styleId="s6">
    <w:name w:val="s6"/>
    <w:rsid w:val="00403AD6"/>
  </w:style>
  <w:style w:type="character" w:styleId="af1">
    <w:name w:val="FollowedHyperlink"/>
    <w:basedOn w:val="a0"/>
    <w:uiPriority w:val="99"/>
    <w:rsid w:val="00403AD6"/>
    <w:rPr>
      <w:rFonts w:cs="Times New Roman"/>
      <w:color w:val="800080"/>
      <w:u w:val="single"/>
    </w:rPr>
  </w:style>
  <w:style w:type="character" w:styleId="af2">
    <w:name w:val="Placeholder Text"/>
    <w:basedOn w:val="a0"/>
    <w:uiPriority w:val="99"/>
    <w:rsid w:val="00403AD6"/>
    <w:rPr>
      <w:rFonts w:cs="Times New Roman"/>
      <w:color w:val="808080"/>
    </w:rPr>
  </w:style>
  <w:style w:type="character" w:customStyle="1" w:styleId="WW-0">
    <w:name w:val="WW-Символы концевой сноски"/>
    <w:rsid w:val="00403AD6"/>
  </w:style>
  <w:style w:type="character" w:customStyle="1" w:styleId="Standard1">
    <w:name w:val="Standard Знак1"/>
    <w:rsid w:val="00403AD6"/>
    <w:rPr>
      <w:rFonts w:ascii="Arial" w:eastAsia="SimSun" w:hAnsi="Arial"/>
      <w:kern w:val="1"/>
      <w:sz w:val="24"/>
    </w:rPr>
  </w:style>
  <w:style w:type="character" w:customStyle="1" w:styleId="af3">
    <w:name w:val="Осн_текст Знак"/>
    <w:rsid w:val="00403AD6"/>
    <w:rPr>
      <w:rFonts w:ascii="Courier New" w:hAnsi="Courier New"/>
      <w:spacing w:val="-14"/>
      <w:sz w:val="24"/>
    </w:rPr>
  </w:style>
  <w:style w:type="paragraph" w:customStyle="1" w:styleId="af4">
    <w:name w:val="Заголовок"/>
    <w:basedOn w:val="a"/>
    <w:next w:val="af5"/>
    <w:rsid w:val="00403AD6"/>
    <w:pPr>
      <w:keepNext/>
      <w:spacing w:before="240" w:after="0" w:line="100" w:lineRule="atLeast"/>
      <w:textAlignment w:val="baseline"/>
    </w:pPr>
    <w:rPr>
      <w:rFonts w:ascii="Arial" w:eastAsia="Times New Roman" w:hAnsi="Arial" w:cs="Arial"/>
      <w:b/>
      <w:bCs/>
      <w:sz w:val="24"/>
      <w:szCs w:val="24"/>
      <w:lang w:val="de-DE"/>
    </w:rPr>
  </w:style>
  <w:style w:type="paragraph" w:styleId="af5">
    <w:name w:val="Body Text"/>
    <w:basedOn w:val="a"/>
    <w:link w:val="af6"/>
    <w:uiPriority w:val="99"/>
    <w:rsid w:val="00403AD6"/>
    <w:pPr>
      <w:spacing w:after="120"/>
    </w:pPr>
    <w:rPr>
      <w:rFonts w:cs="Times New Roman"/>
      <w:szCs w:val="20"/>
    </w:rPr>
  </w:style>
  <w:style w:type="character" w:customStyle="1" w:styleId="af6">
    <w:name w:val="Основной текст Знак"/>
    <w:basedOn w:val="a0"/>
    <w:link w:val="af5"/>
    <w:uiPriority w:val="99"/>
    <w:locked/>
    <w:rsid w:val="00240C78"/>
    <w:rPr>
      <w:rFonts w:ascii="Calibri" w:eastAsia="Arial Unicode MS" w:hAnsi="Calibri" w:cs="Times New Roman"/>
      <w:color w:val="00000A"/>
      <w:kern w:val="1"/>
      <w:sz w:val="22"/>
      <w:lang w:eastAsia="ar-SA" w:bidi="ar-SA"/>
    </w:rPr>
  </w:style>
  <w:style w:type="paragraph" w:styleId="af7">
    <w:name w:val="List"/>
    <w:basedOn w:val="af5"/>
    <w:uiPriority w:val="99"/>
    <w:rsid w:val="00403AD6"/>
    <w:pPr>
      <w:widowControl w:val="0"/>
      <w:spacing w:line="100" w:lineRule="atLeast"/>
      <w:textAlignment w:val="baseline"/>
    </w:pPr>
    <w:rPr>
      <w:rFonts w:ascii="Times New Roman" w:eastAsia="Times New Roman" w:hAnsi="Times New Roman" w:cs="Mangal"/>
      <w:sz w:val="24"/>
      <w:lang w:eastAsia="hi-IN" w:bidi="hi-IN"/>
    </w:rPr>
  </w:style>
  <w:style w:type="paragraph" w:customStyle="1" w:styleId="19">
    <w:name w:val="Название1"/>
    <w:basedOn w:val="a"/>
    <w:rsid w:val="00403AD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rsid w:val="00403AD6"/>
    <w:pPr>
      <w:suppressLineNumbers/>
    </w:pPr>
    <w:rPr>
      <w:rFonts w:cs="Mangal"/>
    </w:rPr>
  </w:style>
  <w:style w:type="paragraph" w:customStyle="1" w:styleId="1a">
    <w:name w:val="Абзац списка1"/>
    <w:basedOn w:val="a"/>
    <w:rsid w:val="00403AD6"/>
    <w:pPr>
      <w:spacing w:after="0" w:line="360" w:lineRule="auto"/>
      <w:ind w:left="720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ConsPlusNormal">
    <w:name w:val="ConsPlusNormal"/>
    <w:rsid w:val="00403AD6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af8">
    <w:name w:val="Абзац"/>
    <w:basedOn w:val="a"/>
    <w:rsid w:val="00403AD6"/>
    <w:pPr>
      <w:suppressAutoHyphens w:val="0"/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af9">
    <w:name w:val="Normal (Web)"/>
    <w:basedOn w:val="a"/>
    <w:uiPriority w:val="99"/>
    <w:rsid w:val="00403AD6"/>
    <w:pPr>
      <w:suppressAutoHyphens w:val="0"/>
      <w:autoSpaceDE w:val="0"/>
      <w:spacing w:before="130" w:after="130" w:line="36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14TexstOSNOVA1012">
    <w:name w:val="14TexstOSNOVA_10/12"/>
    <w:basedOn w:val="a"/>
    <w:rsid w:val="00403AD6"/>
    <w:pPr>
      <w:suppressAutoHyphens w:val="0"/>
      <w:autoSpaceDE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</w:rPr>
  </w:style>
  <w:style w:type="paragraph" w:styleId="afa">
    <w:name w:val="Body Text Indent"/>
    <w:basedOn w:val="a"/>
    <w:link w:val="afb"/>
    <w:uiPriority w:val="99"/>
    <w:rsid w:val="00403AD6"/>
    <w:pPr>
      <w:suppressAutoHyphens w:val="0"/>
      <w:spacing w:after="0" w:line="240" w:lineRule="auto"/>
      <w:ind w:firstLine="340"/>
    </w:pPr>
    <w:rPr>
      <w:rFonts w:cs="Times New Roman"/>
      <w:szCs w:val="20"/>
    </w:rPr>
  </w:style>
  <w:style w:type="character" w:customStyle="1" w:styleId="afb">
    <w:name w:val="Основной текст с отступом Знак"/>
    <w:basedOn w:val="a0"/>
    <w:link w:val="afa"/>
    <w:uiPriority w:val="99"/>
    <w:locked/>
    <w:rsid w:val="00240C78"/>
    <w:rPr>
      <w:rFonts w:ascii="Calibri" w:eastAsia="Arial Unicode MS" w:hAnsi="Calibri" w:cs="Times New Roman"/>
      <w:color w:val="00000A"/>
      <w:kern w:val="1"/>
      <w:sz w:val="22"/>
      <w:lang w:eastAsia="ar-SA" w:bidi="ar-SA"/>
    </w:rPr>
  </w:style>
  <w:style w:type="paragraph" w:styleId="afc">
    <w:name w:val="footnote text"/>
    <w:basedOn w:val="a"/>
    <w:link w:val="afd"/>
    <w:uiPriority w:val="99"/>
    <w:rsid w:val="00403AD6"/>
    <w:pPr>
      <w:suppressAutoHyphens w:val="0"/>
      <w:spacing w:after="0" w:line="240" w:lineRule="auto"/>
    </w:pPr>
    <w:rPr>
      <w:rFonts w:cs="Times New Roman"/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locked/>
    <w:rsid w:val="00240C78"/>
    <w:rPr>
      <w:rFonts w:ascii="Calibri" w:eastAsia="Arial Unicode MS" w:hAnsi="Calibri" w:cs="Times New Roman"/>
      <w:color w:val="00000A"/>
      <w:kern w:val="1"/>
      <w:lang w:eastAsia="ar-SA" w:bidi="ar-SA"/>
    </w:rPr>
  </w:style>
  <w:style w:type="paragraph" w:customStyle="1" w:styleId="western">
    <w:name w:val="western"/>
    <w:basedOn w:val="a"/>
    <w:rsid w:val="00403AD6"/>
    <w:pPr>
      <w:suppressAutoHyphens w:val="0"/>
      <w:spacing w:before="28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09PodZAG">
    <w:name w:val="09PodZAG_п/ж"/>
    <w:basedOn w:val="a"/>
    <w:rsid w:val="00403AD6"/>
    <w:pPr>
      <w:suppressAutoHyphens w:val="0"/>
      <w:autoSpaceDE w:val="0"/>
      <w:spacing w:after="113" w:line="240" w:lineRule="atLeast"/>
      <w:jc w:val="center"/>
      <w:textAlignment w:val="center"/>
    </w:pPr>
    <w:rPr>
      <w:rFonts w:ascii="FuturisC" w:eastAsia="Times New Roman" w:hAnsi="FuturisC" w:cs="FuturisC"/>
      <w:b/>
      <w:bCs/>
      <w:caps/>
      <w:color w:val="000000"/>
    </w:rPr>
  </w:style>
  <w:style w:type="paragraph" w:styleId="afe">
    <w:name w:val="No Spacing"/>
    <w:uiPriority w:val="1"/>
    <w:qFormat/>
    <w:rsid w:val="00403AD6"/>
    <w:pPr>
      <w:suppressAutoHyphens/>
    </w:pPr>
    <w:rPr>
      <w:rFonts w:ascii="Calibri" w:hAnsi="Calibri"/>
      <w:sz w:val="22"/>
      <w:szCs w:val="22"/>
      <w:lang w:eastAsia="ar-SA"/>
    </w:rPr>
  </w:style>
  <w:style w:type="paragraph" w:customStyle="1" w:styleId="p4">
    <w:name w:val="p4"/>
    <w:basedOn w:val="a"/>
    <w:rsid w:val="00403AD6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aff">
    <w:name w:val="Основной"/>
    <w:basedOn w:val="a"/>
    <w:rsid w:val="00403AD6"/>
    <w:pPr>
      <w:suppressAutoHyphens w:val="0"/>
      <w:autoSpaceDE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</w:rPr>
  </w:style>
  <w:style w:type="paragraph" w:customStyle="1" w:styleId="aff0">
    <w:name w:val="Буллит"/>
    <w:basedOn w:val="aff"/>
    <w:rsid w:val="00403AD6"/>
    <w:pPr>
      <w:ind w:firstLine="244"/>
    </w:pPr>
  </w:style>
  <w:style w:type="paragraph" w:customStyle="1" w:styleId="23">
    <w:name w:val="Заг 2"/>
    <w:basedOn w:val="a"/>
    <w:rsid w:val="00403AD6"/>
    <w:pPr>
      <w:keepNext/>
      <w:suppressAutoHyphens w:val="0"/>
      <w:autoSpaceDE w:val="0"/>
      <w:spacing w:before="283" w:after="170" w:line="296" w:lineRule="atLeast"/>
      <w:jc w:val="center"/>
      <w:textAlignment w:val="center"/>
    </w:pPr>
    <w:rPr>
      <w:rFonts w:ascii="PragmaticaC" w:eastAsia="Times New Roman" w:hAnsi="PragmaticaC" w:cs="PragmaticaC"/>
      <w:b/>
      <w:bCs/>
      <w:color w:val="000000"/>
      <w:sz w:val="26"/>
      <w:szCs w:val="26"/>
    </w:rPr>
  </w:style>
  <w:style w:type="paragraph" w:customStyle="1" w:styleId="msolistparagraph0">
    <w:name w:val="msolistparagraph"/>
    <w:basedOn w:val="a"/>
    <w:rsid w:val="00403AD6"/>
    <w:pPr>
      <w:suppressAutoHyphens w:val="0"/>
      <w:ind w:left="720"/>
    </w:pPr>
    <w:rPr>
      <w:rFonts w:eastAsia="Times New Roman" w:cs="Times New Roman"/>
      <w:color w:val="auto"/>
    </w:rPr>
  </w:style>
  <w:style w:type="paragraph" w:customStyle="1" w:styleId="Default">
    <w:name w:val="Default"/>
    <w:rsid w:val="00403AD6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aff1">
    <w:name w:val="Таблица"/>
    <w:basedOn w:val="aff"/>
    <w:rsid w:val="00403AD6"/>
    <w:pPr>
      <w:tabs>
        <w:tab w:val="left" w:pos="4500"/>
        <w:tab w:val="left" w:pos="9180"/>
        <w:tab w:val="left" w:pos="9360"/>
      </w:tabs>
      <w:spacing w:line="194" w:lineRule="atLeast"/>
      <w:ind w:firstLine="0"/>
      <w:jc w:val="left"/>
    </w:pPr>
    <w:rPr>
      <w:sz w:val="19"/>
      <w:szCs w:val="19"/>
    </w:rPr>
  </w:style>
  <w:style w:type="paragraph" w:customStyle="1" w:styleId="31">
    <w:name w:val="Заг 3"/>
    <w:basedOn w:val="23"/>
    <w:rsid w:val="00403AD6"/>
    <w:pPr>
      <w:spacing w:before="255" w:after="113" w:line="240" w:lineRule="atLeast"/>
    </w:pPr>
    <w:rPr>
      <w:i/>
      <w:iCs/>
      <w:sz w:val="23"/>
      <w:szCs w:val="23"/>
    </w:rPr>
  </w:style>
  <w:style w:type="paragraph" w:styleId="aff2">
    <w:name w:val="List Paragraph"/>
    <w:basedOn w:val="a"/>
    <w:uiPriority w:val="34"/>
    <w:qFormat/>
    <w:rsid w:val="00403AD6"/>
    <w:pPr>
      <w:suppressAutoHyphens w:val="0"/>
      <w:ind w:left="720"/>
    </w:pPr>
    <w:rPr>
      <w:rFonts w:eastAsia="Times New Roman" w:cs="Times New Roman"/>
      <w:color w:val="auto"/>
    </w:rPr>
  </w:style>
  <w:style w:type="paragraph" w:styleId="aff3">
    <w:name w:val="header"/>
    <w:basedOn w:val="a"/>
    <w:link w:val="aff4"/>
    <w:uiPriority w:val="99"/>
    <w:rsid w:val="00403AD6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cs="Times New Roman"/>
      <w:szCs w:val="20"/>
    </w:rPr>
  </w:style>
  <w:style w:type="character" w:customStyle="1" w:styleId="aff4">
    <w:name w:val="Верхний колонтитул Знак"/>
    <w:basedOn w:val="a0"/>
    <w:link w:val="aff3"/>
    <w:uiPriority w:val="99"/>
    <w:locked/>
    <w:rsid w:val="00240C78"/>
    <w:rPr>
      <w:rFonts w:ascii="Calibri" w:eastAsia="Arial Unicode MS" w:hAnsi="Calibri" w:cs="Times New Roman"/>
      <w:color w:val="00000A"/>
      <w:kern w:val="1"/>
      <w:sz w:val="22"/>
      <w:lang w:eastAsia="ar-SA" w:bidi="ar-SA"/>
    </w:rPr>
  </w:style>
  <w:style w:type="paragraph" w:styleId="24">
    <w:name w:val="Body Text Indent 2"/>
    <w:basedOn w:val="a"/>
    <w:link w:val="25"/>
    <w:uiPriority w:val="99"/>
    <w:rsid w:val="00403AD6"/>
    <w:pPr>
      <w:spacing w:after="120" w:line="480" w:lineRule="auto"/>
      <w:ind w:left="283"/>
    </w:pPr>
    <w:rPr>
      <w:rFonts w:cs="Times New Roman"/>
      <w:szCs w:val="20"/>
    </w:rPr>
  </w:style>
  <w:style w:type="character" w:customStyle="1" w:styleId="25">
    <w:name w:val="Основной текст с отступом 2 Знак"/>
    <w:basedOn w:val="a0"/>
    <w:link w:val="24"/>
    <w:uiPriority w:val="99"/>
    <w:locked/>
    <w:rsid w:val="00240C78"/>
    <w:rPr>
      <w:rFonts w:ascii="Calibri" w:eastAsia="Arial Unicode MS" w:hAnsi="Calibri" w:cs="Times New Roman"/>
      <w:color w:val="00000A"/>
      <w:kern w:val="1"/>
      <w:sz w:val="22"/>
      <w:lang w:eastAsia="ar-SA" w:bidi="ar-SA"/>
    </w:rPr>
  </w:style>
  <w:style w:type="paragraph" w:styleId="32">
    <w:name w:val="Body Text 3"/>
    <w:basedOn w:val="a"/>
    <w:link w:val="33"/>
    <w:uiPriority w:val="99"/>
    <w:rsid w:val="00403AD6"/>
    <w:pPr>
      <w:suppressAutoHyphens w:val="0"/>
      <w:spacing w:after="120" w:line="360" w:lineRule="auto"/>
      <w:jc w:val="both"/>
    </w:pPr>
    <w:rPr>
      <w:rFonts w:cs="Times New Roman"/>
      <w:sz w:val="16"/>
      <w:szCs w:val="20"/>
    </w:rPr>
  </w:style>
  <w:style w:type="character" w:customStyle="1" w:styleId="33">
    <w:name w:val="Основной текст 3 Знак"/>
    <w:basedOn w:val="a0"/>
    <w:link w:val="32"/>
    <w:uiPriority w:val="99"/>
    <w:locked/>
    <w:rsid w:val="00240C78"/>
    <w:rPr>
      <w:rFonts w:ascii="Calibri" w:eastAsia="Arial Unicode MS" w:hAnsi="Calibri" w:cs="Times New Roman"/>
      <w:color w:val="00000A"/>
      <w:kern w:val="1"/>
      <w:sz w:val="16"/>
      <w:lang w:eastAsia="ar-SA" w:bidi="ar-SA"/>
    </w:rPr>
  </w:style>
  <w:style w:type="paragraph" w:customStyle="1" w:styleId="26">
    <w:name w:val="Абзац списка2"/>
    <w:basedOn w:val="a"/>
    <w:rsid w:val="00403AD6"/>
    <w:pPr>
      <w:suppressAutoHyphens w:val="0"/>
      <w:ind w:left="720"/>
    </w:pPr>
    <w:rPr>
      <w:rFonts w:eastAsia="Times New Roman" w:cs="Times New Roman"/>
      <w:color w:val="auto"/>
    </w:rPr>
  </w:style>
  <w:style w:type="paragraph" w:styleId="HTML">
    <w:name w:val="HTML Preformatted"/>
    <w:basedOn w:val="a"/>
    <w:link w:val="HTML0"/>
    <w:uiPriority w:val="99"/>
    <w:rsid w:val="00403A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240C78"/>
    <w:rPr>
      <w:rFonts w:ascii="Courier New" w:eastAsia="Arial Unicode MS" w:hAnsi="Courier New" w:cs="Times New Roman"/>
      <w:color w:val="00000A"/>
      <w:kern w:val="1"/>
      <w:lang w:eastAsia="ar-SA" w:bidi="ar-SA"/>
    </w:rPr>
  </w:style>
  <w:style w:type="paragraph" w:customStyle="1" w:styleId="27">
    <w:name w:val="Основной текст (2)"/>
    <w:basedOn w:val="a"/>
    <w:rsid w:val="00403AD6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Mangal"/>
      <w:color w:val="auto"/>
      <w:sz w:val="17"/>
      <w:szCs w:val="17"/>
      <w:lang w:eastAsia="hi-IN" w:bidi="hi-IN"/>
    </w:rPr>
  </w:style>
  <w:style w:type="paragraph" w:customStyle="1" w:styleId="aff5">
    <w:name w:val="А ОСН ТЕКСТ"/>
    <w:basedOn w:val="a"/>
    <w:rsid w:val="00403AD6"/>
    <w:pPr>
      <w:suppressAutoHyphens w:val="0"/>
      <w:spacing w:after="0" w:line="360" w:lineRule="auto"/>
      <w:ind w:firstLine="454"/>
      <w:jc w:val="both"/>
    </w:pPr>
    <w:rPr>
      <w:rFonts w:ascii="Times New Roman" w:hAnsi="Times New Roman" w:cs="Times New Roman"/>
      <w:caps/>
      <w:color w:val="000000"/>
      <w:sz w:val="28"/>
      <w:szCs w:val="28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403AD6"/>
    <w:pPr>
      <w:suppressAutoHyphens w:val="0"/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p2">
    <w:name w:val="p2"/>
    <w:basedOn w:val="a"/>
    <w:rsid w:val="00403AD6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ff6">
    <w:name w:val="Balloon Text"/>
    <w:basedOn w:val="a"/>
    <w:link w:val="aff7"/>
    <w:uiPriority w:val="99"/>
    <w:rsid w:val="00403AD6"/>
    <w:pPr>
      <w:spacing w:after="0" w:line="240" w:lineRule="auto"/>
    </w:pPr>
    <w:rPr>
      <w:rFonts w:ascii="Times New Roman" w:hAnsi="Times New Roman" w:cs="Times New Roman"/>
      <w:sz w:val="2"/>
      <w:szCs w:val="20"/>
    </w:rPr>
  </w:style>
  <w:style w:type="character" w:customStyle="1" w:styleId="aff7">
    <w:name w:val="Текст выноски Знак"/>
    <w:basedOn w:val="a0"/>
    <w:link w:val="aff6"/>
    <w:uiPriority w:val="99"/>
    <w:locked/>
    <w:rsid w:val="00240C78"/>
    <w:rPr>
      <w:rFonts w:eastAsia="Arial Unicode MS" w:cs="Times New Roman"/>
      <w:color w:val="00000A"/>
      <w:kern w:val="1"/>
      <w:sz w:val="2"/>
      <w:lang w:eastAsia="ar-SA" w:bidi="ar-SA"/>
    </w:rPr>
  </w:style>
  <w:style w:type="paragraph" w:styleId="aff8">
    <w:name w:val="endnote text"/>
    <w:basedOn w:val="a"/>
    <w:link w:val="aff9"/>
    <w:uiPriority w:val="99"/>
    <w:rsid w:val="00403AD6"/>
    <w:rPr>
      <w:rFonts w:cs="Times New Roman"/>
      <w:sz w:val="20"/>
      <w:szCs w:val="20"/>
    </w:rPr>
  </w:style>
  <w:style w:type="character" w:customStyle="1" w:styleId="aff9">
    <w:name w:val="Текст концевой сноски Знак"/>
    <w:basedOn w:val="a0"/>
    <w:link w:val="aff8"/>
    <w:uiPriority w:val="99"/>
    <w:semiHidden/>
    <w:locked/>
    <w:rsid w:val="00240C78"/>
    <w:rPr>
      <w:rFonts w:ascii="Calibri" w:eastAsia="Arial Unicode MS" w:hAnsi="Calibri" w:cs="Times New Roman"/>
      <w:color w:val="00000A"/>
      <w:kern w:val="1"/>
      <w:lang w:eastAsia="ar-SA" w:bidi="ar-SA"/>
    </w:rPr>
  </w:style>
  <w:style w:type="paragraph" w:customStyle="1" w:styleId="1b">
    <w:name w:val="Без интервала1"/>
    <w:rsid w:val="00403AD6"/>
    <w:pPr>
      <w:suppressAutoHyphens/>
    </w:pPr>
    <w:rPr>
      <w:rFonts w:ascii="Calibri" w:hAnsi="Calibri"/>
      <w:sz w:val="22"/>
      <w:szCs w:val="22"/>
      <w:lang w:eastAsia="ar-SA"/>
    </w:rPr>
  </w:style>
  <w:style w:type="paragraph" w:customStyle="1" w:styleId="WW-1">
    <w:name w:val="WW-Базовый"/>
    <w:rsid w:val="00403AD6"/>
    <w:pPr>
      <w:tabs>
        <w:tab w:val="left" w:pos="709"/>
      </w:tabs>
      <w:suppressAutoHyphens/>
      <w:spacing w:line="100" w:lineRule="atLeast"/>
    </w:pPr>
    <w:rPr>
      <w:rFonts w:ascii="Arial" w:eastAsia="Arial Unicode MS" w:hAnsi="Arial" w:cs="Mangal"/>
      <w:color w:val="00000A"/>
      <w:szCs w:val="24"/>
      <w:lang w:eastAsia="hi-IN" w:bidi="hi-IN"/>
    </w:rPr>
  </w:style>
  <w:style w:type="paragraph" w:customStyle="1" w:styleId="affa">
    <w:name w:val="А_основной"/>
    <w:basedOn w:val="a"/>
    <w:qFormat/>
    <w:rsid w:val="00403AD6"/>
    <w:pPr>
      <w:suppressAutoHyphens w:val="0"/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Pa7">
    <w:name w:val="Pa7"/>
    <w:basedOn w:val="a"/>
    <w:next w:val="a"/>
    <w:rsid w:val="00403AD6"/>
    <w:pPr>
      <w:suppressAutoHyphens w:val="0"/>
      <w:autoSpaceDE w:val="0"/>
      <w:spacing w:after="0" w:line="241" w:lineRule="atLeas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p3">
    <w:name w:val="p3"/>
    <w:basedOn w:val="a"/>
    <w:rsid w:val="00403AD6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ffb">
    <w:name w:val="footer"/>
    <w:basedOn w:val="a"/>
    <w:link w:val="affc"/>
    <w:uiPriority w:val="99"/>
    <w:rsid w:val="00403AD6"/>
    <w:pPr>
      <w:tabs>
        <w:tab w:val="center" w:pos="4677"/>
        <w:tab w:val="right" w:pos="9355"/>
      </w:tabs>
    </w:pPr>
    <w:rPr>
      <w:rFonts w:cs="Times New Roman"/>
      <w:szCs w:val="20"/>
    </w:rPr>
  </w:style>
  <w:style w:type="character" w:customStyle="1" w:styleId="affc">
    <w:name w:val="Нижний колонтитул Знак"/>
    <w:basedOn w:val="a0"/>
    <w:link w:val="affb"/>
    <w:uiPriority w:val="99"/>
    <w:locked/>
    <w:rsid w:val="00240C78"/>
    <w:rPr>
      <w:rFonts w:ascii="Calibri" w:eastAsia="Arial Unicode MS" w:hAnsi="Calibri" w:cs="Times New Roman"/>
      <w:color w:val="00000A"/>
      <w:kern w:val="1"/>
      <w:sz w:val="22"/>
      <w:lang w:eastAsia="ar-SA" w:bidi="ar-SA"/>
    </w:rPr>
  </w:style>
  <w:style w:type="paragraph" w:customStyle="1" w:styleId="18TexstSPISOK1">
    <w:name w:val="18TexstSPISOK_1"/>
    <w:aliases w:val="1"/>
    <w:basedOn w:val="a"/>
    <w:rsid w:val="00403AD6"/>
    <w:pPr>
      <w:tabs>
        <w:tab w:val="left" w:pos="360"/>
        <w:tab w:val="left" w:pos="640"/>
      </w:tabs>
      <w:suppressAutoHyphens w:val="0"/>
      <w:autoSpaceDE w:val="0"/>
      <w:spacing w:after="0" w:line="240" w:lineRule="atLeast"/>
      <w:ind w:left="640" w:hanging="300"/>
      <w:jc w:val="both"/>
      <w:textAlignment w:val="center"/>
    </w:pPr>
    <w:rPr>
      <w:rFonts w:ascii="PragmaticaC" w:eastAsia="Times New Roman" w:hAnsi="PragmaticaC" w:cs="PragmaticaC"/>
      <w:caps/>
      <w:color w:val="000000"/>
      <w:sz w:val="20"/>
      <w:szCs w:val="20"/>
    </w:rPr>
  </w:style>
  <w:style w:type="paragraph" w:customStyle="1" w:styleId="WW-2">
    <w:name w:val="WW-Сноска"/>
    <w:basedOn w:val="aff"/>
    <w:rsid w:val="00403AD6"/>
    <w:pPr>
      <w:spacing w:line="174" w:lineRule="atLeast"/>
    </w:pPr>
    <w:rPr>
      <w:sz w:val="17"/>
      <w:szCs w:val="17"/>
    </w:rPr>
  </w:style>
  <w:style w:type="paragraph" w:customStyle="1" w:styleId="NoParagraphStyle">
    <w:name w:val="[No Paragraph Style]"/>
    <w:rsid w:val="00403AD6"/>
    <w:pPr>
      <w:suppressAutoHyphens/>
      <w:autoSpaceDE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 w:eastAsia="ar-SA"/>
    </w:rPr>
  </w:style>
  <w:style w:type="paragraph" w:customStyle="1" w:styleId="Standard">
    <w:name w:val="Standard"/>
    <w:rsid w:val="00403AD6"/>
    <w:pPr>
      <w:widowControl w:val="0"/>
      <w:suppressAutoHyphens/>
      <w:textAlignment w:val="baseline"/>
    </w:pPr>
    <w:rPr>
      <w:rFonts w:ascii="Arial" w:eastAsia="SimSun" w:hAnsi="Arial" w:cs="Mangal"/>
      <w:kern w:val="1"/>
      <w:sz w:val="24"/>
      <w:szCs w:val="24"/>
      <w:lang w:eastAsia="hi-IN" w:bidi="hi-IN"/>
    </w:rPr>
  </w:style>
  <w:style w:type="paragraph" w:customStyle="1" w:styleId="Textbody">
    <w:name w:val="Text body"/>
    <w:basedOn w:val="Standard"/>
    <w:rsid w:val="00403AD6"/>
    <w:pPr>
      <w:spacing w:after="120"/>
    </w:pPr>
  </w:style>
  <w:style w:type="paragraph" w:styleId="28">
    <w:name w:val="Body Text 2"/>
    <w:basedOn w:val="a"/>
    <w:link w:val="29"/>
    <w:uiPriority w:val="99"/>
    <w:rsid w:val="00403AD6"/>
    <w:pPr>
      <w:suppressAutoHyphens w:val="0"/>
      <w:spacing w:after="120" w:line="480" w:lineRule="auto"/>
    </w:pPr>
    <w:rPr>
      <w:rFonts w:cs="Times New Roman"/>
      <w:szCs w:val="20"/>
    </w:rPr>
  </w:style>
  <w:style w:type="character" w:customStyle="1" w:styleId="29">
    <w:name w:val="Основной текст 2 Знак"/>
    <w:basedOn w:val="a0"/>
    <w:link w:val="28"/>
    <w:uiPriority w:val="99"/>
    <w:locked/>
    <w:rsid w:val="00240C78"/>
    <w:rPr>
      <w:rFonts w:ascii="Calibri" w:eastAsia="Arial Unicode MS" w:hAnsi="Calibri" w:cs="Times New Roman"/>
      <w:color w:val="00000A"/>
      <w:kern w:val="1"/>
      <w:sz w:val="22"/>
      <w:lang w:eastAsia="ar-SA" w:bidi="ar-SA"/>
    </w:rPr>
  </w:style>
  <w:style w:type="paragraph" w:customStyle="1" w:styleId="1c">
    <w:name w:val="Текст сноски1"/>
    <w:basedOn w:val="a"/>
    <w:rsid w:val="00403AD6"/>
    <w:pPr>
      <w:suppressAutoHyphens w:val="0"/>
      <w:spacing w:after="0" w:line="240" w:lineRule="auto"/>
    </w:pPr>
    <w:rPr>
      <w:sz w:val="24"/>
      <w:szCs w:val="24"/>
    </w:rPr>
  </w:style>
  <w:style w:type="paragraph" w:customStyle="1" w:styleId="Heading">
    <w:name w:val="Heading"/>
    <w:rsid w:val="00403AD6"/>
    <w:pPr>
      <w:suppressAutoHyphens/>
    </w:pPr>
    <w:rPr>
      <w:rFonts w:ascii="Arial" w:hAnsi="Arial" w:cs="Arial"/>
      <w:b/>
      <w:bCs/>
      <w:sz w:val="24"/>
      <w:szCs w:val="24"/>
      <w:lang w:eastAsia="ar-SA"/>
    </w:rPr>
  </w:style>
  <w:style w:type="paragraph" w:customStyle="1" w:styleId="211">
    <w:name w:val="Основной текст с отступом 21"/>
    <w:basedOn w:val="a"/>
    <w:rsid w:val="00403AD6"/>
    <w:pPr>
      <w:spacing w:after="0" w:line="240" w:lineRule="auto"/>
      <w:ind w:left="540" w:hanging="540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p16">
    <w:name w:val="p16"/>
    <w:basedOn w:val="a"/>
    <w:rsid w:val="00403AD6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he-IL" w:bidi="he-IL"/>
    </w:rPr>
  </w:style>
  <w:style w:type="paragraph" w:customStyle="1" w:styleId="p15">
    <w:name w:val="p15"/>
    <w:basedOn w:val="a"/>
    <w:rsid w:val="00403AD6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he-IL" w:bidi="he-IL"/>
    </w:rPr>
  </w:style>
  <w:style w:type="paragraph" w:customStyle="1" w:styleId="p23">
    <w:name w:val="p23"/>
    <w:basedOn w:val="a"/>
    <w:rsid w:val="00403AD6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he-IL" w:bidi="he-IL"/>
    </w:rPr>
  </w:style>
  <w:style w:type="paragraph" w:customStyle="1" w:styleId="p22">
    <w:name w:val="p22"/>
    <w:basedOn w:val="a"/>
    <w:rsid w:val="00403AD6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he-IL" w:bidi="he-IL"/>
    </w:rPr>
  </w:style>
  <w:style w:type="paragraph" w:customStyle="1" w:styleId="p28">
    <w:name w:val="p28"/>
    <w:basedOn w:val="a"/>
    <w:rsid w:val="00403AD6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he-IL" w:bidi="he-IL"/>
    </w:rPr>
  </w:style>
  <w:style w:type="paragraph" w:customStyle="1" w:styleId="p14">
    <w:name w:val="p14"/>
    <w:basedOn w:val="a"/>
    <w:rsid w:val="00403AD6"/>
    <w:pPr>
      <w:spacing w:before="280" w:after="28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p20">
    <w:name w:val="p20"/>
    <w:basedOn w:val="a"/>
    <w:rsid w:val="00403AD6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he-IL" w:bidi="he-IL"/>
    </w:rPr>
  </w:style>
  <w:style w:type="paragraph" w:customStyle="1" w:styleId="p19">
    <w:name w:val="p19"/>
    <w:basedOn w:val="a"/>
    <w:rsid w:val="00403AD6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he-IL" w:bidi="he-IL"/>
    </w:rPr>
  </w:style>
  <w:style w:type="paragraph" w:customStyle="1" w:styleId="p29">
    <w:name w:val="p29"/>
    <w:basedOn w:val="a"/>
    <w:rsid w:val="00403AD6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he-IL" w:bidi="he-IL"/>
    </w:rPr>
  </w:style>
  <w:style w:type="paragraph" w:customStyle="1" w:styleId="p37">
    <w:name w:val="p37"/>
    <w:basedOn w:val="a"/>
    <w:rsid w:val="00403AD6"/>
    <w:pPr>
      <w:spacing w:before="280" w:after="28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Footnote">
    <w:name w:val="Footnote"/>
    <w:basedOn w:val="Standard"/>
    <w:rsid w:val="00403AD6"/>
    <w:pPr>
      <w:widowControl/>
      <w:suppressLineNumbers/>
      <w:spacing w:line="360" w:lineRule="auto"/>
      <w:ind w:left="283" w:hanging="283"/>
      <w:jc w:val="both"/>
    </w:pPr>
    <w:rPr>
      <w:rFonts w:ascii="Times New Roman" w:eastAsia="Times New Roman" w:hAnsi="Times New Roman" w:cs="Times New Roman"/>
      <w:sz w:val="20"/>
      <w:szCs w:val="20"/>
      <w:lang w:eastAsia="ar-SA" w:bidi="ar-SA"/>
    </w:rPr>
  </w:style>
  <w:style w:type="paragraph" w:styleId="affd">
    <w:name w:val="Title"/>
    <w:basedOn w:val="a"/>
    <w:next w:val="affe"/>
    <w:link w:val="afff"/>
    <w:uiPriority w:val="99"/>
    <w:qFormat/>
    <w:rsid w:val="00403AD6"/>
    <w:pPr>
      <w:widowControl w:val="0"/>
      <w:suppressLineNumbers/>
      <w:spacing w:before="120" w:after="120" w:line="100" w:lineRule="atLeast"/>
      <w:textAlignment w:val="baseline"/>
    </w:pPr>
    <w:rPr>
      <w:rFonts w:ascii="Cambria" w:eastAsia="Times New Roman" w:hAnsi="Cambria" w:cs="Times New Roman"/>
      <w:b/>
      <w:kern w:val="28"/>
      <w:sz w:val="32"/>
      <w:szCs w:val="20"/>
    </w:rPr>
  </w:style>
  <w:style w:type="character" w:customStyle="1" w:styleId="afff">
    <w:name w:val="Название Знак"/>
    <w:basedOn w:val="a0"/>
    <w:link w:val="affd"/>
    <w:uiPriority w:val="99"/>
    <w:locked/>
    <w:rsid w:val="00240C78"/>
    <w:rPr>
      <w:rFonts w:ascii="Cambria" w:hAnsi="Cambria" w:cs="Times New Roman"/>
      <w:b/>
      <w:color w:val="00000A"/>
      <w:kern w:val="28"/>
      <w:sz w:val="32"/>
      <w:lang w:eastAsia="ar-SA" w:bidi="ar-SA"/>
    </w:rPr>
  </w:style>
  <w:style w:type="paragraph" w:styleId="affe">
    <w:name w:val="Subtitle"/>
    <w:basedOn w:val="a"/>
    <w:next w:val="af5"/>
    <w:link w:val="1d"/>
    <w:uiPriority w:val="11"/>
    <w:qFormat/>
    <w:rsid w:val="00403AD6"/>
    <w:pPr>
      <w:keepNext/>
      <w:widowControl w:val="0"/>
      <w:spacing w:before="240" w:after="120" w:line="100" w:lineRule="atLeast"/>
      <w:jc w:val="center"/>
      <w:textAlignment w:val="baseline"/>
    </w:pPr>
    <w:rPr>
      <w:rFonts w:ascii="Cambria" w:eastAsia="Times New Roman" w:hAnsi="Cambria" w:cs="Times New Roman"/>
      <w:sz w:val="24"/>
      <w:szCs w:val="20"/>
    </w:rPr>
  </w:style>
  <w:style w:type="character" w:customStyle="1" w:styleId="1d">
    <w:name w:val="Подзаголовок Знак1"/>
    <w:basedOn w:val="a0"/>
    <w:link w:val="affe"/>
    <w:uiPriority w:val="11"/>
    <w:locked/>
    <w:rsid w:val="00240C78"/>
    <w:rPr>
      <w:rFonts w:ascii="Cambria" w:hAnsi="Cambria" w:cs="Times New Roman"/>
      <w:color w:val="00000A"/>
      <w:kern w:val="1"/>
      <w:sz w:val="24"/>
      <w:lang w:eastAsia="ar-SA" w:bidi="ar-SA"/>
    </w:rPr>
  </w:style>
  <w:style w:type="paragraph" w:customStyle="1" w:styleId="1e">
    <w:name w:val="Указатель1"/>
    <w:basedOn w:val="a"/>
    <w:rsid w:val="00403AD6"/>
    <w:pPr>
      <w:widowControl w:val="0"/>
      <w:suppressLineNumbers/>
      <w:spacing w:after="0" w:line="100" w:lineRule="atLeast"/>
      <w:textAlignment w:val="baseline"/>
    </w:pPr>
    <w:rPr>
      <w:rFonts w:ascii="Times New Roman" w:eastAsia="Times New Roman" w:hAnsi="Times New Roman" w:cs="Mangal"/>
      <w:sz w:val="24"/>
      <w:szCs w:val="24"/>
      <w:lang w:val="de-DE" w:eastAsia="fa-IR" w:bidi="fa-IR"/>
    </w:rPr>
  </w:style>
  <w:style w:type="paragraph" w:customStyle="1" w:styleId="afff0">
    <w:name w:val="Содержимое таблицы"/>
    <w:basedOn w:val="a"/>
    <w:rsid w:val="00403AD6"/>
    <w:pPr>
      <w:widowControl w:val="0"/>
      <w:suppressLineNumbers/>
      <w:spacing w:after="0" w:line="100" w:lineRule="atLeast"/>
      <w:textAlignment w:val="baseline"/>
    </w:pPr>
    <w:rPr>
      <w:rFonts w:ascii="Times New Roman" w:eastAsia="Times New Roman" w:hAnsi="Times New Roman" w:cs="Times New Roman"/>
      <w:sz w:val="20"/>
      <w:szCs w:val="20"/>
      <w:lang w:val="de-DE"/>
    </w:rPr>
  </w:style>
  <w:style w:type="paragraph" w:customStyle="1" w:styleId="1f">
    <w:name w:val="Основной текст с отступом1"/>
    <w:basedOn w:val="a"/>
    <w:rsid w:val="00403AD6"/>
    <w:pPr>
      <w:widowControl w:val="0"/>
      <w:spacing w:after="120" w:line="100" w:lineRule="atLeast"/>
      <w:ind w:left="283"/>
      <w:textAlignment w:val="baseline"/>
    </w:pPr>
    <w:rPr>
      <w:rFonts w:ascii="Times New Roman" w:eastAsia="Times New Roman" w:hAnsi="Times New Roman" w:cs="Times New Roman"/>
      <w:sz w:val="24"/>
      <w:szCs w:val="24"/>
      <w:lang w:val="de-DE"/>
    </w:rPr>
  </w:style>
  <w:style w:type="paragraph" w:customStyle="1" w:styleId="212">
    <w:name w:val="Основной текст 21"/>
    <w:basedOn w:val="a"/>
    <w:rsid w:val="00403AD6"/>
    <w:pPr>
      <w:widowControl w:val="0"/>
      <w:spacing w:after="0" w:line="100" w:lineRule="atLeast"/>
      <w:textAlignment w:val="baseline"/>
    </w:pPr>
    <w:rPr>
      <w:rFonts w:ascii="Times New Roman" w:eastAsia="Times New Roman" w:hAnsi="Times New Roman" w:cs="Times New Roman"/>
      <w:sz w:val="28"/>
      <w:szCs w:val="24"/>
      <w:lang w:val="de-DE" w:eastAsia="fa-IR" w:bidi="fa-IR"/>
    </w:rPr>
  </w:style>
  <w:style w:type="paragraph" w:customStyle="1" w:styleId="213">
    <w:name w:val="Список 21"/>
    <w:basedOn w:val="a"/>
    <w:rsid w:val="00403AD6"/>
    <w:pPr>
      <w:widowControl w:val="0"/>
      <w:spacing w:after="0" w:line="100" w:lineRule="atLeast"/>
      <w:ind w:left="566" w:hanging="283"/>
      <w:textAlignment w:val="baseline"/>
    </w:pPr>
    <w:rPr>
      <w:rFonts w:ascii="Times New Roman" w:eastAsia="Times New Roman" w:hAnsi="Times New Roman" w:cs="Times New Roman"/>
      <w:sz w:val="24"/>
      <w:szCs w:val="24"/>
      <w:lang w:val="de-DE"/>
    </w:rPr>
  </w:style>
  <w:style w:type="paragraph" w:customStyle="1" w:styleId="afff1">
    <w:name w:val="Текст в заданном формате"/>
    <w:basedOn w:val="a"/>
    <w:rsid w:val="00403AD6"/>
    <w:pPr>
      <w:widowControl w:val="0"/>
      <w:spacing w:after="0" w:line="100" w:lineRule="atLeast"/>
      <w:textAlignment w:val="baseline"/>
    </w:pPr>
    <w:rPr>
      <w:rFonts w:ascii="Courier New" w:eastAsia="Times New Roman" w:hAnsi="Courier New" w:cs="Courier New"/>
      <w:sz w:val="20"/>
      <w:szCs w:val="20"/>
      <w:lang w:eastAsia="hi-IN" w:bidi="hi-IN"/>
    </w:rPr>
  </w:style>
  <w:style w:type="paragraph" w:customStyle="1" w:styleId="LTGliederung1">
    <w:name w:val="???????~LT~Gliederung 1"/>
    <w:rsid w:val="00403AD6"/>
    <w:pPr>
      <w:widowControl w:val="0"/>
      <w:tabs>
        <w:tab w:val="left" w:pos="1980"/>
        <w:tab w:val="left" w:pos="3420"/>
        <w:tab w:val="left" w:pos="4860"/>
        <w:tab w:val="left" w:pos="6300"/>
        <w:tab w:val="left" w:pos="7740"/>
        <w:tab w:val="left" w:pos="9180"/>
        <w:tab w:val="left" w:pos="10620"/>
        <w:tab w:val="left" w:pos="12060"/>
        <w:tab w:val="left" w:pos="13500"/>
        <w:tab w:val="left" w:pos="14940"/>
        <w:tab w:val="left" w:pos="16380"/>
      </w:tabs>
      <w:suppressAutoHyphens/>
      <w:spacing w:before="160" w:line="100" w:lineRule="atLeast"/>
      <w:ind w:left="540"/>
      <w:textAlignment w:val="baseline"/>
    </w:pPr>
    <w:rPr>
      <w:rFonts w:ascii="Tahoma" w:hAnsi="Tahoma"/>
      <w:color w:val="FFFFFF"/>
      <w:sz w:val="64"/>
      <w:szCs w:val="64"/>
      <w:lang w:eastAsia="ar-SA"/>
    </w:rPr>
  </w:style>
  <w:style w:type="paragraph" w:customStyle="1" w:styleId="c3">
    <w:name w:val="c3"/>
    <w:basedOn w:val="a"/>
    <w:rsid w:val="00403AD6"/>
    <w:pPr>
      <w:widowControl w:val="0"/>
      <w:spacing w:before="280" w:after="280" w:line="100" w:lineRule="atLeast"/>
      <w:textAlignment w:val="baseline"/>
    </w:pPr>
    <w:rPr>
      <w:rFonts w:ascii="Times New Roman" w:eastAsia="Times New Roman" w:hAnsi="Times New Roman" w:cs="Times New Roman"/>
      <w:sz w:val="24"/>
      <w:szCs w:val="24"/>
      <w:lang w:val="de-DE" w:eastAsia="fa-IR" w:bidi="fa-IR"/>
    </w:rPr>
  </w:style>
  <w:style w:type="paragraph" w:customStyle="1" w:styleId="310">
    <w:name w:val="Основной текст с отступом 31"/>
    <w:basedOn w:val="a"/>
    <w:rsid w:val="00403AD6"/>
    <w:pPr>
      <w:widowControl w:val="0"/>
      <w:spacing w:after="0" w:line="100" w:lineRule="atLeast"/>
      <w:ind w:firstLine="720"/>
      <w:jc w:val="center"/>
      <w:textAlignment w:val="baseline"/>
    </w:pPr>
    <w:rPr>
      <w:rFonts w:ascii="Arial" w:eastAsia="Times New Roman" w:hAnsi="Arial" w:cs="Arial"/>
      <w:b/>
      <w:bCs/>
      <w:sz w:val="20"/>
      <w:szCs w:val="20"/>
      <w:lang w:val="de-DE"/>
    </w:rPr>
  </w:style>
  <w:style w:type="paragraph" w:styleId="1f0">
    <w:name w:val="toc 1"/>
    <w:basedOn w:val="a"/>
    <w:next w:val="a"/>
    <w:uiPriority w:val="39"/>
    <w:rsid w:val="00403AD6"/>
    <w:pPr>
      <w:tabs>
        <w:tab w:val="right" w:leader="dot" w:pos="9628"/>
      </w:tabs>
      <w:spacing w:before="120" w:after="0" w:line="240" w:lineRule="auto"/>
      <w:jc w:val="both"/>
    </w:pPr>
    <w:rPr>
      <w:rFonts w:ascii="Times New Roman" w:hAnsi="Times New Roman" w:cs="Times New Roman"/>
      <w:b/>
      <w:sz w:val="24"/>
      <w:szCs w:val="24"/>
    </w:rPr>
  </w:style>
  <w:style w:type="paragraph" w:styleId="2a">
    <w:name w:val="toc 2"/>
    <w:basedOn w:val="a"/>
    <w:next w:val="a"/>
    <w:uiPriority w:val="39"/>
    <w:rsid w:val="00403AD6"/>
    <w:pPr>
      <w:tabs>
        <w:tab w:val="right" w:leader="dot" w:pos="9628"/>
      </w:tabs>
      <w:spacing w:after="0" w:line="240" w:lineRule="auto"/>
      <w:jc w:val="both"/>
    </w:pPr>
  </w:style>
  <w:style w:type="paragraph" w:styleId="34">
    <w:name w:val="toc 3"/>
    <w:basedOn w:val="a"/>
    <w:next w:val="a"/>
    <w:uiPriority w:val="39"/>
    <w:rsid w:val="00403AD6"/>
    <w:pPr>
      <w:tabs>
        <w:tab w:val="right" w:leader="dot" w:pos="9628"/>
      </w:tabs>
      <w:spacing w:before="120" w:after="0" w:line="240" w:lineRule="auto"/>
      <w:jc w:val="both"/>
    </w:pPr>
  </w:style>
  <w:style w:type="paragraph" w:customStyle="1" w:styleId="ListParagraph1">
    <w:name w:val="List Paragraph1"/>
    <w:basedOn w:val="a"/>
    <w:rsid w:val="00403AD6"/>
    <w:pPr>
      <w:suppressAutoHyphens w:val="0"/>
      <w:ind w:left="720"/>
    </w:pPr>
    <w:rPr>
      <w:rFonts w:eastAsia="Times New Roman" w:cs="Times New Roman"/>
      <w:color w:val="auto"/>
    </w:rPr>
  </w:style>
  <w:style w:type="paragraph" w:customStyle="1" w:styleId="p6">
    <w:name w:val="p6"/>
    <w:basedOn w:val="a"/>
    <w:rsid w:val="00403AD6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p7">
    <w:name w:val="p7"/>
    <w:basedOn w:val="a"/>
    <w:rsid w:val="00403AD6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p5">
    <w:name w:val="p5"/>
    <w:basedOn w:val="a"/>
    <w:rsid w:val="00403AD6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35">
    <w:name w:val="Абзац списка3"/>
    <w:basedOn w:val="a"/>
    <w:rsid w:val="00403AD6"/>
    <w:pPr>
      <w:widowControl w:val="0"/>
      <w:spacing w:line="240" w:lineRule="auto"/>
      <w:ind w:left="720"/>
    </w:pPr>
    <w:rPr>
      <w:rFonts w:ascii="Times New Roman" w:eastAsia="SimSun" w:hAnsi="Times New Roman" w:cs="Mangal"/>
      <w:color w:val="auto"/>
      <w:sz w:val="24"/>
      <w:szCs w:val="24"/>
      <w:lang w:eastAsia="hi-IN" w:bidi="hi-IN"/>
    </w:rPr>
  </w:style>
  <w:style w:type="paragraph" w:customStyle="1" w:styleId="30Snoska">
    <w:name w:val="30Snoska"/>
    <w:basedOn w:val="Standard"/>
    <w:rsid w:val="00403AD6"/>
    <w:pPr>
      <w:widowControl/>
      <w:pBdr>
        <w:top w:val="single" w:sz="4" w:space="8" w:color="000080"/>
      </w:pBdr>
      <w:spacing w:line="180" w:lineRule="atLeast"/>
      <w:ind w:firstLine="709"/>
      <w:jc w:val="both"/>
    </w:pPr>
    <w:rPr>
      <w:rFonts w:ascii="PragmaticaC" w:hAnsi="PragmaticaC" w:cs="PragmaticaC"/>
      <w:caps/>
      <w:color w:val="000000"/>
      <w:sz w:val="16"/>
      <w:szCs w:val="16"/>
      <w:lang w:eastAsia="ar-SA" w:bidi="ar-SA"/>
    </w:rPr>
  </w:style>
  <w:style w:type="paragraph" w:customStyle="1" w:styleId="afff2">
    <w:name w:val="Осн_текст"/>
    <w:basedOn w:val="a"/>
    <w:rsid w:val="00403AD6"/>
    <w:pPr>
      <w:suppressAutoHyphens w:val="0"/>
      <w:spacing w:after="0" w:line="360" w:lineRule="auto"/>
      <w:ind w:firstLine="737"/>
      <w:jc w:val="both"/>
    </w:pPr>
    <w:rPr>
      <w:rFonts w:ascii="Courier New" w:eastAsia="Times New Roman" w:hAnsi="Courier New" w:cs="Courier New"/>
      <w:color w:val="auto"/>
      <w:spacing w:val="-14"/>
      <w:sz w:val="28"/>
      <w:szCs w:val="24"/>
    </w:rPr>
  </w:style>
  <w:style w:type="paragraph" w:customStyle="1" w:styleId="2b">
    <w:name w:val="??? 2"/>
    <w:basedOn w:val="a"/>
    <w:rsid w:val="00403AD6"/>
    <w:pPr>
      <w:keepNext/>
      <w:widowControl w:val="0"/>
      <w:suppressAutoHyphens w:val="0"/>
      <w:overflowPunct w:val="0"/>
      <w:autoSpaceDE w:val="0"/>
      <w:spacing w:before="283" w:after="170" w:line="296" w:lineRule="atLeast"/>
      <w:jc w:val="center"/>
    </w:pPr>
    <w:rPr>
      <w:rFonts w:ascii="PragmaticaC" w:eastAsia="Times New Roman" w:hAnsi="PragmaticaC" w:cs="Times New Roman"/>
      <w:b/>
      <w:color w:val="000000"/>
      <w:sz w:val="26"/>
      <w:szCs w:val="20"/>
    </w:rPr>
  </w:style>
  <w:style w:type="paragraph" w:customStyle="1" w:styleId="afff3">
    <w:name w:val="??????? (???)"/>
    <w:basedOn w:val="a"/>
    <w:rsid w:val="00403AD6"/>
    <w:pPr>
      <w:widowControl w:val="0"/>
      <w:suppressAutoHyphens w:val="0"/>
      <w:overflowPunct w:val="0"/>
      <w:autoSpaceDE w:val="0"/>
      <w:spacing w:before="130" w:after="130" w:line="36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fff4">
    <w:name w:val="????? ??????"/>
    <w:basedOn w:val="a"/>
    <w:rsid w:val="00403AD6"/>
    <w:pPr>
      <w:widowControl w:val="0"/>
      <w:suppressAutoHyphens w:val="0"/>
      <w:overflowPunct w:val="0"/>
      <w:autoSpaceDE w:val="0"/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fff5">
    <w:name w:val="Заголовок таблицы"/>
    <w:basedOn w:val="afff0"/>
    <w:rsid w:val="00403AD6"/>
    <w:pPr>
      <w:jc w:val="center"/>
    </w:pPr>
    <w:rPr>
      <w:b/>
      <w:bCs/>
    </w:rPr>
  </w:style>
  <w:style w:type="paragraph" w:customStyle="1" w:styleId="afff6">
    <w:name w:val="Базовый"/>
    <w:rsid w:val="00BC1A8E"/>
    <w:pPr>
      <w:tabs>
        <w:tab w:val="left" w:pos="709"/>
      </w:tabs>
      <w:suppressAutoHyphens/>
      <w:spacing w:line="100" w:lineRule="atLeast"/>
    </w:pPr>
    <w:rPr>
      <w:rFonts w:ascii="Arial" w:eastAsia="Arial Unicode MS" w:hAnsi="Arial" w:cs="Mangal"/>
      <w:color w:val="00000A"/>
      <w:szCs w:val="24"/>
      <w:lang w:eastAsia="zh-CN" w:bidi="hi-IN"/>
    </w:rPr>
  </w:style>
  <w:style w:type="paragraph" w:customStyle="1" w:styleId="afff7">
    <w:name w:val="Сноска"/>
    <w:basedOn w:val="aff"/>
    <w:rsid w:val="00BC1A8E"/>
  </w:style>
  <w:style w:type="character" w:customStyle="1" w:styleId="-">
    <w:name w:val="Интернет-ссылка"/>
    <w:basedOn w:val="a0"/>
    <w:rsid w:val="00BC1A8E"/>
    <w:rPr>
      <w:rFonts w:cs="Times New Roman"/>
      <w:color w:val="0000FF"/>
      <w:u w:val="single"/>
      <w:lang w:val="uz-Cyrl-UZ" w:eastAsia="uz-Cyrl-UZ"/>
    </w:rPr>
  </w:style>
  <w:style w:type="character" w:customStyle="1" w:styleId="afff8">
    <w:name w:val="Выделение жирным"/>
    <w:basedOn w:val="a0"/>
    <w:rsid w:val="00BC1A8E"/>
    <w:rPr>
      <w:rFonts w:cs="Times New Roman"/>
      <w:b/>
      <w:bCs/>
    </w:rPr>
  </w:style>
  <w:style w:type="character" w:customStyle="1" w:styleId="afff9">
    <w:name w:val="Привязка сноски"/>
    <w:rsid w:val="00BC1A8E"/>
    <w:rPr>
      <w:vertAlign w:val="superscript"/>
    </w:rPr>
  </w:style>
  <w:style w:type="character" w:customStyle="1" w:styleId="afffa">
    <w:name w:val="Привязка концевой сноски"/>
    <w:rsid w:val="00BC1A8E"/>
    <w:rPr>
      <w:vertAlign w:val="superscript"/>
    </w:rPr>
  </w:style>
  <w:style w:type="table" w:styleId="afffb">
    <w:name w:val="Table Grid"/>
    <w:basedOn w:val="a1"/>
    <w:uiPriority w:val="59"/>
    <w:rsid w:val="00BC1A8E"/>
    <w:rPr>
      <w:rFonts w:ascii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c">
    <w:name w:val="annotation text"/>
    <w:basedOn w:val="a"/>
    <w:link w:val="afffd"/>
    <w:uiPriority w:val="99"/>
    <w:semiHidden/>
    <w:unhideWhenUsed/>
    <w:rsid w:val="00BC1A8E"/>
    <w:pPr>
      <w:spacing w:line="240" w:lineRule="auto"/>
    </w:pPr>
    <w:rPr>
      <w:sz w:val="20"/>
      <w:szCs w:val="20"/>
      <w:lang w:eastAsia="en-US"/>
    </w:rPr>
  </w:style>
  <w:style w:type="character" w:customStyle="1" w:styleId="afffd">
    <w:name w:val="Текст примечания Знак"/>
    <w:basedOn w:val="a0"/>
    <w:link w:val="afffc"/>
    <w:uiPriority w:val="99"/>
    <w:semiHidden/>
    <w:locked/>
    <w:rsid w:val="00BC1A8E"/>
    <w:rPr>
      <w:rFonts w:ascii="Calibri" w:eastAsia="Arial Unicode MS" w:hAnsi="Calibri" w:cs="Calibri"/>
      <w:color w:val="00000A"/>
      <w:kern w:val="1"/>
      <w:lang w:eastAsia="en-US"/>
    </w:rPr>
  </w:style>
  <w:style w:type="paragraph" w:styleId="afffe">
    <w:name w:val="annotation subject"/>
    <w:basedOn w:val="afffc"/>
    <w:next w:val="afffc"/>
    <w:link w:val="affff"/>
    <w:uiPriority w:val="99"/>
    <w:semiHidden/>
    <w:unhideWhenUsed/>
    <w:rsid w:val="00BC1A8E"/>
    <w:rPr>
      <w:b/>
      <w:bCs/>
    </w:rPr>
  </w:style>
  <w:style w:type="character" w:customStyle="1" w:styleId="affff">
    <w:name w:val="Тема примечания Знак"/>
    <w:basedOn w:val="afffd"/>
    <w:link w:val="afffe"/>
    <w:uiPriority w:val="99"/>
    <w:semiHidden/>
    <w:locked/>
    <w:rsid w:val="00BC1A8E"/>
    <w:rPr>
      <w:rFonts w:ascii="Calibri" w:eastAsia="Arial Unicode MS" w:hAnsi="Calibri" w:cs="Calibri"/>
      <w:b/>
      <w:bCs/>
      <w:color w:val="00000A"/>
      <w:kern w:val="1"/>
      <w:lang w:eastAsia="en-US"/>
    </w:rPr>
  </w:style>
  <w:style w:type="table" w:customStyle="1" w:styleId="1f1">
    <w:name w:val="Сетка таблицы1"/>
    <w:basedOn w:val="a1"/>
    <w:next w:val="afffb"/>
    <w:uiPriority w:val="59"/>
    <w:rsid w:val="005346A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c">
    <w:name w:val="Сетка таблицы2"/>
    <w:basedOn w:val="a1"/>
    <w:next w:val="afffb"/>
    <w:uiPriority w:val="59"/>
    <w:rsid w:val="0058068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"/>
    <w:basedOn w:val="a1"/>
    <w:next w:val="afffb"/>
    <w:uiPriority w:val="59"/>
    <w:rsid w:val="00DF14E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1">
    <w:name w:val="WW8Num1"/>
    <w:basedOn w:val="a2"/>
    <w:rsid w:val="00B124D8"/>
    <w:pPr>
      <w:numPr>
        <w:numId w:val="10"/>
      </w:numPr>
    </w:pPr>
  </w:style>
  <w:style w:type="numbering" w:customStyle="1" w:styleId="WW8Num2">
    <w:name w:val="WW8Num2"/>
    <w:basedOn w:val="a2"/>
    <w:rsid w:val="00B124D8"/>
    <w:pPr>
      <w:numPr>
        <w:numId w:val="11"/>
      </w:numPr>
    </w:pPr>
  </w:style>
  <w:style w:type="numbering" w:customStyle="1" w:styleId="WW8Num3">
    <w:name w:val="WW8Num3"/>
    <w:basedOn w:val="a2"/>
    <w:rsid w:val="00B124D8"/>
    <w:pPr>
      <w:numPr>
        <w:numId w:val="12"/>
      </w:numPr>
    </w:pPr>
  </w:style>
  <w:style w:type="numbering" w:customStyle="1" w:styleId="WW8Num4">
    <w:name w:val="WW8Num4"/>
    <w:basedOn w:val="a2"/>
    <w:rsid w:val="00B124D8"/>
    <w:pPr>
      <w:numPr>
        <w:numId w:val="1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2CD"/>
    <w:pPr>
      <w:suppressAutoHyphens/>
      <w:spacing w:after="200" w:line="276" w:lineRule="auto"/>
    </w:pPr>
    <w:rPr>
      <w:rFonts w:ascii="Calibri" w:eastAsia="Arial Unicode MS" w:hAnsi="Calibri" w:cs="Calibri"/>
      <w:color w:val="00000A"/>
      <w:kern w:val="1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03AD6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403AD6"/>
    <w:pPr>
      <w:keepNext/>
      <w:keepLines/>
      <w:numPr>
        <w:ilvl w:val="1"/>
        <w:numId w:val="1"/>
      </w:numPr>
      <w:suppressAutoHyphens w:val="0"/>
      <w:spacing w:before="200" w:after="0" w:line="240" w:lineRule="auto"/>
      <w:outlineLvl w:val="1"/>
    </w:pPr>
    <w:rPr>
      <w:rFonts w:ascii="Cambria" w:eastAsia="Times New Roman" w:hAnsi="Cambria" w:cs="Times New Roman"/>
      <w:b/>
      <w:color w:val="4F81BD"/>
      <w:kern w:val="0"/>
      <w:sz w:val="26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403AD6"/>
    <w:pPr>
      <w:keepNext/>
      <w:numPr>
        <w:ilvl w:val="2"/>
        <w:numId w:val="1"/>
      </w:numPr>
      <w:suppressAutoHyphens w:val="0"/>
      <w:spacing w:before="240" w:after="60" w:line="240" w:lineRule="auto"/>
      <w:jc w:val="center"/>
      <w:outlineLvl w:val="2"/>
    </w:pPr>
    <w:rPr>
      <w:rFonts w:ascii="Times New Roman" w:eastAsia="Times New Roman" w:hAnsi="Times New Roman" w:cs="Times New Roman"/>
      <w:b/>
      <w:i/>
      <w:color w:val="auto"/>
      <w:kern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403AD6"/>
    <w:rPr>
      <w:rFonts w:ascii="Cambria" w:hAnsi="Cambria"/>
      <w:b/>
      <w:color w:val="00000A"/>
      <w:kern w:val="1"/>
      <w:sz w:val="32"/>
    </w:rPr>
  </w:style>
  <w:style w:type="character" w:customStyle="1" w:styleId="20">
    <w:name w:val="Заголовок 2 Знак"/>
    <w:basedOn w:val="a0"/>
    <w:link w:val="2"/>
    <w:uiPriority w:val="9"/>
    <w:locked/>
    <w:rsid w:val="00403AD6"/>
    <w:rPr>
      <w:rFonts w:ascii="Cambria" w:hAnsi="Cambria"/>
      <w:b/>
      <w:color w:val="4F81BD"/>
      <w:sz w:val="26"/>
    </w:rPr>
  </w:style>
  <w:style w:type="character" w:customStyle="1" w:styleId="30">
    <w:name w:val="Заголовок 3 Знак"/>
    <w:basedOn w:val="a0"/>
    <w:link w:val="3"/>
    <w:uiPriority w:val="9"/>
    <w:locked/>
    <w:rsid w:val="00403AD6"/>
    <w:rPr>
      <w:b/>
      <w:i/>
      <w:sz w:val="28"/>
    </w:rPr>
  </w:style>
  <w:style w:type="character" w:customStyle="1" w:styleId="WW8Num1z0">
    <w:name w:val="WW8Num1z0"/>
    <w:rsid w:val="00403AD6"/>
  </w:style>
  <w:style w:type="character" w:customStyle="1" w:styleId="WW8Num2z0">
    <w:name w:val="WW8Num2z0"/>
    <w:rsid w:val="00403AD6"/>
  </w:style>
  <w:style w:type="character" w:customStyle="1" w:styleId="WW8Num2z1">
    <w:name w:val="WW8Num2z1"/>
    <w:rsid w:val="00403AD6"/>
  </w:style>
  <w:style w:type="character" w:customStyle="1" w:styleId="WW8Num3z0">
    <w:name w:val="WW8Num3z0"/>
    <w:rsid w:val="00403AD6"/>
    <w:rPr>
      <w:rFonts w:ascii="Symbol" w:hAnsi="Symbol"/>
    </w:rPr>
  </w:style>
  <w:style w:type="character" w:customStyle="1" w:styleId="WW8Num3z1">
    <w:name w:val="WW8Num3z1"/>
    <w:rsid w:val="00403AD6"/>
    <w:rPr>
      <w:rFonts w:ascii="Courier New" w:hAnsi="Courier New"/>
    </w:rPr>
  </w:style>
  <w:style w:type="character" w:customStyle="1" w:styleId="WW8Num3z2">
    <w:name w:val="WW8Num3z2"/>
    <w:rsid w:val="00403AD6"/>
    <w:rPr>
      <w:rFonts w:ascii="Wingdings" w:hAnsi="Wingdings"/>
    </w:rPr>
  </w:style>
  <w:style w:type="character" w:customStyle="1" w:styleId="WW8Num4z0">
    <w:name w:val="WW8Num4z0"/>
    <w:rsid w:val="00403AD6"/>
    <w:rPr>
      <w:rFonts w:ascii="Symbol" w:hAnsi="Symbol"/>
    </w:rPr>
  </w:style>
  <w:style w:type="character" w:customStyle="1" w:styleId="WW8Num4z1">
    <w:name w:val="WW8Num4z1"/>
    <w:rsid w:val="00403AD6"/>
    <w:rPr>
      <w:rFonts w:ascii="Courier New" w:hAnsi="Courier New"/>
    </w:rPr>
  </w:style>
  <w:style w:type="character" w:customStyle="1" w:styleId="WW8Num4z2">
    <w:name w:val="WW8Num4z2"/>
    <w:rsid w:val="00403AD6"/>
    <w:rPr>
      <w:rFonts w:ascii="Wingdings" w:hAnsi="Wingdings"/>
    </w:rPr>
  </w:style>
  <w:style w:type="character" w:customStyle="1" w:styleId="WW8Num5z0">
    <w:name w:val="WW8Num5z0"/>
    <w:rsid w:val="00403AD6"/>
    <w:rPr>
      <w:rFonts w:ascii="Symbol" w:hAnsi="Symbol"/>
    </w:rPr>
  </w:style>
  <w:style w:type="character" w:customStyle="1" w:styleId="WW8Num5z1">
    <w:name w:val="WW8Num5z1"/>
    <w:rsid w:val="00403AD6"/>
    <w:rPr>
      <w:rFonts w:ascii="Courier New" w:hAnsi="Courier New"/>
    </w:rPr>
  </w:style>
  <w:style w:type="character" w:customStyle="1" w:styleId="WW8Num5z2">
    <w:name w:val="WW8Num5z2"/>
    <w:rsid w:val="00403AD6"/>
    <w:rPr>
      <w:rFonts w:ascii="Wingdings" w:hAnsi="Wingdings"/>
    </w:rPr>
  </w:style>
  <w:style w:type="character" w:customStyle="1" w:styleId="WW8Num6z0">
    <w:name w:val="WW8Num6z0"/>
    <w:rsid w:val="00403AD6"/>
  </w:style>
  <w:style w:type="character" w:customStyle="1" w:styleId="WW8Num7z0">
    <w:name w:val="WW8Num7z0"/>
    <w:rsid w:val="00403AD6"/>
    <w:rPr>
      <w:rFonts w:ascii="Symbol" w:hAnsi="Symbol"/>
    </w:rPr>
  </w:style>
  <w:style w:type="character" w:customStyle="1" w:styleId="WW8Num7z1">
    <w:name w:val="WW8Num7z1"/>
    <w:rsid w:val="00403AD6"/>
    <w:rPr>
      <w:rFonts w:ascii="Courier New" w:hAnsi="Courier New"/>
    </w:rPr>
  </w:style>
  <w:style w:type="character" w:customStyle="1" w:styleId="WW8Num7z2">
    <w:name w:val="WW8Num7z2"/>
    <w:rsid w:val="00403AD6"/>
    <w:rPr>
      <w:rFonts w:ascii="Wingdings" w:hAnsi="Wingdings"/>
    </w:rPr>
  </w:style>
  <w:style w:type="character" w:customStyle="1" w:styleId="WW8Num8z0">
    <w:name w:val="WW8Num8z0"/>
    <w:rsid w:val="00403AD6"/>
  </w:style>
  <w:style w:type="character" w:customStyle="1" w:styleId="WW8Num8z1">
    <w:name w:val="WW8Num8z1"/>
    <w:rsid w:val="00403AD6"/>
    <w:rPr>
      <w:rFonts w:ascii="Courier New" w:hAnsi="Courier New"/>
    </w:rPr>
  </w:style>
  <w:style w:type="character" w:customStyle="1" w:styleId="WW8Num8z2">
    <w:name w:val="WW8Num8z2"/>
    <w:rsid w:val="00403AD6"/>
    <w:rPr>
      <w:rFonts w:ascii="Wingdings" w:hAnsi="Wingdings"/>
    </w:rPr>
  </w:style>
  <w:style w:type="character" w:customStyle="1" w:styleId="WW8Num8z3">
    <w:name w:val="WW8Num8z3"/>
    <w:rsid w:val="00403AD6"/>
    <w:rPr>
      <w:rFonts w:ascii="Symbol" w:hAnsi="Symbol"/>
    </w:rPr>
  </w:style>
  <w:style w:type="character" w:customStyle="1" w:styleId="WW8Num9z0">
    <w:name w:val="WW8Num9z0"/>
    <w:rsid w:val="00403AD6"/>
    <w:rPr>
      <w:rFonts w:ascii="Symbol" w:hAnsi="Symbol"/>
    </w:rPr>
  </w:style>
  <w:style w:type="character" w:customStyle="1" w:styleId="WW8Num9z1">
    <w:name w:val="WW8Num9z1"/>
    <w:rsid w:val="00403AD6"/>
    <w:rPr>
      <w:rFonts w:ascii="Courier New" w:hAnsi="Courier New"/>
    </w:rPr>
  </w:style>
  <w:style w:type="character" w:customStyle="1" w:styleId="WW8Num9z2">
    <w:name w:val="WW8Num9z2"/>
    <w:rsid w:val="00403AD6"/>
    <w:rPr>
      <w:rFonts w:ascii="Wingdings" w:hAnsi="Wingdings"/>
    </w:rPr>
  </w:style>
  <w:style w:type="character" w:customStyle="1" w:styleId="WW8Num10z0">
    <w:name w:val="WW8Num10z0"/>
    <w:rsid w:val="00403AD6"/>
    <w:rPr>
      <w:rFonts w:ascii="Symbol" w:hAnsi="Symbol"/>
    </w:rPr>
  </w:style>
  <w:style w:type="character" w:customStyle="1" w:styleId="WW8Num10z1">
    <w:name w:val="WW8Num10z1"/>
    <w:rsid w:val="00403AD6"/>
    <w:rPr>
      <w:rFonts w:ascii="Courier New" w:hAnsi="Courier New"/>
    </w:rPr>
  </w:style>
  <w:style w:type="character" w:customStyle="1" w:styleId="WW8Num10z2">
    <w:name w:val="WW8Num10z2"/>
    <w:rsid w:val="00403AD6"/>
    <w:rPr>
      <w:rFonts w:ascii="Wingdings" w:hAnsi="Wingdings"/>
    </w:rPr>
  </w:style>
  <w:style w:type="character" w:customStyle="1" w:styleId="WW8Num11z0">
    <w:name w:val="WW8Num11z0"/>
    <w:rsid w:val="00403AD6"/>
    <w:rPr>
      <w:rFonts w:ascii="Symbol" w:hAnsi="Symbol"/>
    </w:rPr>
  </w:style>
  <w:style w:type="character" w:customStyle="1" w:styleId="WW8Num11z1">
    <w:name w:val="WW8Num11z1"/>
    <w:rsid w:val="00403AD6"/>
    <w:rPr>
      <w:rFonts w:ascii="Courier New" w:hAnsi="Courier New"/>
    </w:rPr>
  </w:style>
  <w:style w:type="character" w:customStyle="1" w:styleId="WW8Num11z2">
    <w:name w:val="WW8Num11z2"/>
    <w:rsid w:val="00403AD6"/>
    <w:rPr>
      <w:rFonts w:ascii="Wingdings" w:hAnsi="Wingdings"/>
    </w:rPr>
  </w:style>
  <w:style w:type="character" w:customStyle="1" w:styleId="WW8Num12z0">
    <w:name w:val="WW8Num12z0"/>
    <w:rsid w:val="00403AD6"/>
    <w:rPr>
      <w:rFonts w:ascii="Symbol" w:hAnsi="Symbol"/>
    </w:rPr>
  </w:style>
  <w:style w:type="character" w:customStyle="1" w:styleId="WW8Num12z1">
    <w:name w:val="WW8Num12z1"/>
    <w:rsid w:val="00403AD6"/>
    <w:rPr>
      <w:rFonts w:ascii="Courier New" w:hAnsi="Courier New"/>
    </w:rPr>
  </w:style>
  <w:style w:type="character" w:customStyle="1" w:styleId="WW8Num12z2">
    <w:name w:val="WW8Num12z2"/>
    <w:rsid w:val="00403AD6"/>
    <w:rPr>
      <w:rFonts w:ascii="Wingdings" w:hAnsi="Wingdings"/>
    </w:rPr>
  </w:style>
  <w:style w:type="character" w:customStyle="1" w:styleId="WW8Num13z0">
    <w:name w:val="WW8Num13z0"/>
    <w:rsid w:val="00403AD6"/>
    <w:rPr>
      <w:rFonts w:ascii="Wingdings" w:hAnsi="Wingdings"/>
    </w:rPr>
  </w:style>
  <w:style w:type="character" w:customStyle="1" w:styleId="WW8Num13z1">
    <w:name w:val="WW8Num13z1"/>
    <w:rsid w:val="00403AD6"/>
    <w:rPr>
      <w:rFonts w:ascii="Courier New" w:hAnsi="Courier New"/>
    </w:rPr>
  </w:style>
  <w:style w:type="character" w:customStyle="1" w:styleId="WW8Num13z3">
    <w:name w:val="WW8Num13z3"/>
    <w:rsid w:val="00403AD6"/>
    <w:rPr>
      <w:rFonts w:ascii="Symbol" w:hAnsi="Symbol"/>
    </w:rPr>
  </w:style>
  <w:style w:type="character" w:customStyle="1" w:styleId="WW8Num14z0">
    <w:name w:val="WW8Num14z0"/>
    <w:rsid w:val="00403AD6"/>
    <w:rPr>
      <w:rFonts w:ascii="Symbol" w:hAnsi="Symbol"/>
    </w:rPr>
  </w:style>
  <w:style w:type="character" w:customStyle="1" w:styleId="WW8Num14z1">
    <w:name w:val="WW8Num14z1"/>
    <w:rsid w:val="00403AD6"/>
    <w:rPr>
      <w:rFonts w:ascii="Courier New" w:hAnsi="Courier New"/>
    </w:rPr>
  </w:style>
  <w:style w:type="character" w:customStyle="1" w:styleId="WW8Num14z2">
    <w:name w:val="WW8Num14z2"/>
    <w:rsid w:val="00403AD6"/>
    <w:rPr>
      <w:rFonts w:ascii="Wingdings" w:hAnsi="Wingdings"/>
    </w:rPr>
  </w:style>
  <w:style w:type="character" w:customStyle="1" w:styleId="WW8Num15z0">
    <w:name w:val="WW8Num15z0"/>
    <w:rsid w:val="00403AD6"/>
    <w:rPr>
      <w:rFonts w:ascii="Symbol" w:hAnsi="Symbol"/>
    </w:rPr>
  </w:style>
  <w:style w:type="character" w:customStyle="1" w:styleId="WW8Num15z1">
    <w:name w:val="WW8Num15z1"/>
    <w:rsid w:val="00403AD6"/>
    <w:rPr>
      <w:rFonts w:ascii="Courier New" w:hAnsi="Courier New"/>
    </w:rPr>
  </w:style>
  <w:style w:type="character" w:customStyle="1" w:styleId="WW8Num15z2">
    <w:name w:val="WW8Num15z2"/>
    <w:rsid w:val="00403AD6"/>
    <w:rPr>
      <w:rFonts w:ascii="Wingdings" w:hAnsi="Wingdings"/>
    </w:rPr>
  </w:style>
  <w:style w:type="character" w:customStyle="1" w:styleId="WW8Num16z0">
    <w:name w:val="WW8Num16z0"/>
    <w:rsid w:val="00403AD6"/>
    <w:rPr>
      <w:rFonts w:ascii="Symbol" w:hAnsi="Symbol"/>
    </w:rPr>
  </w:style>
  <w:style w:type="character" w:customStyle="1" w:styleId="WW8Num16z1">
    <w:name w:val="WW8Num16z1"/>
    <w:rsid w:val="00403AD6"/>
    <w:rPr>
      <w:rFonts w:ascii="Courier New" w:hAnsi="Courier New"/>
    </w:rPr>
  </w:style>
  <w:style w:type="character" w:customStyle="1" w:styleId="WW8Num16z2">
    <w:name w:val="WW8Num16z2"/>
    <w:rsid w:val="00403AD6"/>
    <w:rPr>
      <w:rFonts w:ascii="Wingdings" w:hAnsi="Wingdings"/>
    </w:rPr>
  </w:style>
  <w:style w:type="character" w:customStyle="1" w:styleId="WW8Num17z0">
    <w:name w:val="WW8Num17z0"/>
    <w:rsid w:val="00403AD6"/>
    <w:rPr>
      <w:rFonts w:ascii="Symbol" w:hAnsi="Symbol"/>
      <w:sz w:val="28"/>
    </w:rPr>
  </w:style>
  <w:style w:type="character" w:customStyle="1" w:styleId="WW8Num17z1">
    <w:name w:val="WW8Num17z1"/>
    <w:rsid w:val="00403AD6"/>
    <w:rPr>
      <w:rFonts w:ascii="Courier New" w:hAnsi="Courier New"/>
    </w:rPr>
  </w:style>
  <w:style w:type="character" w:customStyle="1" w:styleId="WW8Num17z2">
    <w:name w:val="WW8Num17z2"/>
    <w:rsid w:val="00403AD6"/>
    <w:rPr>
      <w:rFonts w:ascii="Wingdings" w:hAnsi="Wingdings"/>
    </w:rPr>
  </w:style>
  <w:style w:type="character" w:customStyle="1" w:styleId="WW8Num18z0">
    <w:name w:val="WW8Num18z0"/>
    <w:rsid w:val="00403AD6"/>
    <w:rPr>
      <w:rFonts w:ascii="Symbol" w:hAnsi="Symbol"/>
    </w:rPr>
  </w:style>
  <w:style w:type="character" w:customStyle="1" w:styleId="WW8Num18z1">
    <w:name w:val="WW8Num18z1"/>
    <w:rsid w:val="00403AD6"/>
    <w:rPr>
      <w:rFonts w:ascii="Courier New" w:hAnsi="Courier New"/>
    </w:rPr>
  </w:style>
  <w:style w:type="character" w:customStyle="1" w:styleId="WW8Num18z2">
    <w:name w:val="WW8Num18z2"/>
    <w:rsid w:val="00403AD6"/>
    <w:rPr>
      <w:rFonts w:ascii="Wingdings" w:hAnsi="Wingdings"/>
    </w:rPr>
  </w:style>
  <w:style w:type="character" w:customStyle="1" w:styleId="WW8Num19z0">
    <w:name w:val="WW8Num19z0"/>
    <w:rsid w:val="00403AD6"/>
    <w:rPr>
      <w:rFonts w:ascii="Symbol" w:hAnsi="Symbol"/>
    </w:rPr>
  </w:style>
  <w:style w:type="character" w:customStyle="1" w:styleId="WW8Num19z1">
    <w:name w:val="WW8Num19z1"/>
    <w:rsid w:val="00403AD6"/>
    <w:rPr>
      <w:rFonts w:ascii="Courier New" w:hAnsi="Courier New"/>
    </w:rPr>
  </w:style>
  <w:style w:type="character" w:customStyle="1" w:styleId="WW8Num19z2">
    <w:name w:val="WW8Num19z2"/>
    <w:rsid w:val="00403AD6"/>
    <w:rPr>
      <w:rFonts w:ascii="Wingdings" w:hAnsi="Wingdings"/>
    </w:rPr>
  </w:style>
  <w:style w:type="character" w:customStyle="1" w:styleId="WW8Num20z0">
    <w:name w:val="WW8Num20z0"/>
    <w:rsid w:val="00403AD6"/>
    <w:rPr>
      <w:rFonts w:ascii="Symbol" w:hAnsi="Symbol"/>
    </w:rPr>
  </w:style>
  <w:style w:type="character" w:customStyle="1" w:styleId="WW8Num20z1">
    <w:name w:val="WW8Num20z1"/>
    <w:rsid w:val="00403AD6"/>
    <w:rPr>
      <w:rFonts w:ascii="Courier New" w:hAnsi="Courier New"/>
    </w:rPr>
  </w:style>
  <w:style w:type="character" w:customStyle="1" w:styleId="WW8Num20z2">
    <w:name w:val="WW8Num20z2"/>
    <w:rsid w:val="00403AD6"/>
    <w:rPr>
      <w:rFonts w:ascii="Wingdings" w:hAnsi="Wingdings"/>
    </w:rPr>
  </w:style>
  <w:style w:type="character" w:customStyle="1" w:styleId="WW8Num21z0">
    <w:name w:val="WW8Num21z0"/>
    <w:rsid w:val="00403AD6"/>
    <w:rPr>
      <w:rFonts w:ascii="Symbol" w:hAnsi="Symbol"/>
    </w:rPr>
  </w:style>
  <w:style w:type="character" w:customStyle="1" w:styleId="WW8Num21z1">
    <w:name w:val="WW8Num21z1"/>
    <w:rsid w:val="00403AD6"/>
    <w:rPr>
      <w:rFonts w:ascii="Courier New" w:hAnsi="Courier New"/>
    </w:rPr>
  </w:style>
  <w:style w:type="character" w:customStyle="1" w:styleId="WW8Num21z2">
    <w:name w:val="WW8Num21z2"/>
    <w:rsid w:val="00403AD6"/>
    <w:rPr>
      <w:rFonts w:ascii="Wingdings" w:hAnsi="Wingdings"/>
    </w:rPr>
  </w:style>
  <w:style w:type="character" w:customStyle="1" w:styleId="WW8Num22z0">
    <w:name w:val="WW8Num22z0"/>
    <w:rsid w:val="00403AD6"/>
  </w:style>
  <w:style w:type="character" w:customStyle="1" w:styleId="WW8Num23z0">
    <w:name w:val="WW8Num23z0"/>
    <w:rsid w:val="00403AD6"/>
    <w:rPr>
      <w:rFonts w:ascii="Symbol" w:hAnsi="Symbol"/>
    </w:rPr>
  </w:style>
  <w:style w:type="character" w:customStyle="1" w:styleId="WW8Num23z1">
    <w:name w:val="WW8Num23z1"/>
    <w:rsid w:val="00403AD6"/>
    <w:rPr>
      <w:rFonts w:ascii="Courier New" w:hAnsi="Courier New"/>
    </w:rPr>
  </w:style>
  <w:style w:type="character" w:customStyle="1" w:styleId="WW8Num23z2">
    <w:name w:val="WW8Num23z2"/>
    <w:rsid w:val="00403AD6"/>
    <w:rPr>
      <w:rFonts w:ascii="Wingdings" w:hAnsi="Wingdings"/>
    </w:rPr>
  </w:style>
  <w:style w:type="character" w:customStyle="1" w:styleId="WW8Num24z0">
    <w:name w:val="WW8Num24z0"/>
    <w:rsid w:val="00403AD6"/>
  </w:style>
  <w:style w:type="character" w:customStyle="1" w:styleId="WW8Num25z0">
    <w:name w:val="WW8Num25z0"/>
    <w:rsid w:val="00403AD6"/>
    <w:rPr>
      <w:rFonts w:ascii="Symbol" w:hAnsi="Symbol"/>
    </w:rPr>
  </w:style>
  <w:style w:type="character" w:customStyle="1" w:styleId="WW8Num25z1">
    <w:name w:val="WW8Num25z1"/>
    <w:rsid w:val="00403AD6"/>
    <w:rPr>
      <w:rFonts w:ascii="Courier New" w:hAnsi="Courier New"/>
    </w:rPr>
  </w:style>
  <w:style w:type="character" w:customStyle="1" w:styleId="WW8Num25z2">
    <w:name w:val="WW8Num25z2"/>
    <w:rsid w:val="00403AD6"/>
    <w:rPr>
      <w:rFonts w:ascii="Wingdings" w:hAnsi="Wingdings"/>
    </w:rPr>
  </w:style>
  <w:style w:type="character" w:customStyle="1" w:styleId="WW8Num26z0">
    <w:name w:val="WW8Num26z0"/>
    <w:rsid w:val="00403AD6"/>
    <w:rPr>
      <w:rFonts w:ascii="Symbol" w:hAnsi="Symbol"/>
      <w:sz w:val="28"/>
    </w:rPr>
  </w:style>
  <w:style w:type="character" w:customStyle="1" w:styleId="WW8Num26z1">
    <w:name w:val="WW8Num26z1"/>
    <w:rsid w:val="00403AD6"/>
    <w:rPr>
      <w:rFonts w:ascii="Courier New" w:hAnsi="Courier New"/>
    </w:rPr>
  </w:style>
  <w:style w:type="character" w:customStyle="1" w:styleId="WW8Num26z2">
    <w:name w:val="WW8Num26z2"/>
    <w:rsid w:val="00403AD6"/>
    <w:rPr>
      <w:rFonts w:ascii="Wingdings" w:hAnsi="Wingdings"/>
    </w:rPr>
  </w:style>
  <w:style w:type="character" w:customStyle="1" w:styleId="WW8Num27z0">
    <w:name w:val="WW8Num27z0"/>
    <w:rsid w:val="00403AD6"/>
    <w:rPr>
      <w:rFonts w:ascii="Symbol" w:hAnsi="Symbol"/>
    </w:rPr>
  </w:style>
  <w:style w:type="character" w:customStyle="1" w:styleId="WW8Num27z1">
    <w:name w:val="WW8Num27z1"/>
    <w:rsid w:val="00403AD6"/>
    <w:rPr>
      <w:rFonts w:ascii="Courier New" w:hAnsi="Courier New"/>
    </w:rPr>
  </w:style>
  <w:style w:type="character" w:customStyle="1" w:styleId="WW8Num27z2">
    <w:name w:val="WW8Num27z2"/>
    <w:rsid w:val="00403AD6"/>
    <w:rPr>
      <w:rFonts w:ascii="Wingdings" w:hAnsi="Wingdings"/>
    </w:rPr>
  </w:style>
  <w:style w:type="character" w:customStyle="1" w:styleId="WW8Num28z0">
    <w:name w:val="WW8Num28z0"/>
    <w:rsid w:val="00403AD6"/>
    <w:rPr>
      <w:rFonts w:ascii="Symbol" w:hAnsi="Symbol"/>
    </w:rPr>
  </w:style>
  <w:style w:type="character" w:customStyle="1" w:styleId="WW8Num28z1">
    <w:name w:val="WW8Num28z1"/>
    <w:rsid w:val="00403AD6"/>
    <w:rPr>
      <w:rFonts w:ascii="Courier New" w:hAnsi="Courier New"/>
    </w:rPr>
  </w:style>
  <w:style w:type="character" w:customStyle="1" w:styleId="WW8Num28z2">
    <w:name w:val="WW8Num28z2"/>
    <w:rsid w:val="00403AD6"/>
    <w:rPr>
      <w:rFonts w:ascii="Wingdings" w:hAnsi="Wingdings"/>
    </w:rPr>
  </w:style>
  <w:style w:type="character" w:customStyle="1" w:styleId="WW8Num29z0">
    <w:name w:val="WW8Num29z0"/>
    <w:rsid w:val="00403AD6"/>
    <w:rPr>
      <w:rFonts w:ascii="Symbol" w:hAnsi="Symbol"/>
    </w:rPr>
  </w:style>
  <w:style w:type="character" w:customStyle="1" w:styleId="WW8Num29z1">
    <w:name w:val="WW8Num29z1"/>
    <w:rsid w:val="00403AD6"/>
    <w:rPr>
      <w:rFonts w:ascii="Courier New" w:hAnsi="Courier New"/>
    </w:rPr>
  </w:style>
  <w:style w:type="character" w:customStyle="1" w:styleId="WW8Num29z2">
    <w:name w:val="WW8Num29z2"/>
    <w:rsid w:val="00403AD6"/>
    <w:rPr>
      <w:rFonts w:ascii="Wingdings" w:hAnsi="Wingdings"/>
    </w:rPr>
  </w:style>
  <w:style w:type="character" w:customStyle="1" w:styleId="WW8Num30z0">
    <w:name w:val="WW8Num30z0"/>
    <w:rsid w:val="00403AD6"/>
    <w:rPr>
      <w:rFonts w:ascii="Symbol" w:hAnsi="Symbol"/>
    </w:rPr>
  </w:style>
  <w:style w:type="character" w:customStyle="1" w:styleId="WW8Num30z1">
    <w:name w:val="WW8Num30z1"/>
    <w:rsid w:val="00403AD6"/>
    <w:rPr>
      <w:rFonts w:ascii="Courier New" w:hAnsi="Courier New"/>
    </w:rPr>
  </w:style>
  <w:style w:type="character" w:customStyle="1" w:styleId="WW8Num30z2">
    <w:name w:val="WW8Num30z2"/>
    <w:rsid w:val="00403AD6"/>
    <w:rPr>
      <w:rFonts w:ascii="Wingdings" w:hAnsi="Wingdings"/>
    </w:rPr>
  </w:style>
  <w:style w:type="character" w:customStyle="1" w:styleId="WW8Num31z0">
    <w:name w:val="WW8Num31z0"/>
    <w:rsid w:val="00403AD6"/>
    <w:rPr>
      <w:rFonts w:ascii="Symbol" w:hAnsi="Symbol"/>
      <w:color w:val="auto"/>
      <w:kern w:val="1"/>
      <w:sz w:val="28"/>
    </w:rPr>
  </w:style>
  <w:style w:type="character" w:customStyle="1" w:styleId="WW8Num31z1">
    <w:name w:val="WW8Num31z1"/>
    <w:rsid w:val="00403AD6"/>
    <w:rPr>
      <w:rFonts w:ascii="Courier New" w:hAnsi="Courier New"/>
      <w:sz w:val="20"/>
    </w:rPr>
  </w:style>
  <w:style w:type="character" w:customStyle="1" w:styleId="WW8Num31z2">
    <w:name w:val="WW8Num31z2"/>
    <w:rsid w:val="00403AD6"/>
    <w:rPr>
      <w:rFonts w:ascii="Wingdings" w:hAnsi="Wingdings"/>
      <w:sz w:val="20"/>
    </w:rPr>
  </w:style>
  <w:style w:type="character" w:customStyle="1" w:styleId="WW8Num32z0">
    <w:name w:val="WW8Num32z0"/>
    <w:rsid w:val="00403AD6"/>
  </w:style>
  <w:style w:type="character" w:customStyle="1" w:styleId="WW8Num33z0">
    <w:name w:val="WW8Num33z0"/>
    <w:rsid w:val="00403AD6"/>
    <w:rPr>
      <w:rFonts w:ascii="Symbol" w:hAnsi="Symbol"/>
    </w:rPr>
  </w:style>
  <w:style w:type="character" w:customStyle="1" w:styleId="WW8Num33z1">
    <w:name w:val="WW8Num33z1"/>
    <w:rsid w:val="00403AD6"/>
    <w:rPr>
      <w:rFonts w:ascii="Courier New" w:hAnsi="Courier New"/>
    </w:rPr>
  </w:style>
  <w:style w:type="character" w:customStyle="1" w:styleId="WW8Num33z2">
    <w:name w:val="WW8Num33z2"/>
    <w:rsid w:val="00403AD6"/>
    <w:rPr>
      <w:rFonts w:ascii="Wingdings" w:hAnsi="Wingdings"/>
    </w:rPr>
  </w:style>
  <w:style w:type="character" w:customStyle="1" w:styleId="WW8Num34z0">
    <w:name w:val="WW8Num34z0"/>
    <w:rsid w:val="00403AD6"/>
    <w:rPr>
      <w:rFonts w:ascii="Symbol" w:hAnsi="Symbol"/>
    </w:rPr>
  </w:style>
  <w:style w:type="character" w:customStyle="1" w:styleId="WW8Num34z1">
    <w:name w:val="WW8Num34z1"/>
    <w:rsid w:val="00403AD6"/>
    <w:rPr>
      <w:rFonts w:ascii="Courier New" w:hAnsi="Courier New"/>
    </w:rPr>
  </w:style>
  <w:style w:type="character" w:customStyle="1" w:styleId="WW8Num34z2">
    <w:name w:val="WW8Num34z2"/>
    <w:rsid w:val="00403AD6"/>
    <w:rPr>
      <w:rFonts w:ascii="Wingdings" w:hAnsi="Wingdings"/>
    </w:rPr>
  </w:style>
  <w:style w:type="character" w:customStyle="1" w:styleId="WW8Num35z0">
    <w:name w:val="WW8Num35z0"/>
    <w:rsid w:val="00403AD6"/>
    <w:rPr>
      <w:rFonts w:ascii="Symbol" w:hAnsi="Symbol"/>
    </w:rPr>
  </w:style>
  <w:style w:type="character" w:customStyle="1" w:styleId="WW8Num35z1">
    <w:name w:val="WW8Num35z1"/>
    <w:rsid w:val="00403AD6"/>
    <w:rPr>
      <w:rFonts w:ascii="Courier New" w:hAnsi="Courier New"/>
    </w:rPr>
  </w:style>
  <w:style w:type="character" w:customStyle="1" w:styleId="WW8Num35z2">
    <w:name w:val="WW8Num35z2"/>
    <w:rsid w:val="00403AD6"/>
    <w:rPr>
      <w:rFonts w:ascii="Wingdings" w:hAnsi="Wingdings"/>
    </w:rPr>
  </w:style>
  <w:style w:type="character" w:customStyle="1" w:styleId="WW8Num36z0">
    <w:name w:val="WW8Num36z0"/>
    <w:rsid w:val="00403AD6"/>
    <w:rPr>
      <w:rFonts w:ascii="Symbol" w:hAnsi="Symbol"/>
    </w:rPr>
  </w:style>
  <w:style w:type="character" w:customStyle="1" w:styleId="WW8Num36z1">
    <w:name w:val="WW8Num36z1"/>
    <w:rsid w:val="00403AD6"/>
    <w:rPr>
      <w:rFonts w:ascii="Courier New" w:hAnsi="Courier New"/>
    </w:rPr>
  </w:style>
  <w:style w:type="character" w:customStyle="1" w:styleId="WW8Num36z2">
    <w:name w:val="WW8Num36z2"/>
    <w:rsid w:val="00403AD6"/>
    <w:rPr>
      <w:rFonts w:ascii="Wingdings" w:hAnsi="Wingdings"/>
    </w:rPr>
  </w:style>
  <w:style w:type="character" w:customStyle="1" w:styleId="WW8Num37z0">
    <w:name w:val="WW8Num37z0"/>
    <w:rsid w:val="00403AD6"/>
    <w:rPr>
      <w:rFonts w:ascii="Symbol" w:hAnsi="Symbol"/>
    </w:rPr>
  </w:style>
  <w:style w:type="character" w:customStyle="1" w:styleId="WW8Num37z1">
    <w:name w:val="WW8Num37z1"/>
    <w:rsid w:val="00403AD6"/>
    <w:rPr>
      <w:rFonts w:ascii="Courier New" w:hAnsi="Courier New"/>
    </w:rPr>
  </w:style>
  <w:style w:type="character" w:customStyle="1" w:styleId="WW8Num37z2">
    <w:name w:val="WW8Num37z2"/>
    <w:rsid w:val="00403AD6"/>
    <w:rPr>
      <w:rFonts w:ascii="Wingdings" w:hAnsi="Wingdings"/>
    </w:rPr>
  </w:style>
  <w:style w:type="character" w:customStyle="1" w:styleId="WW8Num38z0">
    <w:name w:val="WW8Num38z0"/>
    <w:rsid w:val="00403AD6"/>
    <w:rPr>
      <w:rFonts w:ascii="Symbol" w:hAnsi="Symbol"/>
    </w:rPr>
  </w:style>
  <w:style w:type="character" w:customStyle="1" w:styleId="WW8Num38z1">
    <w:name w:val="WW8Num38z1"/>
    <w:rsid w:val="00403AD6"/>
    <w:rPr>
      <w:rFonts w:ascii="Courier New" w:hAnsi="Courier New"/>
    </w:rPr>
  </w:style>
  <w:style w:type="character" w:customStyle="1" w:styleId="WW8Num38z2">
    <w:name w:val="WW8Num38z2"/>
    <w:rsid w:val="00403AD6"/>
    <w:rPr>
      <w:rFonts w:ascii="Wingdings" w:hAnsi="Wingdings"/>
    </w:rPr>
  </w:style>
  <w:style w:type="character" w:customStyle="1" w:styleId="WW8Num39z0">
    <w:name w:val="WW8Num39z0"/>
    <w:rsid w:val="00403AD6"/>
    <w:rPr>
      <w:rFonts w:ascii="Symbol" w:hAnsi="Symbol"/>
    </w:rPr>
  </w:style>
  <w:style w:type="character" w:customStyle="1" w:styleId="WW8Num39z1">
    <w:name w:val="WW8Num39z1"/>
    <w:rsid w:val="00403AD6"/>
    <w:rPr>
      <w:rFonts w:ascii="Courier New" w:hAnsi="Courier New"/>
    </w:rPr>
  </w:style>
  <w:style w:type="character" w:customStyle="1" w:styleId="WW8Num39z2">
    <w:name w:val="WW8Num39z2"/>
    <w:rsid w:val="00403AD6"/>
    <w:rPr>
      <w:rFonts w:ascii="Wingdings" w:hAnsi="Wingdings"/>
    </w:rPr>
  </w:style>
  <w:style w:type="character" w:customStyle="1" w:styleId="WW8Num40z0">
    <w:name w:val="WW8Num40z0"/>
    <w:rsid w:val="00403AD6"/>
    <w:rPr>
      <w:rFonts w:ascii="Symbol" w:hAnsi="Symbol"/>
      <w:color w:val="auto"/>
      <w:sz w:val="28"/>
    </w:rPr>
  </w:style>
  <w:style w:type="character" w:customStyle="1" w:styleId="WW8Num40z1">
    <w:name w:val="WW8Num40z1"/>
    <w:rsid w:val="00403AD6"/>
    <w:rPr>
      <w:rFonts w:ascii="Courier New" w:hAnsi="Courier New"/>
    </w:rPr>
  </w:style>
  <w:style w:type="character" w:customStyle="1" w:styleId="WW8Num40z2">
    <w:name w:val="WW8Num40z2"/>
    <w:rsid w:val="00403AD6"/>
    <w:rPr>
      <w:rFonts w:ascii="Wingdings" w:hAnsi="Wingdings"/>
    </w:rPr>
  </w:style>
  <w:style w:type="character" w:customStyle="1" w:styleId="WW8Num41z0">
    <w:name w:val="WW8Num41z0"/>
    <w:rsid w:val="00403AD6"/>
    <w:rPr>
      <w:rFonts w:ascii="Times New Roman" w:hAnsi="Times New Roman"/>
    </w:rPr>
  </w:style>
  <w:style w:type="character" w:customStyle="1" w:styleId="WW8Num42z0">
    <w:name w:val="WW8Num42z0"/>
    <w:rsid w:val="00403AD6"/>
    <w:rPr>
      <w:rFonts w:ascii="Symbol" w:hAnsi="Symbol"/>
    </w:rPr>
  </w:style>
  <w:style w:type="character" w:customStyle="1" w:styleId="WW8Num42z1">
    <w:name w:val="WW8Num42z1"/>
    <w:rsid w:val="00403AD6"/>
    <w:rPr>
      <w:rFonts w:ascii="Courier New" w:hAnsi="Courier New"/>
    </w:rPr>
  </w:style>
  <w:style w:type="character" w:customStyle="1" w:styleId="WW8Num42z2">
    <w:name w:val="WW8Num42z2"/>
    <w:rsid w:val="00403AD6"/>
    <w:rPr>
      <w:rFonts w:ascii="Wingdings" w:hAnsi="Wingdings"/>
    </w:rPr>
  </w:style>
  <w:style w:type="character" w:customStyle="1" w:styleId="WW8Num43z0">
    <w:name w:val="WW8Num43z0"/>
    <w:rsid w:val="00403AD6"/>
    <w:rPr>
      <w:rFonts w:ascii="Symbol" w:hAnsi="Symbol"/>
    </w:rPr>
  </w:style>
  <w:style w:type="character" w:customStyle="1" w:styleId="WW8Num43z1">
    <w:name w:val="WW8Num43z1"/>
    <w:rsid w:val="00403AD6"/>
    <w:rPr>
      <w:rFonts w:ascii="Courier New" w:hAnsi="Courier New"/>
    </w:rPr>
  </w:style>
  <w:style w:type="character" w:customStyle="1" w:styleId="WW8Num43z2">
    <w:name w:val="WW8Num43z2"/>
    <w:rsid w:val="00403AD6"/>
    <w:rPr>
      <w:rFonts w:ascii="Wingdings" w:hAnsi="Wingdings"/>
    </w:rPr>
  </w:style>
  <w:style w:type="character" w:customStyle="1" w:styleId="WW8Num44z0">
    <w:name w:val="WW8Num44z0"/>
    <w:rsid w:val="00403AD6"/>
  </w:style>
  <w:style w:type="character" w:customStyle="1" w:styleId="WW8Num45z0">
    <w:name w:val="WW8Num45z0"/>
    <w:rsid w:val="00403AD6"/>
  </w:style>
  <w:style w:type="character" w:customStyle="1" w:styleId="WW8Num45z1">
    <w:name w:val="WW8Num45z1"/>
    <w:rsid w:val="00403AD6"/>
    <w:rPr>
      <w:rFonts w:ascii="Courier New" w:hAnsi="Courier New"/>
    </w:rPr>
  </w:style>
  <w:style w:type="character" w:customStyle="1" w:styleId="WW8Num45z2">
    <w:name w:val="WW8Num45z2"/>
    <w:rsid w:val="00403AD6"/>
    <w:rPr>
      <w:rFonts w:ascii="Wingdings" w:hAnsi="Wingdings"/>
    </w:rPr>
  </w:style>
  <w:style w:type="character" w:customStyle="1" w:styleId="WW8Num45z3">
    <w:name w:val="WW8Num45z3"/>
    <w:rsid w:val="00403AD6"/>
    <w:rPr>
      <w:rFonts w:ascii="Symbol" w:hAnsi="Symbol"/>
    </w:rPr>
  </w:style>
  <w:style w:type="character" w:customStyle="1" w:styleId="WW8Num46z0">
    <w:name w:val="WW8Num46z0"/>
    <w:rsid w:val="00403AD6"/>
  </w:style>
  <w:style w:type="character" w:customStyle="1" w:styleId="WW8Num46z1">
    <w:name w:val="WW8Num46z1"/>
    <w:rsid w:val="00403AD6"/>
  </w:style>
  <w:style w:type="character" w:customStyle="1" w:styleId="WW8Num47z0">
    <w:name w:val="WW8Num47z0"/>
    <w:rsid w:val="00403AD6"/>
    <w:rPr>
      <w:rFonts w:ascii="Symbol" w:hAnsi="Symbol"/>
    </w:rPr>
  </w:style>
  <w:style w:type="character" w:customStyle="1" w:styleId="WW8Num47z1">
    <w:name w:val="WW8Num47z1"/>
    <w:rsid w:val="00403AD6"/>
    <w:rPr>
      <w:rFonts w:ascii="Courier New" w:hAnsi="Courier New"/>
    </w:rPr>
  </w:style>
  <w:style w:type="character" w:customStyle="1" w:styleId="WW8Num47z2">
    <w:name w:val="WW8Num47z2"/>
    <w:rsid w:val="00403AD6"/>
    <w:rPr>
      <w:rFonts w:ascii="Wingdings" w:hAnsi="Wingdings"/>
    </w:rPr>
  </w:style>
  <w:style w:type="character" w:customStyle="1" w:styleId="WW8Num48z0">
    <w:name w:val="WW8Num48z0"/>
    <w:rsid w:val="00403AD6"/>
  </w:style>
  <w:style w:type="character" w:customStyle="1" w:styleId="WW8Num49z0">
    <w:name w:val="WW8Num49z0"/>
    <w:rsid w:val="00403AD6"/>
    <w:rPr>
      <w:rFonts w:ascii="Symbol" w:hAnsi="Symbol"/>
    </w:rPr>
  </w:style>
  <w:style w:type="character" w:customStyle="1" w:styleId="WW8Num49z1">
    <w:name w:val="WW8Num49z1"/>
    <w:rsid w:val="00403AD6"/>
    <w:rPr>
      <w:rFonts w:ascii="Courier New" w:hAnsi="Courier New"/>
    </w:rPr>
  </w:style>
  <w:style w:type="character" w:customStyle="1" w:styleId="WW8Num49z2">
    <w:name w:val="WW8Num49z2"/>
    <w:rsid w:val="00403AD6"/>
    <w:rPr>
      <w:rFonts w:ascii="Wingdings" w:hAnsi="Wingdings"/>
    </w:rPr>
  </w:style>
  <w:style w:type="character" w:customStyle="1" w:styleId="WW8Num50z0">
    <w:name w:val="WW8Num50z0"/>
    <w:rsid w:val="00403AD6"/>
    <w:rPr>
      <w:rFonts w:ascii="Symbol" w:hAnsi="Symbol"/>
    </w:rPr>
  </w:style>
  <w:style w:type="character" w:customStyle="1" w:styleId="WW8Num50z1">
    <w:name w:val="WW8Num50z1"/>
    <w:rsid w:val="00403AD6"/>
    <w:rPr>
      <w:rFonts w:ascii="Courier New" w:hAnsi="Courier New"/>
    </w:rPr>
  </w:style>
  <w:style w:type="character" w:customStyle="1" w:styleId="WW8Num50z2">
    <w:name w:val="WW8Num50z2"/>
    <w:rsid w:val="00403AD6"/>
    <w:rPr>
      <w:rFonts w:ascii="Wingdings" w:hAnsi="Wingdings"/>
    </w:rPr>
  </w:style>
  <w:style w:type="character" w:customStyle="1" w:styleId="WW8Num51z0">
    <w:name w:val="WW8Num51z0"/>
    <w:rsid w:val="00403AD6"/>
  </w:style>
  <w:style w:type="character" w:customStyle="1" w:styleId="WW8Num52z0">
    <w:name w:val="WW8Num52z0"/>
    <w:rsid w:val="00403AD6"/>
    <w:rPr>
      <w:rFonts w:ascii="Symbol" w:hAnsi="Symbol"/>
    </w:rPr>
  </w:style>
  <w:style w:type="character" w:customStyle="1" w:styleId="WW8Num52z1">
    <w:name w:val="WW8Num52z1"/>
    <w:rsid w:val="00403AD6"/>
    <w:rPr>
      <w:rFonts w:ascii="Courier New" w:hAnsi="Courier New"/>
    </w:rPr>
  </w:style>
  <w:style w:type="character" w:customStyle="1" w:styleId="WW8Num52z2">
    <w:name w:val="WW8Num52z2"/>
    <w:rsid w:val="00403AD6"/>
    <w:rPr>
      <w:rFonts w:ascii="Wingdings" w:hAnsi="Wingdings"/>
    </w:rPr>
  </w:style>
  <w:style w:type="character" w:customStyle="1" w:styleId="WW8Num53z0">
    <w:name w:val="WW8Num53z0"/>
    <w:rsid w:val="00403AD6"/>
    <w:rPr>
      <w:rFonts w:ascii="Symbol" w:hAnsi="Symbol"/>
    </w:rPr>
  </w:style>
  <w:style w:type="character" w:customStyle="1" w:styleId="WW8Num53z1">
    <w:name w:val="WW8Num53z1"/>
    <w:rsid w:val="00403AD6"/>
    <w:rPr>
      <w:rFonts w:ascii="Courier New" w:hAnsi="Courier New"/>
    </w:rPr>
  </w:style>
  <w:style w:type="character" w:customStyle="1" w:styleId="WW8Num53z2">
    <w:name w:val="WW8Num53z2"/>
    <w:rsid w:val="00403AD6"/>
    <w:rPr>
      <w:rFonts w:ascii="Wingdings" w:hAnsi="Wingdings"/>
    </w:rPr>
  </w:style>
  <w:style w:type="character" w:customStyle="1" w:styleId="WW8Num54z0">
    <w:name w:val="WW8Num54z0"/>
    <w:rsid w:val="00403AD6"/>
    <w:rPr>
      <w:rFonts w:ascii="Symbol" w:hAnsi="Symbol"/>
    </w:rPr>
  </w:style>
  <w:style w:type="character" w:customStyle="1" w:styleId="WW8Num54z1">
    <w:name w:val="WW8Num54z1"/>
    <w:rsid w:val="00403AD6"/>
    <w:rPr>
      <w:rFonts w:ascii="Courier New" w:hAnsi="Courier New"/>
    </w:rPr>
  </w:style>
  <w:style w:type="character" w:customStyle="1" w:styleId="WW8Num54z2">
    <w:name w:val="WW8Num54z2"/>
    <w:rsid w:val="00403AD6"/>
    <w:rPr>
      <w:rFonts w:ascii="Wingdings" w:hAnsi="Wingdings"/>
    </w:rPr>
  </w:style>
  <w:style w:type="character" w:customStyle="1" w:styleId="WW8Num55z0">
    <w:name w:val="WW8Num55z0"/>
    <w:rsid w:val="00403AD6"/>
    <w:rPr>
      <w:rFonts w:ascii="Symbol" w:hAnsi="Symbol"/>
    </w:rPr>
  </w:style>
  <w:style w:type="character" w:customStyle="1" w:styleId="WW8Num55z1">
    <w:name w:val="WW8Num55z1"/>
    <w:rsid w:val="00403AD6"/>
    <w:rPr>
      <w:rFonts w:ascii="Courier New" w:hAnsi="Courier New"/>
    </w:rPr>
  </w:style>
  <w:style w:type="character" w:customStyle="1" w:styleId="WW8Num55z2">
    <w:name w:val="WW8Num55z2"/>
    <w:rsid w:val="00403AD6"/>
    <w:rPr>
      <w:rFonts w:ascii="Wingdings" w:hAnsi="Wingdings"/>
    </w:rPr>
  </w:style>
  <w:style w:type="character" w:customStyle="1" w:styleId="WW8Num56z0">
    <w:name w:val="WW8Num56z0"/>
    <w:rsid w:val="00403AD6"/>
    <w:rPr>
      <w:rFonts w:ascii="Times New Roman" w:hAnsi="Times New Roman"/>
    </w:rPr>
  </w:style>
  <w:style w:type="character" w:customStyle="1" w:styleId="WW8Num56z1">
    <w:name w:val="WW8Num56z1"/>
    <w:rsid w:val="00403AD6"/>
    <w:rPr>
      <w:rFonts w:ascii="Courier New" w:hAnsi="Courier New"/>
    </w:rPr>
  </w:style>
  <w:style w:type="character" w:customStyle="1" w:styleId="WW8Num56z2">
    <w:name w:val="WW8Num56z2"/>
    <w:rsid w:val="00403AD6"/>
    <w:rPr>
      <w:rFonts w:ascii="Wingdings" w:hAnsi="Wingdings"/>
    </w:rPr>
  </w:style>
  <w:style w:type="character" w:customStyle="1" w:styleId="WW8Num56z3">
    <w:name w:val="WW8Num56z3"/>
    <w:rsid w:val="00403AD6"/>
    <w:rPr>
      <w:rFonts w:ascii="Symbol" w:hAnsi="Symbol"/>
    </w:rPr>
  </w:style>
  <w:style w:type="character" w:customStyle="1" w:styleId="WW8Num57z0">
    <w:name w:val="WW8Num57z0"/>
    <w:rsid w:val="00403AD6"/>
    <w:rPr>
      <w:rFonts w:ascii="Symbol" w:hAnsi="Symbol"/>
    </w:rPr>
  </w:style>
  <w:style w:type="character" w:customStyle="1" w:styleId="WW8Num57z1">
    <w:name w:val="WW8Num57z1"/>
    <w:rsid w:val="00403AD6"/>
    <w:rPr>
      <w:rFonts w:ascii="Courier New" w:hAnsi="Courier New"/>
    </w:rPr>
  </w:style>
  <w:style w:type="character" w:customStyle="1" w:styleId="WW8Num57z2">
    <w:name w:val="WW8Num57z2"/>
    <w:rsid w:val="00403AD6"/>
    <w:rPr>
      <w:rFonts w:ascii="Wingdings" w:hAnsi="Wingdings"/>
    </w:rPr>
  </w:style>
  <w:style w:type="character" w:customStyle="1" w:styleId="WW8Num58z0">
    <w:name w:val="WW8Num58z0"/>
    <w:rsid w:val="00403AD6"/>
    <w:rPr>
      <w:rFonts w:ascii="Symbol" w:hAnsi="Symbol"/>
    </w:rPr>
  </w:style>
  <w:style w:type="character" w:customStyle="1" w:styleId="WW8Num58z1">
    <w:name w:val="WW8Num58z1"/>
    <w:rsid w:val="00403AD6"/>
    <w:rPr>
      <w:rFonts w:ascii="Courier New" w:hAnsi="Courier New"/>
    </w:rPr>
  </w:style>
  <w:style w:type="character" w:customStyle="1" w:styleId="WW8Num58z2">
    <w:name w:val="WW8Num58z2"/>
    <w:rsid w:val="00403AD6"/>
    <w:rPr>
      <w:rFonts w:ascii="Wingdings" w:hAnsi="Wingdings"/>
    </w:rPr>
  </w:style>
  <w:style w:type="character" w:customStyle="1" w:styleId="WW8Num59z0">
    <w:name w:val="WW8Num59z0"/>
    <w:rsid w:val="00403AD6"/>
    <w:rPr>
      <w:rFonts w:ascii="Symbol" w:hAnsi="Symbol"/>
    </w:rPr>
  </w:style>
  <w:style w:type="character" w:customStyle="1" w:styleId="WW8Num59z1">
    <w:name w:val="WW8Num59z1"/>
    <w:rsid w:val="00403AD6"/>
    <w:rPr>
      <w:rFonts w:ascii="Courier New" w:hAnsi="Courier New"/>
    </w:rPr>
  </w:style>
  <w:style w:type="character" w:customStyle="1" w:styleId="WW8Num59z2">
    <w:name w:val="WW8Num59z2"/>
    <w:rsid w:val="00403AD6"/>
    <w:rPr>
      <w:rFonts w:ascii="Wingdings" w:hAnsi="Wingdings"/>
    </w:rPr>
  </w:style>
  <w:style w:type="character" w:customStyle="1" w:styleId="WW8Num60z0">
    <w:name w:val="WW8Num60z0"/>
    <w:rsid w:val="00403AD6"/>
    <w:rPr>
      <w:rFonts w:ascii="Symbol" w:hAnsi="Symbol"/>
    </w:rPr>
  </w:style>
  <w:style w:type="character" w:customStyle="1" w:styleId="WW8Num60z1">
    <w:name w:val="WW8Num60z1"/>
    <w:rsid w:val="00403AD6"/>
    <w:rPr>
      <w:rFonts w:ascii="Courier New" w:hAnsi="Courier New"/>
    </w:rPr>
  </w:style>
  <w:style w:type="character" w:customStyle="1" w:styleId="WW8Num60z2">
    <w:name w:val="WW8Num60z2"/>
    <w:rsid w:val="00403AD6"/>
    <w:rPr>
      <w:rFonts w:ascii="Wingdings" w:hAnsi="Wingdings"/>
    </w:rPr>
  </w:style>
  <w:style w:type="character" w:customStyle="1" w:styleId="WW8Num61z0">
    <w:name w:val="WW8Num61z0"/>
    <w:rsid w:val="00403AD6"/>
    <w:rPr>
      <w:rFonts w:ascii="Symbol" w:hAnsi="Symbol"/>
    </w:rPr>
  </w:style>
  <w:style w:type="character" w:customStyle="1" w:styleId="WW8Num61z1">
    <w:name w:val="WW8Num61z1"/>
    <w:rsid w:val="00403AD6"/>
    <w:rPr>
      <w:rFonts w:ascii="Courier New" w:hAnsi="Courier New"/>
    </w:rPr>
  </w:style>
  <w:style w:type="character" w:customStyle="1" w:styleId="WW8Num61z2">
    <w:name w:val="WW8Num61z2"/>
    <w:rsid w:val="00403AD6"/>
    <w:rPr>
      <w:rFonts w:ascii="Wingdings" w:hAnsi="Wingdings"/>
    </w:rPr>
  </w:style>
  <w:style w:type="character" w:customStyle="1" w:styleId="WW8Num62z0">
    <w:name w:val="WW8Num62z0"/>
    <w:rsid w:val="00403AD6"/>
    <w:rPr>
      <w:rFonts w:ascii="Times New Roman" w:hAnsi="Times New Roman"/>
      <w:color w:val="44423F"/>
      <w:w w:val="132"/>
      <w:sz w:val="22"/>
    </w:rPr>
  </w:style>
  <w:style w:type="character" w:customStyle="1" w:styleId="WW8Num62z1">
    <w:name w:val="WW8Num62z1"/>
    <w:rsid w:val="00403AD6"/>
  </w:style>
  <w:style w:type="character" w:customStyle="1" w:styleId="WW8Num62z2">
    <w:name w:val="WW8Num62z2"/>
    <w:rsid w:val="00403AD6"/>
  </w:style>
  <w:style w:type="character" w:customStyle="1" w:styleId="WW8Num62z3">
    <w:name w:val="WW8Num62z3"/>
    <w:rsid w:val="00403AD6"/>
  </w:style>
  <w:style w:type="character" w:customStyle="1" w:styleId="WW8Num62z4">
    <w:name w:val="WW8Num62z4"/>
    <w:rsid w:val="00403AD6"/>
  </w:style>
  <w:style w:type="character" w:customStyle="1" w:styleId="WW8Num62z5">
    <w:name w:val="WW8Num62z5"/>
    <w:rsid w:val="00403AD6"/>
  </w:style>
  <w:style w:type="character" w:customStyle="1" w:styleId="WW8Num62z6">
    <w:name w:val="WW8Num62z6"/>
    <w:rsid w:val="00403AD6"/>
  </w:style>
  <w:style w:type="character" w:customStyle="1" w:styleId="WW8Num62z7">
    <w:name w:val="WW8Num62z7"/>
    <w:rsid w:val="00403AD6"/>
  </w:style>
  <w:style w:type="character" w:customStyle="1" w:styleId="WW8Num62z8">
    <w:name w:val="WW8Num62z8"/>
    <w:rsid w:val="00403AD6"/>
  </w:style>
  <w:style w:type="character" w:customStyle="1" w:styleId="WW8Num63z0">
    <w:name w:val="WW8Num63z0"/>
    <w:rsid w:val="00403AD6"/>
    <w:rPr>
      <w:rFonts w:ascii="Symbol" w:hAnsi="Symbol"/>
    </w:rPr>
  </w:style>
  <w:style w:type="character" w:customStyle="1" w:styleId="WW8Num63z1">
    <w:name w:val="WW8Num63z1"/>
    <w:rsid w:val="00403AD6"/>
    <w:rPr>
      <w:rFonts w:ascii="Courier New" w:hAnsi="Courier New"/>
    </w:rPr>
  </w:style>
  <w:style w:type="character" w:customStyle="1" w:styleId="WW8Num63z2">
    <w:name w:val="WW8Num63z2"/>
    <w:rsid w:val="00403AD6"/>
    <w:rPr>
      <w:rFonts w:ascii="Wingdings" w:hAnsi="Wingdings"/>
    </w:rPr>
  </w:style>
  <w:style w:type="character" w:customStyle="1" w:styleId="WW8Num64z0">
    <w:name w:val="WW8Num64z0"/>
    <w:rsid w:val="00403AD6"/>
    <w:rPr>
      <w:rFonts w:ascii="Symbol" w:hAnsi="Symbol"/>
    </w:rPr>
  </w:style>
  <w:style w:type="character" w:customStyle="1" w:styleId="WW8Num64z1">
    <w:name w:val="WW8Num64z1"/>
    <w:rsid w:val="00403AD6"/>
    <w:rPr>
      <w:rFonts w:ascii="Courier New" w:hAnsi="Courier New"/>
    </w:rPr>
  </w:style>
  <w:style w:type="character" w:customStyle="1" w:styleId="WW8Num64z2">
    <w:name w:val="WW8Num64z2"/>
    <w:rsid w:val="00403AD6"/>
    <w:rPr>
      <w:rFonts w:ascii="Wingdings" w:hAnsi="Wingdings"/>
    </w:rPr>
  </w:style>
  <w:style w:type="character" w:customStyle="1" w:styleId="WW8Num65z0">
    <w:name w:val="WW8Num65z0"/>
    <w:rsid w:val="00403AD6"/>
    <w:rPr>
      <w:rFonts w:ascii="Symbol" w:hAnsi="Symbol"/>
    </w:rPr>
  </w:style>
  <w:style w:type="character" w:customStyle="1" w:styleId="WW8Num65z1">
    <w:name w:val="WW8Num65z1"/>
    <w:rsid w:val="00403AD6"/>
    <w:rPr>
      <w:rFonts w:ascii="Courier New" w:hAnsi="Courier New"/>
    </w:rPr>
  </w:style>
  <w:style w:type="character" w:customStyle="1" w:styleId="WW8Num65z2">
    <w:name w:val="WW8Num65z2"/>
    <w:rsid w:val="00403AD6"/>
    <w:rPr>
      <w:rFonts w:ascii="Wingdings" w:hAnsi="Wingdings"/>
    </w:rPr>
  </w:style>
  <w:style w:type="character" w:customStyle="1" w:styleId="WW8Num66z0">
    <w:name w:val="WW8Num66z0"/>
    <w:rsid w:val="00403AD6"/>
  </w:style>
  <w:style w:type="character" w:customStyle="1" w:styleId="WW8Num66z1">
    <w:name w:val="WW8Num66z1"/>
    <w:rsid w:val="00403AD6"/>
  </w:style>
  <w:style w:type="character" w:customStyle="1" w:styleId="WW8Num67z0">
    <w:name w:val="WW8Num67z0"/>
    <w:rsid w:val="00403AD6"/>
    <w:rPr>
      <w:rFonts w:ascii="Symbol" w:hAnsi="Symbol"/>
    </w:rPr>
  </w:style>
  <w:style w:type="character" w:customStyle="1" w:styleId="WW8Num67z1">
    <w:name w:val="WW8Num67z1"/>
    <w:rsid w:val="00403AD6"/>
    <w:rPr>
      <w:rFonts w:ascii="Courier New" w:hAnsi="Courier New"/>
    </w:rPr>
  </w:style>
  <w:style w:type="character" w:customStyle="1" w:styleId="WW8Num67z2">
    <w:name w:val="WW8Num67z2"/>
    <w:rsid w:val="00403AD6"/>
    <w:rPr>
      <w:rFonts w:ascii="Wingdings" w:hAnsi="Wingdings"/>
    </w:rPr>
  </w:style>
  <w:style w:type="character" w:customStyle="1" w:styleId="WW8Num68z0">
    <w:name w:val="WW8Num68z0"/>
    <w:rsid w:val="00403AD6"/>
    <w:rPr>
      <w:rFonts w:ascii="Symbol" w:hAnsi="Symbol"/>
    </w:rPr>
  </w:style>
  <w:style w:type="character" w:customStyle="1" w:styleId="WW8Num68z1">
    <w:name w:val="WW8Num68z1"/>
    <w:rsid w:val="00403AD6"/>
    <w:rPr>
      <w:rFonts w:ascii="Courier New" w:hAnsi="Courier New"/>
    </w:rPr>
  </w:style>
  <w:style w:type="character" w:customStyle="1" w:styleId="WW8Num68z2">
    <w:name w:val="WW8Num68z2"/>
    <w:rsid w:val="00403AD6"/>
    <w:rPr>
      <w:rFonts w:ascii="Wingdings" w:hAnsi="Wingdings"/>
    </w:rPr>
  </w:style>
  <w:style w:type="character" w:customStyle="1" w:styleId="WW8Num69z0">
    <w:name w:val="WW8Num69z0"/>
    <w:rsid w:val="00403AD6"/>
    <w:rPr>
      <w:rFonts w:ascii="Symbol" w:hAnsi="Symbol"/>
    </w:rPr>
  </w:style>
  <w:style w:type="character" w:customStyle="1" w:styleId="WW8Num69z1">
    <w:name w:val="WW8Num69z1"/>
    <w:rsid w:val="00403AD6"/>
    <w:rPr>
      <w:rFonts w:ascii="Courier New" w:hAnsi="Courier New"/>
    </w:rPr>
  </w:style>
  <w:style w:type="character" w:customStyle="1" w:styleId="WW8Num69z2">
    <w:name w:val="WW8Num69z2"/>
    <w:rsid w:val="00403AD6"/>
    <w:rPr>
      <w:rFonts w:ascii="Wingdings" w:hAnsi="Wingdings"/>
    </w:rPr>
  </w:style>
  <w:style w:type="character" w:customStyle="1" w:styleId="WW8Num70z0">
    <w:name w:val="WW8Num70z0"/>
    <w:rsid w:val="00403AD6"/>
    <w:rPr>
      <w:rFonts w:ascii="Symbol" w:hAnsi="Symbol"/>
    </w:rPr>
  </w:style>
  <w:style w:type="character" w:customStyle="1" w:styleId="WW8Num70z1">
    <w:name w:val="WW8Num70z1"/>
    <w:rsid w:val="00403AD6"/>
    <w:rPr>
      <w:rFonts w:ascii="Courier New" w:hAnsi="Courier New"/>
    </w:rPr>
  </w:style>
  <w:style w:type="character" w:customStyle="1" w:styleId="WW8Num70z2">
    <w:name w:val="WW8Num70z2"/>
    <w:rsid w:val="00403AD6"/>
    <w:rPr>
      <w:rFonts w:ascii="Wingdings" w:hAnsi="Wingdings"/>
    </w:rPr>
  </w:style>
  <w:style w:type="character" w:customStyle="1" w:styleId="WW8Num71z0">
    <w:name w:val="WW8Num71z0"/>
    <w:rsid w:val="00403AD6"/>
    <w:rPr>
      <w:rFonts w:ascii="Symbol" w:hAnsi="Symbol"/>
    </w:rPr>
  </w:style>
  <w:style w:type="character" w:customStyle="1" w:styleId="WW8Num71z1">
    <w:name w:val="WW8Num71z1"/>
    <w:rsid w:val="00403AD6"/>
    <w:rPr>
      <w:rFonts w:ascii="Courier New" w:hAnsi="Courier New"/>
    </w:rPr>
  </w:style>
  <w:style w:type="character" w:customStyle="1" w:styleId="WW8Num71z2">
    <w:name w:val="WW8Num71z2"/>
    <w:rsid w:val="00403AD6"/>
    <w:rPr>
      <w:rFonts w:ascii="Wingdings" w:hAnsi="Wingdings"/>
    </w:rPr>
  </w:style>
  <w:style w:type="character" w:customStyle="1" w:styleId="WW8Num72z0">
    <w:name w:val="WW8Num72z0"/>
    <w:rsid w:val="00403AD6"/>
    <w:rPr>
      <w:rFonts w:ascii="Symbol" w:hAnsi="Symbol"/>
    </w:rPr>
  </w:style>
  <w:style w:type="character" w:customStyle="1" w:styleId="WW8Num72z1">
    <w:name w:val="WW8Num72z1"/>
    <w:rsid w:val="00403AD6"/>
    <w:rPr>
      <w:rFonts w:ascii="Courier New" w:hAnsi="Courier New"/>
    </w:rPr>
  </w:style>
  <w:style w:type="character" w:customStyle="1" w:styleId="WW8Num72z2">
    <w:name w:val="WW8Num72z2"/>
    <w:rsid w:val="00403AD6"/>
    <w:rPr>
      <w:rFonts w:ascii="Wingdings" w:hAnsi="Wingdings"/>
    </w:rPr>
  </w:style>
  <w:style w:type="character" w:customStyle="1" w:styleId="WW8Num73z0">
    <w:name w:val="WW8Num73z0"/>
    <w:rsid w:val="00403AD6"/>
    <w:rPr>
      <w:rFonts w:ascii="Symbol" w:hAnsi="Symbol"/>
    </w:rPr>
  </w:style>
  <w:style w:type="character" w:customStyle="1" w:styleId="WW8Num73z1">
    <w:name w:val="WW8Num73z1"/>
    <w:rsid w:val="00403AD6"/>
    <w:rPr>
      <w:rFonts w:ascii="Courier New" w:hAnsi="Courier New"/>
    </w:rPr>
  </w:style>
  <w:style w:type="character" w:customStyle="1" w:styleId="WW8Num73z2">
    <w:name w:val="WW8Num73z2"/>
    <w:rsid w:val="00403AD6"/>
    <w:rPr>
      <w:rFonts w:ascii="Wingdings" w:hAnsi="Wingdings"/>
    </w:rPr>
  </w:style>
  <w:style w:type="character" w:customStyle="1" w:styleId="WW8Num74z0">
    <w:name w:val="WW8Num74z0"/>
    <w:rsid w:val="00403AD6"/>
    <w:rPr>
      <w:rFonts w:ascii="Symbol" w:hAnsi="Symbol"/>
    </w:rPr>
  </w:style>
  <w:style w:type="character" w:customStyle="1" w:styleId="WW8Num74z1">
    <w:name w:val="WW8Num74z1"/>
    <w:rsid w:val="00403AD6"/>
    <w:rPr>
      <w:rFonts w:ascii="Courier New" w:hAnsi="Courier New"/>
    </w:rPr>
  </w:style>
  <w:style w:type="character" w:customStyle="1" w:styleId="WW8Num74z2">
    <w:name w:val="WW8Num74z2"/>
    <w:rsid w:val="00403AD6"/>
    <w:rPr>
      <w:rFonts w:ascii="Wingdings" w:hAnsi="Wingdings"/>
    </w:rPr>
  </w:style>
  <w:style w:type="character" w:customStyle="1" w:styleId="WW8Num75z0">
    <w:name w:val="WW8Num75z0"/>
    <w:rsid w:val="00403AD6"/>
    <w:rPr>
      <w:rFonts w:ascii="Symbol" w:hAnsi="Symbol"/>
    </w:rPr>
  </w:style>
  <w:style w:type="character" w:customStyle="1" w:styleId="WW8Num75z1">
    <w:name w:val="WW8Num75z1"/>
    <w:rsid w:val="00403AD6"/>
    <w:rPr>
      <w:rFonts w:ascii="Courier New" w:hAnsi="Courier New"/>
    </w:rPr>
  </w:style>
  <w:style w:type="character" w:customStyle="1" w:styleId="WW8Num75z2">
    <w:name w:val="WW8Num75z2"/>
    <w:rsid w:val="00403AD6"/>
    <w:rPr>
      <w:rFonts w:ascii="Wingdings" w:hAnsi="Wingdings"/>
    </w:rPr>
  </w:style>
  <w:style w:type="character" w:customStyle="1" w:styleId="WW8Num76z0">
    <w:name w:val="WW8Num76z0"/>
    <w:rsid w:val="00403AD6"/>
    <w:rPr>
      <w:rFonts w:ascii="Symbol" w:hAnsi="Symbol"/>
    </w:rPr>
  </w:style>
  <w:style w:type="character" w:customStyle="1" w:styleId="WW8Num76z1">
    <w:name w:val="WW8Num76z1"/>
    <w:rsid w:val="00403AD6"/>
    <w:rPr>
      <w:rFonts w:ascii="Courier New" w:hAnsi="Courier New"/>
    </w:rPr>
  </w:style>
  <w:style w:type="character" w:customStyle="1" w:styleId="WW8Num76z2">
    <w:name w:val="WW8Num76z2"/>
    <w:rsid w:val="00403AD6"/>
    <w:rPr>
      <w:rFonts w:ascii="Wingdings" w:hAnsi="Wingdings"/>
    </w:rPr>
  </w:style>
  <w:style w:type="character" w:customStyle="1" w:styleId="WW8Num77z0">
    <w:name w:val="WW8Num77z0"/>
    <w:rsid w:val="00403AD6"/>
    <w:rPr>
      <w:rFonts w:ascii="Symbol" w:hAnsi="Symbol"/>
    </w:rPr>
  </w:style>
  <w:style w:type="character" w:customStyle="1" w:styleId="WW8Num77z1">
    <w:name w:val="WW8Num77z1"/>
    <w:rsid w:val="00403AD6"/>
    <w:rPr>
      <w:rFonts w:ascii="Courier New" w:hAnsi="Courier New"/>
    </w:rPr>
  </w:style>
  <w:style w:type="character" w:customStyle="1" w:styleId="WW8Num77z2">
    <w:name w:val="WW8Num77z2"/>
    <w:rsid w:val="00403AD6"/>
    <w:rPr>
      <w:rFonts w:ascii="Wingdings" w:hAnsi="Wingdings"/>
    </w:rPr>
  </w:style>
  <w:style w:type="character" w:customStyle="1" w:styleId="WW8Num78z0">
    <w:name w:val="WW8Num78z0"/>
    <w:rsid w:val="00403AD6"/>
    <w:rPr>
      <w:rFonts w:ascii="Symbol" w:hAnsi="Symbol"/>
    </w:rPr>
  </w:style>
  <w:style w:type="character" w:customStyle="1" w:styleId="WW8Num78z1">
    <w:name w:val="WW8Num78z1"/>
    <w:rsid w:val="00403AD6"/>
    <w:rPr>
      <w:rFonts w:ascii="Courier New" w:hAnsi="Courier New"/>
    </w:rPr>
  </w:style>
  <w:style w:type="character" w:customStyle="1" w:styleId="WW8Num78z2">
    <w:name w:val="WW8Num78z2"/>
    <w:rsid w:val="00403AD6"/>
    <w:rPr>
      <w:rFonts w:ascii="Wingdings" w:hAnsi="Wingdings"/>
    </w:rPr>
  </w:style>
  <w:style w:type="character" w:customStyle="1" w:styleId="WW8Num79z0">
    <w:name w:val="WW8Num79z0"/>
    <w:rsid w:val="00403AD6"/>
    <w:rPr>
      <w:rFonts w:ascii="Symbol" w:hAnsi="Symbol"/>
      <w:sz w:val="28"/>
      <w:shd w:val="clear" w:color="auto" w:fill="FFFFFF"/>
    </w:rPr>
  </w:style>
  <w:style w:type="character" w:customStyle="1" w:styleId="WW8Num79z1">
    <w:name w:val="WW8Num79z1"/>
    <w:rsid w:val="00403AD6"/>
    <w:rPr>
      <w:rFonts w:ascii="Courier New" w:hAnsi="Courier New"/>
    </w:rPr>
  </w:style>
  <w:style w:type="character" w:customStyle="1" w:styleId="WW8Num79z2">
    <w:name w:val="WW8Num79z2"/>
    <w:rsid w:val="00403AD6"/>
    <w:rPr>
      <w:rFonts w:ascii="Wingdings" w:hAnsi="Wingdings"/>
    </w:rPr>
  </w:style>
  <w:style w:type="character" w:customStyle="1" w:styleId="WW8Num80z0">
    <w:name w:val="WW8Num80z0"/>
    <w:rsid w:val="00403AD6"/>
    <w:rPr>
      <w:rFonts w:ascii="Symbol" w:hAnsi="Symbol"/>
    </w:rPr>
  </w:style>
  <w:style w:type="character" w:customStyle="1" w:styleId="WW8Num80z1">
    <w:name w:val="WW8Num80z1"/>
    <w:rsid w:val="00403AD6"/>
    <w:rPr>
      <w:rFonts w:ascii="Courier New" w:hAnsi="Courier New"/>
    </w:rPr>
  </w:style>
  <w:style w:type="character" w:customStyle="1" w:styleId="WW8Num80z2">
    <w:name w:val="WW8Num80z2"/>
    <w:rsid w:val="00403AD6"/>
    <w:rPr>
      <w:rFonts w:ascii="Wingdings" w:hAnsi="Wingdings"/>
    </w:rPr>
  </w:style>
  <w:style w:type="character" w:customStyle="1" w:styleId="WW8Num81z0">
    <w:name w:val="WW8Num81z0"/>
    <w:rsid w:val="00403AD6"/>
    <w:rPr>
      <w:rFonts w:ascii="Symbol" w:hAnsi="Symbol"/>
      <w:sz w:val="28"/>
    </w:rPr>
  </w:style>
  <w:style w:type="character" w:customStyle="1" w:styleId="WW8Num81z1">
    <w:name w:val="WW8Num81z1"/>
    <w:rsid w:val="00403AD6"/>
    <w:rPr>
      <w:rFonts w:ascii="Courier New" w:hAnsi="Courier New"/>
    </w:rPr>
  </w:style>
  <w:style w:type="character" w:customStyle="1" w:styleId="WW8Num81z2">
    <w:name w:val="WW8Num81z2"/>
    <w:rsid w:val="00403AD6"/>
    <w:rPr>
      <w:rFonts w:ascii="Wingdings" w:hAnsi="Wingdings"/>
    </w:rPr>
  </w:style>
  <w:style w:type="character" w:customStyle="1" w:styleId="WW8Num82z0">
    <w:name w:val="WW8Num82z0"/>
    <w:rsid w:val="00403AD6"/>
    <w:rPr>
      <w:rFonts w:ascii="Symbol" w:hAnsi="Symbol"/>
    </w:rPr>
  </w:style>
  <w:style w:type="character" w:customStyle="1" w:styleId="WW8Num82z1">
    <w:name w:val="WW8Num82z1"/>
    <w:rsid w:val="00403AD6"/>
    <w:rPr>
      <w:rFonts w:ascii="Courier New" w:hAnsi="Courier New"/>
    </w:rPr>
  </w:style>
  <w:style w:type="character" w:customStyle="1" w:styleId="WW8Num82z2">
    <w:name w:val="WW8Num82z2"/>
    <w:rsid w:val="00403AD6"/>
    <w:rPr>
      <w:rFonts w:ascii="Wingdings" w:hAnsi="Wingdings"/>
    </w:rPr>
  </w:style>
  <w:style w:type="character" w:customStyle="1" w:styleId="WW8Num83z0">
    <w:name w:val="WW8Num83z0"/>
    <w:rsid w:val="00403AD6"/>
    <w:rPr>
      <w:rFonts w:ascii="Symbol" w:hAnsi="Symbol"/>
    </w:rPr>
  </w:style>
  <w:style w:type="character" w:customStyle="1" w:styleId="WW8Num83z1">
    <w:name w:val="WW8Num83z1"/>
    <w:rsid w:val="00403AD6"/>
    <w:rPr>
      <w:rFonts w:ascii="Courier New" w:hAnsi="Courier New"/>
    </w:rPr>
  </w:style>
  <w:style w:type="character" w:customStyle="1" w:styleId="WW8Num83z2">
    <w:name w:val="WW8Num83z2"/>
    <w:rsid w:val="00403AD6"/>
    <w:rPr>
      <w:rFonts w:ascii="Wingdings" w:hAnsi="Wingdings"/>
    </w:rPr>
  </w:style>
  <w:style w:type="character" w:customStyle="1" w:styleId="WW8Num84z0">
    <w:name w:val="WW8Num84z0"/>
    <w:rsid w:val="00403AD6"/>
    <w:rPr>
      <w:rFonts w:ascii="Symbol" w:hAnsi="Symbol"/>
    </w:rPr>
  </w:style>
  <w:style w:type="character" w:customStyle="1" w:styleId="WW8Num84z1">
    <w:name w:val="WW8Num84z1"/>
    <w:rsid w:val="00403AD6"/>
    <w:rPr>
      <w:rFonts w:ascii="Courier New" w:hAnsi="Courier New"/>
    </w:rPr>
  </w:style>
  <w:style w:type="character" w:customStyle="1" w:styleId="WW8Num84z2">
    <w:name w:val="WW8Num84z2"/>
    <w:rsid w:val="00403AD6"/>
    <w:rPr>
      <w:rFonts w:ascii="Wingdings" w:hAnsi="Wingdings"/>
    </w:rPr>
  </w:style>
  <w:style w:type="character" w:customStyle="1" w:styleId="WW8Num85z0">
    <w:name w:val="WW8Num85z0"/>
    <w:rsid w:val="00403AD6"/>
    <w:rPr>
      <w:rFonts w:ascii="Symbol" w:hAnsi="Symbol"/>
    </w:rPr>
  </w:style>
  <w:style w:type="character" w:customStyle="1" w:styleId="WW8Num86z0">
    <w:name w:val="WW8Num86z0"/>
    <w:rsid w:val="00403AD6"/>
    <w:rPr>
      <w:rFonts w:ascii="Symbol" w:hAnsi="Symbol"/>
    </w:rPr>
  </w:style>
  <w:style w:type="character" w:customStyle="1" w:styleId="WW8Num86z1">
    <w:name w:val="WW8Num86z1"/>
    <w:rsid w:val="00403AD6"/>
    <w:rPr>
      <w:rFonts w:ascii="Courier New" w:hAnsi="Courier New"/>
    </w:rPr>
  </w:style>
  <w:style w:type="character" w:customStyle="1" w:styleId="WW8Num86z2">
    <w:name w:val="WW8Num86z2"/>
    <w:rsid w:val="00403AD6"/>
    <w:rPr>
      <w:rFonts w:ascii="Wingdings" w:hAnsi="Wingdings"/>
    </w:rPr>
  </w:style>
  <w:style w:type="character" w:customStyle="1" w:styleId="WW8Num87z0">
    <w:name w:val="WW8Num87z0"/>
    <w:rsid w:val="00403AD6"/>
    <w:rPr>
      <w:rFonts w:ascii="Symbol" w:hAnsi="Symbol"/>
    </w:rPr>
  </w:style>
  <w:style w:type="character" w:customStyle="1" w:styleId="WW8Num87z1">
    <w:name w:val="WW8Num87z1"/>
    <w:rsid w:val="00403AD6"/>
    <w:rPr>
      <w:rFonts w:ascii="Courier New" w:hAnsi="Courier New"/>
    </w:rPr>
  </w:style>
  <w:style w:type="character" w:customStyle="1" w:styleId="WW8Num87z2">
    <w:name w:val="WW8Num87z2"/>
    <w:rsid w:val="00403AD6"/>
    <w:rPr>
      <w:rFonts w:ascii="Wingdings" w:hAnsi="Wingdings"/>
    </w:rPr>
  </w:style>
  <w:style w:type="character" w:customStyle="1" w:styleId="WW8Num88z0">
    <w:name w:val="WW8Num88z0"/>
    <w:rsid w:val="00403AD6"/>
    <w:rPr>
      <w:color w:val="auto"/>
      <w:kern w:val="1"/>
      <w:sz w:val="28"/>
    </w:rPr>
  </w:style>
  <w:style w:type="character" w:customStyle="1" w:styleId="WW8Num88z1">
    <w:name w:val="WW8Num88z1"/>
    <w:rsid w:val="00403AD6"/>
    <w:rPr>
      <w:rFonts w:ascii="Courier New" w:hAnsi="Courier New"/>
    </w:rPr>
  </w:style>
  <w:style w:type="character" w:customStyle="1" w:styleId="WW8Num88z2">
    <w:name w:val="WW8Num88z2"/>
    <w:rsid w:val="00403AD6"/>
    <w:rPr>
      <w:rFonts w:ascii="Wingdings" w:hAnsi="Wingdings"/>
    </w:rPr>
  </w:style>
  <w:style w:type="character" w:customStyle="1" w:styleId="WW8Num88z3">
    <w:name w:val="WW8Num88z3"/>
    <w:rsid w:val="00403AD6"/>
    <w:rPr>
      <w:rFonts w:ascii="Symbol" w:hAnsi="Symbol"/>
    </w:rPr>
  </w:style>
  <w:style w:type="character" w:customStyle="1" w:styleId="WW8Num89z0">
    <w:name w:val="WW8Num89z0"/>
    <w:rsid w:val="00403AD6"/>
    <w:rPr>
      <w:rFonts w:ascii="Symbol" w:hAnsi="Symbol"/>
    </w:rPr>
  </w:style>
  <w:style w:type="character" w:customStyle="1" w:styleId="WW8Num89z1">
    <w:name w:val="WW8Num89z1"/>
    <w:rsid w:val="00403AD6"/>
    <w:rPr>
      <w:rFonts w:ascii="Courier New" w:hAnsi="Courier New"/>
    </w:rPr>
  </w:style>
  <w:style w:type="character" w:customStyle="1" w:styleId="WW8Num89z2">
    <w:name w:val="WW8Num89z2"/>
    <w:rsid w:val="00403AD6"/>
    <w:rPr>
      <w:rFonts w:ascii="Wingdings" w:hAnsi="Wingdings"/>
    </w:rPr>
  </w:style>
  <w:style w:type="character" w:customStyle="1" w:styleId="WW8Num90z0">
    <w:name w:val="WW8Num90z0"/>
    <w:rsid w:val="00403AD6"/>
    <w:rPr>
      <w:rFonts w:ascii="Symbol" w:hAnsi="Symbol"/>
    </w:rPr>
  </w:style>
  <w:style w:type="character" w:customStyle="1" w:styleId="WW8Num90z1">
    <w:name w:val="WW8Num90z1"/>
    <w:rsid w:val="00403AD6"/>
    <w:rPr>
      <w:rFonts w:ascii="Courier New" w:hAnsi="Courier New"/>
    </w:rPr>
  </w:style>
  <w:style w:type="character" w:customStyle="1" w:styleId="WW8Num90z2">
    <w:name w:val="WW8Num90z2"/>
    <w:rsid w:val="00403AD6"/>
    <w:rPr>
      <w:rFonts w:ascii="Wingdings" w:hAnsi="Wingdings"/>
    </w:rPr>
  </w:style>
  <w:style w:type="character" w:customStyle="1" w:styleId="WW8NumSt80z0">
    <w:name w:val="WW8NumSt80z0"/>
    <w:rsid w:val="00403AD6"/>
    <w:rPr>
      <w:rFonts w:ascii="Times New Roman" w:hAnsi="Times New Roman"/>
    </w:rPr>
  </w:style>
  <w:style w:type="character" w:customStyle="1" w:styleId="WW8NumSt84z0">
    <w:name w:val="WW8NumSt84z0"/>
    <w:rsid w:val="00403AD6"/>
    <w:rPr>
      <w:rFonts w:ascii="Times New Roman" w:hAnsi="Times New Roman"/>
    </w:rPr>
  </w:style>
  <w:style w:type="character" w:customStyle="1" w:styleId="a3">
    <w:name w:val="Символ сноски"/>
    <w:rsid w:val="00403AD6"/>
    <w:rPr>
      <w:vertAlign w:val="superscript"/>
    </w:rPr>
  </w:style>
  <w:style w:type="character" w:customStyle="1" w:styleId="WW-">
    <w:name w:val="WW-Символ сноски"/>
    <w:rsid w:val="00403AD6"/>
    <w:rPr>
      <w:vertAlign w:val="superscript"/>
    </w:rPr>
  </w:style>
  <w:style w:type="character" w:customStyle="1" w:styleId="11">
    <w:name w:val="Знак сноски1"/>
    <w:rsid w:val="00403AD6"/>
    <w:rPr>
      <w:vertAlign w:val="superscript"/>
    </w:rPr>
  </w:style>
  <w:style w:type="character" w:customStyle="1" w:styleId="BodyTextIndentChar">
    <w:name w:val="Body Text Indent Char"/>
    <w:rsid w:val="00403AD6"/>
    <w:rPr>
      <w:rFonts w:ascii="Calibri" w:eastAsia="Arial Unicode MS" w:hAnsi="Calibri"/>
      <w:color w:val="00000A"/>
      <w:kern w:val="1"/>
      <w:sz w:val="24"/>
    </w:rPr>
  </w:style>
  <w:style w:type="character" w:customStyle="1" w:styleId="FootnoteTextChar">
    <w:name w:val="Footnote Text Char"/>
    <w:rsid w:val="00403AD6"/>
    <w:rPr>
      <w:rFonts w:ascii="Calibri" w:eastAsia="Arial Unicode MS" w:hAnsi="Calibri"/>
      <w:color w:val="00000A"/>
      <w:kern w:val="1"/>
      <w:sz w:val="24"/>
    </w:rPr>
  </w:style>
  <w:style w:type="character" w:styleId="a4">
    <w:name w:val="Hyperlink"/>
    <w:basedOn w:val="a0"/>
    <w:uiPriority w:val="99"/>
    <w:rsid w:val="00403AD6"/>
    <w:rPr>
      <w:rFonts w:cs="Times New Roman"/>
      <w:color w:val="0000FF"/>
      <w:u w:val="single"/>
    </w:rPr>
  </w:style>
  <w:style w:type="character" w:customStyle="1" w:styleId="s1">
    <w:name w:val="s1"/>
    <w:rsid w:val="00403AD6"/>
  </w:style>
  <w:style w:type="character" w:customStyle="1" w:styleId="apple-converted-space">
    <w:name w:val="apple-converted-space"/>
    <w:rsid w:val="00403AD6"/>
  </w:style>
  <w:style w:type="character" w:customStyle="1" w:styleId="BodyTextChar">
    <w:name w:val="Body Text Char"/>
    <w:rsid w:val="00403AD6"/>
    <w:rPr>
      <w:rFonts w:ascii="Calibri" w:eastAsia="Arial Unicode MS" w:hAnsi="Calibri"/>
      <w:color w:val="00000A"/>
      <w:kern w:val="1"/>
    </w:rPr>
  </w:style>
  <w:style w:type="character" w:customStyle="1" w:styleId="HeaderChar">
    <w:name w:val="Header Char"/>
    <w:rsid w:val="00403AD6"/>
    <w:rPr>
      <w:rFonts w:ascii="Calibri" w:hAnsi="Calibri"/>
    </w:rPr>
  </w:style>
  <w:style w:type="character" w:customStyle="1" w:styleId="apple-style-span">
    <w:name w:val="apple-style-span"/>
    <w:rsid w:val="00403AD6"/>
  </w:style>
  <w:style w:type="character" w:customStyle="1" w:styleId="BodyTextIndent2Char">
    <w:name w:val="Body Text Indent 2 Char"/>
    <w:rsid w:val="00403AD6"/>
    <w:rPr>
      <w:rFonts w:ascii="Calibri" w:eastAsia="Arial Unicode MS" w:hAnsi="Calibri"/>
      <w:color w:val="00000A"/>
      <w:kern w:val="1"/>
    </w:rPr>
  </w:style>
  <w:style w:type="character" w:customStyle="1" w:styleId="BodyText3Char">
    <w:name w:val="Body Text 3 Char"/>
    <w:rsid w:val="00403AD6"/>
    <w:rPr>
      <w:rFonts w:ascii="Calibri" w:hAnsi="Calibri"/>
      <w:sz w:val="16"/>
    </w:rPr>
  </w:style>
  <w:style w:type="character" w:customStyle="1" w:styleId="HTMLPreformattedChar">
    <w:name w:val="HTML Preformatted Char"/>
    <w:rsid w:val="00403AD6"/>
    <w:rPr>
      <w:rFonts w:ascii="Courier New" w:hAnsi="Courier New"/>
      <w:sz w:val="20"/>
    </w:rPr>
  </w:style>
  <w:style w:type="character" w:customStyle="1" w:styleId="Arial">
    <w:name w:val="Основной текст + Arial"/>
    <w:rsid w:val="00403AD6"/>
    <w:rPr>
      <w:rFonts w:ascii="Arial" w:hAnsi="Arial"/>
      <w:i/>
      <w:spacing w:val="0"/>
      <w:sz w:val="15"/>
      <w:shd w:val="clear" w:color="auto" w:fill="FFFFFF"/>
    </w:rPr>
  </w:style>
  <w:style w:type="character" w:customStyle="1" w:styleId="a5">
    <w:name w:val="Основной текст + Полужирный"/>
    <w:rsid w:val="00403AD6"/>
    <w:rPr>
      <w:rFonts w:ascii="Arial" w:hAnsi="Arial"/>
      <w:b/>
      <w:spacing w:val="0"/>
      <w:sz w:val="16"/>
    </w:rPr>
  </w:style>
  <w:style w:type="character" w:customStyle="1" w:styleId="1pt">
    <w:name w:val="Основной текст + Интервал 1 pt"/>
    <w:rsid w:val="00403AD6"/>
    <w:rPr>
      <w:rFonts w:ascii="Times New Roman" w:hAnsi="Times New Roman"/>
      <w:spacing w:val="30"/>
      <w:sz w:val="17"/>
      <w:shd w:val="clear" w:color="auto" w:fill="FFFFFF"/>
    </w:rPr>
  </w:style>
  <w:style w:type="character" w:customStyle="1" w:styleId="6pt">
    <w:name w:val="Основной текст + Интервал 6 pt"/>
    <w:rsid w:val="00403AD6"/>
    <w:rPr>
      <w:rFonts w:ascii="Times New Roman" w:hAnsi="Times New Roman"/>
      <w:spacing w:val="120"/>
      <w:sz w:val="17"/>
      <w:shd w:val="clear" w:color="auto" w:fill="FFFFFF"/>
    </w:rPr>
  </w:style>
  <w:style w:type="character" w:customStyle="1" w:styleId="3pt">
    <w:name w:val="Основной текст + Интервал 3 pt"/>
    <w:rsid w:val="00403AD6"/>
    <w:rPr>
      <w:rFonts w:ascii="Times New Roman" w:hAnsi="Times New Roman"/>
      <w:spacing w:val="60"/>
      <w:sz w:val="17"/>
      <w:shd w:val="clear" w:color="auto" w:fill="FFFFFF"/>
    </w:rPr>
  </w:style>
  <w:style w:type="character" w:customStyle="1" w:styleId="a6">
    <w:name w:val="Основной текст + Курсив"/>
    <w:rsid w:val="00403AD6"/>
    <w:rPr>
      <w:rFonts w:ascii="Times New Roman" w:hAnsi="Times New Roman"/>
      <w:i/>
      <w:spacing w:val="0"/>
      <w:sz w:val="17"/>
      <w:shd w:val="clear" w:color="auto" w:fill="FFFFFF"/>
    </w:rPr>
  </w:style>
  <w:style w:type="character" w:customStyle="1" w:styleId="a7">
    <w:name w:val="А ОСН ТЕКСТ Знак"/>
    <w:rsid w:val="00403AD6"/>
    <w:rPr>
      <w:rFonts w:ascii="Times New Roman" w:eastAsia="Arial Unicode MS" w:hAnsi="Times New Roman"/>
      <w:caps/>
      <w:color w:val="000000"/>
      <w:kern w:val="1"/>
      <w:sz w:val="28"/>
    </w:rPr>
  </w:style>
  <w:style w:type="character" w:customStyle="1" w:styleId="12">
    <w:name w:val="Основной текст + Курсив1"/>
    <w:rsid w:val="00403AD6"/>
    <w:rPr>
      <w:rFonts w:ascii="Times New Roman" w:eastAsia="Arial Unicode MS" w:hAnsi="Times New Roman"/>
      <w:i/>
      <w:caps/>
      <w:color w:val="00000A"/>
      <w:spacing w:val="0"/>
      <w:kern w:val="1"/>
      <w:sz w:val="22"/>
      <w:lang w:val="ru-RU"/>
    </w:rPr>
  </w:style>
  <w:style w:type="character" w:customStyle="1" w:styleId="s2">
    <w:name w:val="s2"/>
    <w:rsid w:val="00403AD6"/>
  </w:style>
  <w:style w:type="character" w:customStyle="1" w:styleId="BalloonTextChar">
    <w:name w:val="Balloon Text Char"/>
    <w:rsid w:val="00403AD6"/>
    <w:rPr>
      <w:rFonts w:ascii="Tahoma" w:eastAsia="Arial Unicode MS" w:hAnsi="Tahoma"/>
      <w:color w:val="00000A"/>
      <w:kern w:val="1"/>
      <w:sz w:val="16"/>
    </w:rPr>
  </w:style>
  <w:style w:type="character" w:customStyle="1" w:styleId="BalloonTextChar1">
    <w:name w:val="Balloon Text Char1"/>
    <w:rsid w:val="00403AD6"/>
    <w:rPr>
      <w:rFonts w:ascii="Times New Roman" w:eastAsia="Arial Unicode MS" w:hAnsi="Times New Roman"/>
      <w:color w:val="00000A"/>
      <w:kern w:val="1"/>
      <w:sz w:val="2"/>
    </w:rPr>
  </w:style>
  <w:style w:type="character" w:customStyle="1" w:styleId="BalloonTextChar17">
    <w:name w:val="Balloon Text Char17"/>
    <w:rsid w:val="00403AD6"/>
    <w:rPr>
      <w:rFonts w:ascii="Times New Roman" w:eastAsia="Arial Unicode MS" w:hAnsi="Times New Roman"/>
      <w:color w:val="00000A"/>
      <w:kern w:val="1"/>
      <w:sz w:val="2"/>
    </w:rPr>
  </w:style>
  <w:style w:type="character" w:customStyle="1" w:styleId="BalloonTextChar16">
    <w:name w:val="Balloon Text Char16"/>
    <w:rsid w:val="00403AD6"/>
    <w:rPr>
      <w:rFonts w:ascii="Times New Roman" w:eastAsia="Arial Unicode MS" w:hAnsi="Times New Roman"/>
      <w:color w:val="00000A"/>
      <w:kern w:val="1"/>
      <w:sz w:val="2"/>
    </w:rPr>
  </w:style>
  <w:style w:type="character" w:customStyle="1" w:styleId="BalloonTextChar15">
    <w:name w:val="Balloon Text Char15"/>
    <w:rsid w:val="00403AD6"/>
    <w:rPr>
      <w:rFonts w:ascii="Times New Roman" w:eastAsia="Arial Unicode MS" w:hAnsi="Times New Roman"/>
      <w:color w:val="00000A"/>
      <w:kern w:val="1"/>
      <w:sz w:val="2"/>
    </w:rPr>
  </w:style>
  <w:style w:type="character" w:customStyle="1" w:styleId="BalloonTextChar14">
    <w:name w:val="Balloon Text Char14"/>
    <w:rsid w:val="00403AD6"/>
    <w:rPr>
      <w:rFonts w:ascii="Times New Roman" w:eastAsia="Arial Unicode MS" w:hAnsi="Times New Roman"/>
      <w:color w:val="00000A"/>
      <w:kern w:val="1"/>
      <w:sz w:val="2"/>
    </w:rPr>
  </w:style>
  <w:style w:type="character" w:customStyle="1" w:styleId="BalloonTextChar13">
    <w:name w:val="Balloon Text Char13"/>
    <w:rsid w:val="00403AD6"/>
    <w:rPr>
      <w:rFonts w:ascii="Times New Roman" w:eastAsia="Arial Unicode MS" w:hAnsi="Times New Roman"/>
      <w:color w:val="00000A"/>
      <w:kern w:val="1"/>
      <w:sz w:val="2"/>
    </w:rPr>
  </w:style>
  <w:style w:type="character" w:customStyle="1" w:styleId="BalloonTextChar12">
    <w:name w:val="Balloon Text Char12"/>
    <w:rsid w:val="00403AD6"/>
    <w:rPr>
      <w:rFonts w:ascii="Times New Roman" w:eastAsia="Arial Unicode MS" w:hAnsi="Times New Roman"/>
      <w:color w:val="00000A"/>
      <w:kern w:val="1"/>
      <w:sz w:val="2"/>
    </w:rPr>
  </w:style>
  <w:style w:type="character" w:customStyle="1" w:styleId="BalloonTextChar11">
    <w:name w:val="Balloon Text Char11"/>
    <w:rsid w:val="00403AD6"/>
    <w:rPr>
      <w:rFonts w:ascii="Times New Roman" w:eastAsia="Arial Unicode MS" w:hAnsi="Times New Roman"/>
      <w:color w:val="00000A"/>
      <w:kern w:val="1"/>
      <w:sz w:val="2"/>
    </w:rPr>
  </w:style>
  <w:style w:type="character" w:customStyle="1" w:styleId="EndnoteTextChar">
    <w:name w:val="Endnote Text Char"/>
    <w:rsid w:val="00403AD6"/>
    <w:rPr>
      <w:rFonts w:ascii="Calibri" w:eastAsia="Arial Unicode MS" w:hAnsi="Calibri"/>
      <w:color w:val="00000A"/>
      <w:kern w:val="1"/>
      <w:sz w:val="20"/>
    </w:rPr>
  </w:style>
  <w:style w:type="character" w:customStyle="1" w:styleId="EndnoteTextChar1">
    <w:name w:val="Endnote Text Char1"/>
    <w:rsid w:val="00403AD6"/>
    <w:rPr>
      <w:rFonts w:eastAsia="Arial Unicode MS"/>
      <w:color w:val="00000A"/>
      <w:kern w:val="1"/>
    </w:rPr>
  </w:style>
  <w:style w:type="character" w:customStyle="1" w:styleId="EndnoteTextChar17">
    <w:name w:val="Endnote Text Char17"/>
    <w:rsid w:val="00403AD6"/>
    <w:rPr>
      <w:rFonts w:eastAsia="Arial Unicode MS"/>
      <w:color w:val="00000A"/>
      <w:kern w:val="1"/>
    </w:rPr>
  </w:style>
  <w:style w:type="character" w:customStyle="1" w:styleId="EndnoteTextChar16">
    <w:name w:val="Endnote Text Char16"/>
    <w:rsid w:val="00403AD6"/>
    <w:rPr>
      <w:rFonts w:eastAsia="Arial Unicode MS"/>
      <w:color w:val="00000A"/>
      <w:kern w:val="1"/>
    </w:rPr>
  </w:style>
  <w:style w:type="character" w:customStyle="1" w:styleId="EndnoteTextChar15">
    <w:name w:val="Endnote Text Char15"/>
    <w:rsid w:val="00403AD6"/>
    <w:rPr>
      <w:rFonts w:eastAsia="Arial Unicode MS"/>
      <w:color w:val="00000A"/>
      <w:kern w:val="1"/>
    </w:rPr>
  </w:style>
  <w:style w:type="character" w:customStyle="1" w:styleId="EndnoteTextChar14">
    <w:name w:val="Endnote Text Char14"/>
    <w:rsid w:val="00403AD6"/>
    <w:rPr>
      <w:rFonts w:eastAsia="Arial Unicode MS"/>
      <w:color w:val="00000A"/>
      <w:kern w:val="1"/>
    </w:rPr>
  </w:style>
  <w:style w:type="character" w:customStyle="1" w:styleId="EndnoteTextChar13">
    <w:name w:val="Endnote Text Char13"/>
    <w:rsid w:val="00403AD6"/>
    <w:rPr>
      <w:rFonts w:eastAsia="Arial Unicode MS"/>
      <w:color w:val="00000A"/>
      <w:kern w:val="1"/>
    </w:rPr>
  </w:style>
  <w:style w:type="character" w:customStyle="1" w:styleId="EndnoteTextChar12">
    <w:name w:val="Endnote Text Char12"/>
    <w:rsid w:val="00403AD6"/>
    <w:rPr>
      <w:rFonts w:eastAsia="Arial Unicode MS"/>
      <w:color w:val="00000A"/>
      <w:kern w:val="1"/>
    </w:rPr>
  </w:style>
  <w:style w:type="character" w:customStyle="1" w:styleId="EndnoteTextChar11">
    <w:name w:val="Endnote Text Char11"/>
    <w:rsid w:val="00403AD6"/>
    <w:rPr>
      <w:rFonts w:eastAsia="Arial Unicode MS"/>
      <w:color w:val="00000A"/>
      <w:kern w:val="1"/>
    </w:rPr>
  </w:style>
  <w:style w:type="character" w:customStyle="1" w:styleId="a8">
    <w:name w:val="А_основной Знак"/>
    <w:rsid w:val="00403AD6"/>
    <w:rPr>
      <w:rFonts w:ascii="Times New Roman" w:hAnsi="Times New Roman"/>
      <w:sz w:val="28"/>
    </w:rPr>
  </w:style>
  <w:style w:type="character" w:customStyle="1" w:styleId="s4">
    <w:name w:val="s4"/>
    <w:rsid w:val="00403AD6"/>
  </w:style>
  <w:style w:type="character" w:customStyle="1" w:styleId="s5">
    <w:name w:val="s5"/>
    <w:rsid w:val="00403AD6"/>
  </w:style>
  <w:style w:type="character" w:customStyle="1" w:styleId="FooterChar">
    <w:name w:val="Footer Char"/>
    <w:rsid w:val="00403AD6"/>
    <w:rPr>
      <w:rFonts w:ascii="Calibri" w:eastAsia="Arial Unicode MS" w:hAnsi="Calibri"/>
      <w:color w:val="00000A"/>
      <w:kern w:val="1"/>
    </w:rPr>
  </w:style>
  <w:style w:type="character" w:customStyle="1" w:styleId="13">
    <w:name w:val="Сноска1"/>
    <w:rsid w:val="00403AD6"/>
    <w:rPr>
      <w:rFonts w:ascii="Times New Roman" w:hAnsi="Times New Roman"/>
      <w:vertAlign w:val="superscript"/>
    </w:rPr>
  </w:style>
  <w:style w:type="character" w:customStyle="1" w:styleId="BodyText2Char">
    <w:name w:val="Body Text 2 Char"/>
    <w:rsid w:val="00403AD6"/>
    <w:rPr>
      <w:rFonts w:ascii="Calibri" w:hAnsi="Calibri"/>
    </w:rPr>
  </w:style>
  <w:style w:type="character" w:customStyle="1" w:styleId="21">
    <w:name w:val="Знак сноски2"/>
    <w:rsid w:val="00403AD6"/>
    <w:rPr>
      <w:vertAlign w:val="superscript"/>
    </w:rPr>
  </w:style>
  <w:style w:type="character" w:styleId="a9">
    <w:name w:val="Emphasis"/>
    <w:basedOn w:val="a0"/>
    <w:uiPriority w:val="20"/>
    <w:qFormat/>
    <w:rsid w:val="00403AD6"/>
    <w:rPr>
      <w:rFonts w:cs="Times New Roman"/>
      <w:i/>
    </w:rPr>
  </w:style>
  <w:style w:type="character" w:customStyle="1" w:styleId="c0">
    <w:name w:val="c0"/>
    <w:rsid w:val="00403AD6"/>
  </w:style>
  <w:style w:type="character" w:customStyle="1" w:styleId="s8">
    <w:name w:val="s8"/>
    <w:rsid w:val="00403AD6"/>
  </w:style>
  <w:style w:type="character" w:customStyle="1" w:styleId="s13">
    <w:name w:val="s13"/>
    <w:rsid w:val="00403AD6"/>
  </w:style>
  <w:style w:type="character" w:customStyle="1" w:styleId="s12">
    <w:name w:val="s12"/>
    <w:rsid w:val="00403AD6"/>
  </w:style>
  <w:style w:type="character" w:customStyle="1" w:styleId="s7">
    <w:name w:val="s7"/>
    <w:rsid w:val="00403AD6"/>
  </w:style>
  <w:style w:type="character" w:customStyle="1" w:styleId="s11">
    <w:name w:val="s11"/>
    <w:rsid w:val="00403AD6"/>
  </w:style>
  <w:style w:type="character" w:customStyle="1" w:styleId="s15">
    <w:name w:val="s15"/>
    <w:rsid w:val="00403AD6"/>
  </w:style>
  <w:style w:type="character" w:customStyle="1" w:styleId="comments">
    <w:name w:val="comments"/>
    <w:rsid w:val="00403AD6"/>
  </w:style>
  <w:style w:type="character" w:styleId="aa">
    <w:name w:val="line number"/>
    <w:basedOn w:val="a0"/>
    <w:uiPriority w:val="99"/>
    <w:rsid w:val="00403AD6"/>
    <w:rPr>
      <w:rFonts w:cs="Times New Roman"/>
    </w:rPr>
  </w:style>
  <w:style w:type="character" w:customStyle="1" w:styleId="ab">
    <w:name w:val="Подзаголовок Знак"/>
    <w:rsid w:val="00403AD6"/>
    <w:rPr>
      <w:rFonts w:ascii="Arial" w:hAnsi="Arial"/>
      <w:i/>
      <w:sz w:val="28"/>
    </w:rPr>
  </w:style>
  <w:style w:type="character" w:customStyle="1" w:styleId="ac">
    <w:name w:val="Отступ основного текста Знак"/>
    <w:rsid w:val="00403AD6"/>
    <w:rPr>
      <w:rFonts w:ascii="Times New Roman" w:hAnsi="Times New Roman"/>
      <w:sz w:val="24"/>
      <w:lang w:eastAsia="ar-SA" w:bidi="ar-SA"/>
    </w:rPr>
  </w:style>
  <w:style w:type="character" w:customStyle="1" w:styleId="c1">
    <w:name w:val="c1"/>
    <w:rsid w:val="00403AD6"/>
  </w:style>
  <w:style w:type="character" w:customStyle="1" w:styleId="WW--">
    <w:name w:val="WW-Интернет-ссылка"/>
    <w:rsid w:val="00403AD6"/>
    <w:rPr>
      <w:color w:val="0000FF"/>
      <w:u w:val="single"/>
      <w:lang w:val="uz-Cyrl-UZ"/>
    </w:rPr>
  </w:style>
  <w:style w:type="character" w:styleId="ad">
    <w:name w:val="Strong"/>
    <w:basedOn w:val="a0"/>
    <w:uiPriority w:val="22"/>
    <w:qFormat/>
    <w:rsid w:val="00403AD6"/>
    <w:rPr>
      <w:rFonts w:cs="Times New Roman"/>
      <w:b/>
    </w:rPr>
  </w:style>
  <w:style w:type="character" w:customStyle="1" w:styleId="c7">
    <w:name w:val="c7"/>
    <w:rsid w:val="00403AD6"/>
  </w:style>
  <w:style w:type="character" w:customStyle="1" w:styleId="ListLabel1">
    <w:name w:val="ListLabel 1"/>
    <w:rsid w:val="00403AD6"/>
  </w:style>
  <w:style w:type="character" w:styleId="ae">
    <w:name w:val="footnote reference"/>
    <w:basedOn w:val="a0"/>
    <w:uiPriority w:val="99"/>
    <w:rsid w:val="00403AD6"/>
    <w:rPr>
      <w:rFonts w:cs="Times New Roman"/>
      <w:vertAlign w:val="superscript"/>
    </w:rPr>
  </w:style>
  <w:style w:type="character" w:styleId="af">
    <w:name w:val="endnote reference"/>
    <w:basedOn w:val="a0"/>
    <w:uiPriority w:val="99"/>
    <w:rsid w:val="00403AD6"/>
    <w:rPr>
      <w:rFonts w:cs="Times New Roman"/>
      <w:vertAlign w:val="superscript"/>
    </w:rPr>
  </w:style>
  <w:style w:type="character" w:customStyle="1" w:styleId="ListLabel2">
    <w:name w:val="ListLabel 2"/>
    <w:rsid w:val="00403AD6"/>
  </w:style>
  <w:style w:type="character" w:customStyle="1" w:styleId="ListLabel3">
    <w:name w:val="ListLabel 3"/>
    <w:rsid w:val="00403AD6"/>
  </w:style>
  <w:style w:type="character" w:customStyle="1" w:styleId="ListLabel4">
    <w:name w:val="ListLabel 4"/>
    <w:rsid w:val="00403AD6"/>
  </w:style>
  <w:style w:type="character" w:customStyle="1" w:styleId="ListLabel5">
    <w:name w:val="ListLabel 5"/>
    <w:rsid w:val="00403AD6"/>
  </w:style>
  <w:style w:type="character" w:customStyle="1" w:styleId="ListLabel6">
    <w:name w:val="ListLabel 6"/>
    <w:rsid w:val="00403AD6"/>
  </w:style>
  <w:style w:type="character" w:customStyle="1" w:styleId="ListLabel7">
    <w:name w:val="ListLabel 7"/>
    <w:rsid w:val="00403AD6"/>
  </w:style>
  <w:style w:type="character" w:customStyle="1" w:styleId="ListLabel8">
    <w:name w:val="ListLabel 8"/>
    <w:rsid w:val="00403AD6"/>
  </w:style>
  <w:style w:type="character" w:customStyle="1" w:styleId="ListLabel9">
    <w:name w:val="ListLabel 9"/>
    <w:rsid w:val="00403AD6"/>
  </w:style>
  <w:style w:type="character" w:customStyle="1" w:styleId="ListLabel10">
    <w:name w:val="ListLabel 10"/>
    <w:rsid w:val="00403AD6"/>
  </w:style>
  <w:style w:type="character" w:customStyle="1" w:styleId="ListLabel11">
    <w:name w:val="ListLabel 11"/>
    <w:rsid w:val="00403AD6"/>
  </w:style>
  <w:style w:type="character" w:customStyle="1" w:styleId="ListLabel12">
    <w:name w:val="ListLabel 12"/>
    <w:rsid w:val="00403AD6"/>
  </w:style>
  <w:style w:type="character" w:customStyle="1" w:styleId="ListLabel13">
    <w:name w:val="ListLabel 13"/>
    <w:rsid w:val="00403AD6"/>
  </w:style>
  <w:style w:type="character" w:customStyle="1" w:styleId="ListLabel14">
    <w:name w:val="ListLabel 14"/>
    <w:rsid w:val="00403AD6"/>
  </w:style>
  <w:style w:type="character" w:customStyle="1" w:styleId="ListLabel15">
    <w:name w:val="ListLabel 15"/>
    <w:rsid w:val="00403AD6"/>
  </w:style>
  <w:style w:type="character" w:customStyle="1" w:styleId="ListLabel16">
    <w:name w:val="ListLabel 16"/>
    <w:rsid w:val="00403AD6"/>
  </w:style>
  <w:style w:type="character" w:customStyle="1" w:styleId="ListLabel17">
    <w:name w:val="ListLabel 17"/>
    <w:rsid w:val="00403AD6"/>
  </w:style>
  <w:style w:type="character" w:customStyle="1" w:styleId="ListLabel18">
    <w:name w:val="ListLabel 18"/>
    <w:rsid w:val="00403AD6"/>
  </w:style>
  <w:style w:type="character" w:customStyle="1" w:styleId="ListLabel19">
    <w:name w:val="ListLabel 19"/>
    <w:rsid w:val="00403AD6"/>
  </w:style>
  <w:style w:type="character" w:customStyle="1" w:styleId="af0">
    <w:name w:val="Символы концевой сноски"/>
    <w:rsid w:val="00403AD6"/>
  </w:style>
  <w:style w:type="character" w:customStyle="1" w:styleId="14">
    <w:name w:val="Основной текст Знак1"/>
    <w:rsid w:val="00403AD6"/>
    <w:rPr>
      <w:rFonts w:ascii="Times New Roman" w:hAnsi="Times New Roman"/>
      <w:color w:val="00000A"/>
      <w:sz w:val="20"/>
    </w:rPr>
  </w:style>
  <w:style w:type="character" w:customStyle="1" w:styleId="TitleChar">
    <w:name w:val="Title Char"/>
    <w:rsid w:val="00403AD6"/>
    <w:rPr>
      <w:rFonts w:ascii="Times New Roman" w:hAnsi="Times New Roman"/>
      <w:i/>
      <w:color w:val="00000A"/>
      <w:sz w:val="24"/>
      <w:lang w:val="de-DE" w:eastAsia="fa-IR" w:bidi="fa-IR"/>
    </w:rPr>
  </w:style>
  <w:style w:type="character" w:customStyle="1" w:styleId="SubtitleChar">
    <w:name w:val="Subtitle Char"/>
    <w:rsid w:val="00403AD6"/>
    <w:rPr>
      <w:rFonts w:ascii="Arial" w:hAnsi="Arial"/>
      <w:i/>
      <w:color w:val="00000A"/>
      <w:sz w:val="28"/>
      <w:lang w:val="de-DE" w:eastAsia="fa-IR" w:bidi="fa-IR"/>
    </w:rPr>
  </w:style>
  <w:style w:type="character" w:customStyle="1" w:styleId="15">
    <w:name w:val="Текст выноски Знак1"/>
    <w:rsid w:val="00403AD6"/>
    <w:rPr>
      <w:rFonts w:ascii="Tahoma" w:hAnsi="Tahoma"/>
      <w:color w:val="00000A"/>
      <w:sz w:val="16"/>
      <w:lang w:val="de-DE" w:eastAsia="fa-IR" w:bidi="fa-IR"/>
    </w:rPr>
  </w:style>
  <w:style w:type="character" w:customStyle="1" w:styleId="210">
    <w:name w:val="Основной текст с отступом 2 Знак1"/>
    <w:rsid w:val="00403AD6"/>
    <w:rPr>
      <w:rFonts w:ascii="Times New Roman" w:hAnsi="Times New Roman"/>
      <w:color w:val="00000A"/>
      <w:lang w:val="de-DE" w:eastAsia="fa-IR" w:bidi="fa-IR"/>
    </w:rPr>
  </w:style>
  <w:style w:type="character" w:customStyle="1" w:styleId="16">
    <w:name w:val="Текст сноски Знак1"/>
    <w:uiPriority w:val="99"/>
    <w:rsid w:val="00403AD6"/>
    <w:rPr>
      <w:rFonts w:ascii="Times New Roman" w:hAnsi="Times New Roman"/>
      <w:color w:val="00000A"/>
      <w:sz w:val="20"/>
      <w:lang w:val="de-DE" w:eastAsia="fa-IR" w:bidi="fa-IR"/>
    </w:rPr>
  </w:style>
  <w:style w:type="character" w:customStyle="1" w:styleId="17">
    <w:name w:val="Верхний колонтитул Знак1"/>
    <w:rsid w:val="00403AD6"/>
    <w:rPr>
      <w:rFonts w:ascii="Times New Roman" w:hAnsi="Times New Roman"/>
      <w:color w:val="00000A"/>
      <w:lang w:val="de-DE" w:eastAsia="fa-IR" w:bidi="fa-IR"/>
    </w:rPr>
  </w:style>
  <w:style w:type="character" w:customStyle="1" w:styleId="18">
    <w:name w:val="Нижний колонтитул Знак1"/>
    <w:rsid w:val="00403AD6"/>
    <w:rPr>
      <w:rFonts w:ascii="Times New Roman" w:hAnsi="Times New Roman"/>
      <w:color w:val="00000A"/>
      <w:lang w:val="de-DE" w:eastAsia="fa-IR" w:bidi="fa-IR"/>
    </w:rPr>
  </w:style>
  <w:style w:type="character" w:customStyle="1" w:styleId="1423">
    <w:name w:val="Основной текст (14)23"/>
    <w:rsid w:val="00403AD6"/>
    <w:rPr>
      <w:rFonts w:ascii="Times New Roman" w:hAnsi="Times New Roman"/>
      <w:spacing w:val="0"/>
      <w:sz w:val="20"/>
    </w:rPr>
  </w:style>
  <w:style w:type="character" w:customStyle="1" w:styleId="1416pt">
    <w:name w:val="Основной текст (14) + Интервал 16 pt"/>
    <w:rsid w:val="00403AD6"/>
    <w:rPr>
      <w:rFonts w:ascii="Times New Roman" w:hAnsi="Times New Roman"/>
      <w:spacing w:val="320"/>
      <w:sz w:val="20"/>
    </w:rPr>
  </w:style>
  <w:style w:type="character" w:customStyle="1" w:styleId="727">
    <w:name w:val="Основной текст (7)27"/>
    <w:rsid w:val="00403AD6"/>
    <w:rPr>
      <w:rFonts w:ascii="Times New Roman" w:hAnsi="Times New Roman"/>
      <w:spacing w:val="0"/>
      <w:sz w:val="19"/>
    </w:rPr>
  </w:style>
  <w:style w:type="character" w:customStyle="1" w:styleId="158">
    <w:name w:val="Основной текст (15)8"/>
    <w:rsid w:val="00403AD6"/>
    <w:rPr>
      <w:rFonts w:ascii="Times New Roman" w:hAnsi="Times New Roman"/>
      <w:i/>
      <w:spacing w:val="0"/>
      <w:sz w:val="19"/>
    </w:rPr>
  </w:style>
  <w:style w:type="character" w:customStyle="1" w:styleId="s6">
    <w:name w:val="s6"/>
    <w:rsid w:val="00403AD6"/>
  </w:style>
  <w:style w:type="character" w:styleId="af1">
    <w:name w:val="FollowedHyperlink"/>
    <w:basedOn w:val="a0"/>
    <w:uiPriority w:val="99"/>
    <w:rsid w:val="00403AD6"/>
    <w:rPr>
      <w:rFonts w:cs="Times New Roman"/>
      <w:color w:val="800080"/>
      <w:u w:val="single"/>
    </w:rPr>
  </w:style>
  <w:style w:type="character" w:styleId="af2">
    <w:name w:val="Placeholder Text"/>
    <w:basedOn w:val="a0"/>
    <w:uiPriority w:val="99"/>
    <w:rsid w:val="00403AD6"/>
    <w:rPr>
      <w:rFonts w:cs="Times New Roman"/>
      <w:color w:val="808080"/>
    </w:rPr>
  </w:style>
  <w:style w:type="character" w:customStyle="1" w:styleId="WW-0">
    <w:name w:val="WW-Символы концевой сноски"/>
    <w:rsid w:val="00403AD6"/>
  </w:style>
  <w:style w:type="character" w:customStyle="1" w:styleId="Standard1">
    <w:name w:val="Standard Знак1"/>
    <w:rsid w:val="00403AD6"/>
    <w:rPr>
      <w:rFonts w:ascii="Arial" w:eastAsia="SimSun" w:hAnsi="Arial"/>
      <w:kern w:val="1"/>
      <w:sz w:val="24"/>
    </w:rPr>
  </w:style>
  <w:style w:type="character" w:customStyle="1" w:styleId="af3">
    <w:name w:val="Осн_текст Знак"/>
    <w:rsid w:val="00403AD6"/>
    <w:rPr>
      <w:rFonts w:ascii="Courier New" w:hAnsi="Courier New"/>
      <w:spacing w:val="-14"/>
      <w:sz w:val="24"/>
    </w:rPr>
  </w:style>
  <w:style w:type="paragraph" w:customStyle="1" w:styleId="af4">
    <w:name w:val="Заголовок"/>
    <w:basedOn w:val="a"/>
    <w:next w:val="af5"/>
    <w:rsid w:val="00403AD6"/>
    <w:pPr>
      <w:keepNext/>
      <w:spacing w:before="240" w:after="0" w:line="100" w:lineRule="atLeast"/>
      <w:textAlignment w:val="baseline"/>
    </w:pPr>
    <w:rPr>
      <w:rFonts w:ascii="Arial" w:eastAsia="Times New Roman" w:hAnsi="Arial" w:cs="Arial"/>
      <w:b/>
      <w:bCs/>
      <w:sz w:val="24"/>
      <w:szCs w:val="24"/>
      <w:lang w:val="de-DE"/>
    </w:rPr>
  </w:style>
  <w:style w:type="paragraph" w:styleId="af5">
    <w:name w:val="Body Text"/>
    <w:basedOn w:val="a"/>
    <w:link w:val="af6"/>
    <w:uiPriority w:val="99"/>
    <w:rsid w:val="00403AD6"/>
    <w:pPr>
      <w:spacing w:after="120"/>
    </w:pPr>
    <w:rPr>
      <w:rFonts w:cs="Times New Roman"/>
      <w:szCs w:val="20"/>
    </w:rPr>
  </w:style>
  <w:style w:type="character" w:customStyle="1" w:styleId="af6">
    <w:name w:val="Основной текст Знак"/>
    <w:basedOn w:val="a0"/>
    <w:link w:val="af5"/>
    <w:uiPriority w:val="99"/>
    <w:locked/>
    <w:rsid w:val="00240C78"/>
    <w:rPr>
      <w:rFonts w:ascii="Calibri" w:eastAsia="Arial Unicode MS" w:hAnsi="Calibri" w:cs="Times New Roman"/>
      <w:color w:val="00000A"/>
      <w:kern w:val="1"/>
      <w:sz w:val="22"/>
      <w:lang w:eastAsia="ar-SA" w:bidi="ar-SA"/>
    </w:rPr>
  </w:style>
  <w:style w:type="paragraph" w:styleId="af7">
    <w:name w:val="List"/>
    <w:basedOn w:val="af5"/>
    <w:uiPriority w:val="99"/>
    <w:rsid w:val="00403AD6"/>
    <w:pPr>
      <w:widowControl w:val="0"/>
      <w:spacing w:line="100" w:lineRule="atLeast"/>
      <w:textAlignment w:val="baseline"/>
    </w:pPr>
    <w:rPr>
      <w:rFonts w:ascii="Times New Roman" w:eastAsia="Times New Roman" w:hAnsi="Times New Roman" w:cs="Mangal"/>
      <w:sz w:val="24"/>
      <w:lang w:eastAsia="hi-IN" w:bidi="hi-IN"/>
    </w:rPr>
  </w:style>
  <w:style w:type="paragraph" w:customStyle="1" w:styleId="19">
    <w:name w:val="Название1"/>
    <w:basedOn w:val="a"/>
    <w:rsid w:val="00403AD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rsid w:val="00403AD6"/>
    <w:pPr>
      <w:suppressLineNumbers/>
    </w:pPr>
    <w:rPr>
      <w:rFonts w:cs="Mangal"/>
    </w:rPr>
  </w:style>
  <w:style w:type="paragraph" w:customStyle="1" w:styleId="1a">
    <w:name w:val="Абзац списка1"/>
    <w:basedOn w:val="a"/>
    <w:rsid w:val="00403AD6"/>
    <w:pPr>
      <w:spacing w:after="0" w:line="360" w:lineRule="auto"/>
      <w:ind w:left="720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ConsPlusNormal">
    <w:name w:val="ConsPlusNormal"/>
    <w:rsid w:val="00403AD6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af8">
    <w:name w:val="Абзац"/>
    <w:basedOn w:val="a"/>
    <w:rsid w:val="00403AD6"/>
    <w:pPr>
      <w:suppressAutoHyphens w:val="0"/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af9">
    <w:name w:val="Normal (Web)"/>
    <w:basedOn w:val="a"/>
    <w:uiPriority w:val="99"/>
    <w:rsid w:val="00403AD6"/>
    <w:pPr>
      <w:suppressAutoHyphens w:val="0"/>
      <w:autoSpaceDE w:val="0"/>
      <w:spacing w:before="130" w:after="130" w:line="36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14TexstOSNOVA1012">
    <w:name w:val="14TexstOSNOVA_10/12"/>
    <w:basedOn w:val="a"/>
    <w:rsid w:val="00403AD6"/>
    <w:pPr>
      <w:suppressAutoHyphens w:val="0"/>
      <w:autoSpaceDE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</w:rPr>
  </w:style>
  <w:style w:type="paragraph" w:styleId="afa">
    <w:name w:val="Body Text Indent"/>
    <w:basedOn w:val="a"/>
    <w:link w:val="afb"/>
    <w:uiPriority w:val="99"/>
    <w:rsid w:val="00403AD6"/>
    <w:pPr>
      <w:suppressAutoHyphens w:val="0"/>
      <w:spacing w:after="0" w:line="240" w:lineRule="auto"/>
      <w:ind w:firstLine="340"/>
    </w:pPr>
    <w:rPr>
      <w:rFonts w:cs="Times New Roman"/>
      <w:szCs w:val="20"/>
    </w:rPr>
  </w:style>
  <w:style w:type="character" w:customStyle="1" w:styleId="afb">
    <w:name w:val="Основной текст с отступом Знак"/>
    <w:basedOn w:val="a0"/>
    <w:link w:val="afa"/>
    <w:uiPriority w:val="99"/>
    <w:locked/>
    <w:rsid w:val="00240C78"/>
    <w:rPr>
      <w:rFonts w:ascii="Calibri" w:eastAsia="Arial Unicode MS" w:hAnsi="Calibri" w:cs="Times New Roman"/>
      <w:color w:val="00000A"/>
      <w:kern w:val="1"/>
      <w:sz w:val="22"/>
      <w:lang w:eastAsia="ar-SA" w:bidi="ar-SA"/>
    </w:rPr>
  </w:style>
  <w:style w:type="paragraph" w:styleId="afc">
    <w:name w:val="footnote text"/>
    <w:basedOn w:val="a"/>
    <w:link w:val="afd"/>
    <w:uiPriority w:val="99"/>
    <w:rsid w:val="00403AD6"/>
    <w:pPr>
      <w:suppressAutoHyphens w:val="0"/>
      <w:spacing w:after="0" w:line="240" w:lineRule="auto"/>
    </w:pPr>
    <w:rPr>
      <w:rFonts w:cs="Times New Roman"/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locked/>
    <w:rsid w:val="00240C78"/>
    <w:rPr>
      <w:rFonts w:ascii="Calibri" w:eastAsia="Arial Unicode MS" w:hAnsi="Calibri" w:cs="Times New Roman"/>
      <w:color w:val="00000A"/>
      <w:kern w:val="1"/>
      <w:lang w:eastAsia="ar-SA" w:bidi="ar-SA"/>
    </w:rPr>
  </w:style>
  <w:style w:type="paragraph" w:customStyle="1" w:styleId="western">
    <w:name w:val="western"/>
    <w:basedOn w:val="a"/>
    <w:rsid w:val="00403AD6"/>
    <w:pPr>
      <w:suppressAutoHyphens w:val="0"/>
      <w:spacing w:before="28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09PodZAG">
    <w:name w:val="09PodZAG_п/ж"/>
    <w:basedOn w:val="a"/>
    <w:rsid w:val="00403AD6"/>
    <w:pPr>
      <w:suppressAutoHyphens w:val="0"/>
      <w:autoSpaceDE w:val="0"/>
      <w:spacing w:after="113" w:line="240" w:lineRule="atLeast"/>
      <w:jc w:val="center"/>
      <w:textAlignment w:val="center"/>
    </w:pPr>
    <w:rPr>
      <w:rFonts w:ascii="FuturisC" w:eastAsia="Times New Roman" w:hAnsi="FuturisC" w:cs="FuturisC"/>
      <w:b/>
      <w:bCs/>
      <w:caps/>
      <w:color w:val="000000"/>
    </w:rPr>
  </w:style>
  <w:style w:type="paragraph" w:styleId="afe">
    <w:name w:val="No Spacing"/>
    <w:uiPriority w:val="1"/>
    <w:qFormat/>
    <w:rsid w:val="00403AD6"/>
    <w:pPr>
      <w:suppressAutoHyphens/>
    </w:pPr>
    <w:rPr>
      <w:rFonts w:ascii="Calibri" w:hAnsi="Calibri"/>
      <w:sz w:val="22"/>
      <w:szCs w:val="22"/>
      <w:lang w:eastAsia="ar-SA"/>
    </w:rPr>
  </w:style>
  <w:style w:type="paragraph" w:customStyle="1" w:styleId="p4">
    <w:name w:val="p4"/>
    <w:basedOn w:val="a"/>
    <w:rsid w:val="00403AD6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aff">
    <w:name w:val="Основной"/>
    <w:basedOn w:val="a"/>
    <w:rsid w:val="00403AD6"/>
    <w:pPr>
      <w:suppressAutoHyphens w:val="0"/>
      <w:autoSpaceDE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</w:rPr>
  </w:style>
  <w:style w:type="paragraph" w:customStyle="1" w:styleId="aff0">
    <w:name w:val="Буллит"/>
    <w:basedOn w:val="aff"/>
    <w:rsid w:val="00403AD6"/>
    <w:pPr>
      <w:ind w:firstLine="244"/>
    </w:pPr>
  </w:style>
  <w:style w:type="paragraph" w:customStyle="1" w:styleId="23">
    <w:name w:val="Заг 2"/>
    <w:basedOn w:val="a"/>
    <w:rsid w:val="00403AD6"/>
    <w:pPr>
      <w:keepNext/>
      <w:suppressAutoHyphens w:val="0"/>
      <w:autoSpaceDE w:val="0"/>
      <w:spacing w:before="283" w:after="170" w:line="296" w:lineRule="atLeast"/>
      <w:jc w:val="center"/>
      <w:textAlignment w:val="center"/>
    </w:pPr>
    <w:rPr>
      <w:rFonts w:ascii="PragmaticaC" w:eastAsia="Times New Roman" w:hAnsi="PragmaticaC" w:cs="PragmaticaC"/>
      <w:b/>
      <w:bCs/>
      <w:color w:val="000000"/>
      <w:sz w:val="26"/>
      <w:szCs w:val="26"/>
    </w:rPr>
  </w:style>
  <w:style w:type="paragraph" w:customStyle="1" w:styleId="msolistparagraph0">
    <w:name w:val="msolistparagraph"/>
    <w:basedOn w:val="a"/>
    <w:rsid w:val="00403AD6"/>
    <w:pPr>
      <w:suppressAutoHyphens w:val="0"/>
      <w:ind w:left="720"/>
    </w:pPr>
    <w:rPr>
      <w:rFonts w:eastAsia="Times New Roman" w:cs="Times New Roman"/>
      <w:color w:val="auto"/>
    </w:rPr>
  </w:style>
  <w:style w:type="paragraph" w:customStyle="1" w:styleId="Default">
    <w:name w:val="Default"/>
    <w:rsid w:val="00403AD6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aff1">
    <w:name w:val="Таблица"/>
    <w:basedOn w:val="aff"/>
    <w:rsid w:val="00403AD6"/>
    <w:pPr>
      <w:tabs>
        <w:tab w:val="left" w:pos="4500"/>
        <w:tab w:val="left" w:pos="9180"/>
        <w:tab w:val="left" w:pos="9360"/>
      </w:tabs>
      <w:spacing w:line="194" w:lineRule="atLeast"/>
      <w:ind w:firstLine="0"/>
      <w:jc w:val="left"/>
    </w:pPr>
    <w:rPr>
      <w:sz w:val="19"/>
      <w:szCs w:val="19"/>
    </w:rPr>
  </w:style>
  <w:style w:type="paragraph" w:customStyle="1" w:styleId="31">
    <w:name w:val="Заг 3"/>
    <w:basedOn w:val="23"/>
    <w:rsid w:val="00403AD6"/>
    <w:pPr>
      <w:spacing w:before="255" w:after="113" w:line="240" w:lineRule="atLeast"/>
    </w:pPr>
    <w:rPr>
      <w:i/>
      <w:iCs/>
      <w:sz w:val="23"/>
      <w:szCs w:val="23"/>
    </w:rPr>
  </w:style>
  <w:style w:type="paragraph" w:styleId="aff2">
    <w:name w:val="List Paragraph"/>
    <w:basedOn w:val="a"/>
    <w:uiPriority w:val="34"/>
    <w:qFormat/>
    <w:rsid w:val="00403AD6"/>
    <w:pPr>
      <w:suppressAutoHyphens w:val="0"/>
      <w:ind w:left="720"/>
    </w:pPr>
    <w:rPr>
      <w:rFonts w:eastAsia="Times New Roman" w:cs="Times New Roman"/>
      <w:color w:val="auto"/>
    </w:rPr>
  </w:style>
  <w:style w:type="paragraph" w:styleId="aff3">
    <w:name w:val="header"/>
    <w:basedOn w:val="a"/>
    <w:link w:val="aff4"/>
    <w:uiPriority w:val="99"/>
    <w:rsid w:val="00403AD6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cs="Times New Roman"/>
      <w:szCs w:val="20"/>
    </w:rPr>
  </w:style>
  <w:style w:type="character" w:customStyle="1" w:styleId="aff4">
    <w:name w:val="Верхний колонтитул Знак"/>
    <w:basedOn w:val="a0"/>
    <w:link w:val="aff3"/>
    <w:uiPriority w:val="99"/>
    <w:locked/>
    <w:rsid w:val="00240C78"/>
    <w:rPr>
      <w:rFonts w:ascii="Calibri" w:eastAsia="Arial Unicode MS" w:hAnsi="Calibri" w:cs="Times New Roman"/>
      <w:color w:val="00000A"/>
      <w:kern w:val="1"/>
      <w:sz w:val="22"/>
      <w:lang w:eastAsia="ar-SA" w:bidi="ar-SA"/>
    </w:rPr>
  </w:style>
  <w:style w:type="paragraph" w:styleId="24">
    <w:name w:val="Body Text Indent 2"/>
    <w:basedOn w:val="a"/>
    <w:link w:val="25"/>
    <w:uiPriority w:val="99"/>
    <w:rsid w:val="00403AD6"/>
    <w:pPr>
      <w:spacing w:after="120" w:line="480" w:lineRule="auto"/>
      <w:ind w:left="283"/>
    </w:pPr>
    <w:rPr>
      <w:rFonts w:cs="Times New Roman"/>
      <w:szCs w:val="20"/>
    </w:rPr>
  </w:style>
  <w:style w:type="character" w:customStyle="1" w:styleId="25">
    <w:name w:val="Основной текст с отступом 2 Знак"/>
    <w:basedOn w:val="a0"/>
    <w:link w:val="24"/>
    <w:uiPriority w:val="99"/>
    <w:locked/>
    <w:rsid w:val="00240C78"/>
    <w:rPr>
      <w:rFonts w:ascii="Calibri" w:eastAsia="Arial Unicode MS" w:hAnsi="Calibri" w:cs="Times New Roman"/>
      <w:color w:val="00000A"/>
      <w:kern w:val="1"/>
      <w:sz w:val="22"/>
      <w:lang w:eastAsia="ar-SA" w:bidi="ar-SA"/>
    </w:rPr>
  </w:style>
  <w:style w:type="paragraph" w:styleId="32">
    <w:name w:val="Body Text 3"/>
    <w:basedOn w:val="a"/>
    <w:link w:val="33"/>
    <w:uiPriority w:val="99"/>
    <w:rsid w:val="00403AD6"/>
    <w:pPr>
      <w:suppressAutoHyphens w:val="0"/>
      <w:spacing w:after="120" w:line="360" w:lineRule="auto"/>
      <w:jc w:val="both"/>
    </w:pPr>
    <w:rPr>
      <w:rFonts w:cs="Times New Roman"/>
      <w:sz w:val="16"/>
      <w:szCs w:val="20"/>
    </w:rPr>
  </w:style>
  <w:style w:type="character" w:customStyle="1" w:styleId="33">
    <w:name w:val="Основной текст 3 Знак"/>
    <w:basedOn w:val="a0"/>
    <w:link w:val="32"/>
    <w:uiPriority w:val="99"/>
    <w:locked/>
    <w:rsid w:val="00240C78"/>
    <w:rPr>
      <w:rFonts w:ascii="Calibri" w:eastAsia="Arial Unicode MS" w:hAnsi="Calibri" w:cs="Times New Roman"/>
      <w:color w:val="00000A"/>
      <w:kern w:val="1"/>
      <w:sz w:val="16"/>
      <w:lang w:eastAsia="ar-SA" w:bidi="ar-SA"/>
    </w:rPr>
  </w:style>
  <w:style w:type="paragraph" w:customStyle="1" w:styleId="26">
    <w:name w:val="Абзац списка2"/>
    <w:basedOn w:val="a"/>
    <w:rsid w:val="00403AD6"/>
    <w:pPr>
      <w:suppressAutoHyphens w:val="0"/>
      <w:ind w:left="720"/>
    </w:pPr>
    <w:rPr>
      <w:rFonts w:eastAsia="Times New Roman" w:cs="Times New Roman"/>
      <w:color w:val="auto"/>
    </w:rPr>
  </w:style>
  <w:style w:type="paragraph" w:styleId="HTML">
    <w:name w:val="HTML Preformatted"/>
    <w:basedOn w:val="a"/>
    <w:link w:val="HTML0"/>
    <w:uiPriority w:val="99"/>
    <w:rsid w:val="00403A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240C78"/>
    <w:rPr>
      <w:rFonts w:ascii="Courier New" w:eastAsia="Arial Unicode MS" w:hAnsi="Courier New" w:cs="Times New Roman"/>
      <w:color w:val="00000A"/>
      <w:kern w:val="1"/>
      <w:lang w:eastAsia="ar-SA" w:bidi="ar-SA"/>
    </w:rPr>
  </w:style>
  <w:style w:type="paragraph" w:customStyle="1" w:styleId="27">
    <w:name w:val="Основной текст (2)"/>
    <w:basedOn w:val="a"/>
    <w:rsid w:val="00403AD6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Mangal"/>
      <w:color w:val="auto"/>
      <w:sz w:val="17"/>
      <w:szCs w:val="17"/>
      <w:lang w:eastAsia="hi-IN" w:bidi="hi-IN"/>
    </w:rPr>
  </w:style>
  <w:style w:type="paragraph" w:customStyle="1" w:styleId="aff5">
    <w:name w:val="А ОСН ТЕКСТ"/>
    <w:basedOn w:val="a"/>
    <w:rsid w:val="00403AD6"/>
    <w:pPr>
      <w:suppressAutoHyphens w:val="0"/>
      <w:spacing w:after="0" w:line="360" w:lineRule="auto"/>
      <w:ind w:firstLine="454"/>
      <w:jc w:val="both"/>
    </w:pPr>
    <w:rPr>
      <w:rFonts w:ascii="Times New Roman" w:hAnsi="Times New Roman" w:cs="Times New Roman"/>
      <w:caps/>
      <w:color w:val="000000"/>
      <w:sz w:val="28"/>
      <w:szCs w:val="28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403AD6"/>
    <w:pPr>
      <w:suppressAutoHyphens w:val="0"/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p2">
    <w:name w:val="p2"/>
    <w:basedOn w:val="a"/>
    <w:rsid w:val="00403AD6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ff6">
    <w:name w:val="Balloon Text"/>
    <w:basedOn w:val="a"/>
    <w:link w:val="aff7"/>
    <w:uiPriority w:val="99"/>
    <w:rsid w:val="00403AD6"/>
    <w:pPr>
      <w:spacing w:after="0" w:line="240" w:lineRule="auto"/>
    </w:pPr>
    <w:rPr>
      <w:rFonts w:ascii="Times New Roman" w:hAnsi="Times New Roman" w:cs="Times New Roman"/>
      <w:sz w:val="2"/>
      <w:szCs w:val="20"/>
    </w:rPr>
  </w:style>
  <w:style w:type="character" w:customStyle="1" w:styleId="aff7">
    <w:name w:val="Текст выноски Знак"/>
    <w:basedOn w:val="a0"/>
    <w:link w:val="aff6"/>
    <w:uiPriority w:val="99"/>
    <w:locked/>
    <w:rsid w:val="00240C78"/>
    <w:rPr>
      <w:rFonts w:eastAsia="Arial Unicode MS" w:cs="Times New Roman"/>
      <w:color w:val="00000A"/>
      <w:kern w:val="1"/>
      <w:sz w:val="2"/>
      <w:lang w:eastAsia="ar-SA" w:bidi="ar-SA"/>
    </w:rPr>
  </w:style>
  <w:style w:type="paragraph" w:styleId="aff8">
    <w:name w:val="endnote text"/>
    <w:basedOn w:val="a"/>
    <w:link w:val="aff9"/>
    <w:uiPriority w:val="99"/>
    <w:rsid w:val="00403AD6"/>
    <w:rPr>
      <w:rFonts w:cs="Times New Roman"/>
      <w:sz w:val="20"/>
      <w:szCs w:val="20"/>
    </w:rPr>
  </w:style>
  <w:style w:type="character" w:customStyle="1" w:styleId="aff9">
    <w:name w:val="Текст концевой сноски Знак"/>
    <w:basedOn w:val="a0"/>
    <w:link w:val="aff8"/>
    <w:uiPriority w:val="99"/>
    <w:semiHidden/>
    <w:locked/>
    <w:rsid w:val="00240C78"/>
    <w:rPr>
      <w:rFonts w:ascii="Calibri" w:eastAsia="Arial Unicode MS" w:hAnsi="Calibri" w:cs="Times New Roman"/>
      <w:color w:val="00000A"/>
      <w:kern w:val="1"/>
      <w:lang w:eastAsia="ar-SA" w:bidi="ar-SA"/>
    </w:rPr>
  </w:style>
  <w:style w:type="paragraph" w:customStyle="1" w:styleId="1b">
    <w:name w:val="Без интервала1"/>
    <w:rsid w:val="00403AD6"/>
    <w:pPr>
      <w:suppressAutoHyphens/>
    </w:pPr>
    <w:rPr>
      <w:rFonts w:ascii="Calibri" w:hAnsi="Calibri"/>
      <w:sz w:val="22"/>
      <w:szCs w:val="22"/>
      <w:lang w:eastAsia="ar-SA"/>
    </w:rPr>
  </w:style>
  <w:style w:type="paragraph" w:customStyle="1" w:styleId="WW-1">
    <w:name w:val="WW-Базовый"/>
    <w:rsid w:val="00403AD6"/>
    <w:pPr>
      <w:tabs>
        <w:tab w:val="left" w:pos="709"/>
      </w:tabs>
      <w:suppressAutoHyphens/>
      <w:spacing w:line="100" w:lineRule="atLeast"/>
    </w:pPr>
    <w:rPr>
      <w:rFonts w:ascii="Arial" w:eastAsia="Arial Unicode MS" w:hAnsi="Arial" w:cs="Mangal"/>
      <w:color w:val="00000A"/>
      <w:szCs w:val="24"/>
      <w:lang w:eastAsia="hi-IN" w:bidi="hi-IN"/>
    </w:rPr>
  </w:style>
  <w:style w:type="paragraph" w:customStyle="1" w:styleId="affa">
    <w:name w:val="А_основной"/>
    <w:basedOn w:val="a"/>
    <w:qFormat/>
    <w:rsid w:val="00403AD6"/>
    <w:pPr>
      <w:suppressAutoHyphens w:val="0"/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Pa7">
    <w:name w:val="Pa7"/>
    <w:basedOn w:val="a"/>
    <w:next w:val="a"/>
    <w:rsid w:val="00403AD6"/>
    <w:pPr>
      <w:suppressAutoHyphens w:val="0"/>
      <w:autoSpaceDE w:val="0"/>
      <w:spacing w:after="0" w:line="241" w:lineRule="atLeas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p3">
    <w:name w:val="p3"/>
    <w:basedOn w:val="a"/>
    <w:rsid w:val="00403AD6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ffb">
    <w:name w:val="footer"/>
    <w:basedOn w:val="a"/>
    <w:link w:val="affc"/>
    <w:uiPriority w:val="99"/>
    <w:rsid w:val="00403AD6"/>
    <w:pPr>
      <w:tabs>
        <w:tab w:val="center" w:pos="4677"/>
        <w:tab w:val="right" w:pos="9355"/>
      </w:tabs>
    </w:pPr>
    <w:rPr>
      <w:rFonts w:cs="Times New Roman"/>
      <w:szCs w:val="20"/>
    </w:rPr>
  </w:style>
  <w:style w:type="character" w:customStyle="1" w:styleId="affc">
    <w:name w:val="Нижний колонтитул Знак"/>
    <w:basedOn w:val="a0"/>
    <w:link w:val="affb"/>
    <w:uiPriority w:val="99"/>
    <w:locked/>
    <w:rsid w:val="00240C78"/>
    <w:rPr>
      <w:rFonts w:ascii="Calibri" w:eastAsia="Arial Unicode MS" w:hAnsi="Calibri" w:cs="Times New Roman"/>
      <w:color w:val="00000A"/>
      <w:kern w:val="1"/>
      <w:sz w:val="22"/>
      <w:lang w:eastAsia="ar-SA" w:bidi="ar-SA"/>
    </w:rPr>
  </w:style>
  <w:style w:type="paragraph" w:customStyle="1" w:styleId="18TexstSPISOK1">
    <w:name w:val="18TexstSPISOK_1"/>
    <w:aliases w:val="1"/>
    <w:basedOn w:val="a"/>
    <w:rsid w:val="00403AD6"/>
    <w:pPr>
      <w:tabs>
        <w:tab w:val="left" w:pos="360"/>
        <w:tab w:val="left" w:pos="640"/>
      </w:tabs>
      <w:suppressAutoHyphens w:val="0"/>
      <w:autoSpaceDE w:val="0"/>
      <w:spacing w:after="0" w:line="240" w:lineRule="atLeast"/>
      <w:ind w:left="640" w:hanging="300"/>
      <w:jc w:val="both"/>
      <w:textAlignment w:val="center"/>
    </w:pPr>
    <w:rPr>
      <w:rFonts w:ascii="PragmaticaC" w:eastAsia="Times New Roman" w:hAnsi="PragmaticaC" w:cs="PragmaticaC"/>
      <w:caps/>
      <w:color w:val="000000"/>
      <w:sz w:val="20"/>
      <w:szCs w:val="20"/>
    </w:rPr>
  </w:style>
  <w:style w:type="paragraph" w:customStyle="1" w:styleId="WW-2">
    <w:name w:val="WW-Сноска"/>
    <w:basedOn w:val="aff"/>
    <w:rsid w:val="00403AD6"/>
    <w:pPr>
      <w:spacing w:line="174" w:lineRule="atLeast"/>
    </w:pPr>
    <w:rPr>
      <w:sz w:val="17"/>
      <w:szCs w:val="17"/>
    </w:rPr>
  </w:style>
  <w:style w:type="paragraph" w:customStyle="1" w:styleId="NoParagraphStyle">
    <w:name w:val="[No Paragraph Style]"/>
    <w:rsid w:val="00403AD6"/>
    <w:pPr>
      <w:suppressAutoHyphens/>
      <w:autoSpaceDE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 w:eastAsia="ar-SA"/>
    </w:rPr>
  </w:style>
  <w:style w:type="paragraph" w:customStyle="1" w:styleId="Standard">
    <w:name w:val="Standard"/>
    <w:rsid w:val="00403AD6"/>
    <w:pPr>
      <w:widowControl w:val="0"/>
      <w:suppressAutoHyphens/>
      <w:textAlignment w:val="baseline"/>
    </w:pPr>
    <w:rPr>
      <w:rFonts w:ascii="Arial" w:eastAsia="SimSun" w:hAnsi="Arial" w:cs="Mangal"/>
      <w:kern w:val="1"/>
      <w:sz w:val="24"/>
      <w:szCs w:val="24"/>
      <w:lang w:eastAsia="hi-IN" w:bidi="hi-IN"/>
    </w:rPr>
  </w:style>
  <w:style w:type="paragraph" w:customStyle="1" w:styleId="Textbody">
    <w:name w:val="Text body"/>
    <w:basedOn w:val="Standard"/>
    <w:rsid w:val="00403AD6"/>
    <w:pPr>
      <w:spacing w:after="120"/>
    </w:pPr>
  </w:style>
  <w:style w:type="paragraph" w:styleId="28">
    <w:name w:val="Body Text 2"/>
    <w:basedOn w:val="a"/>
    <w:link w:val="29"/>
    <w:uiPriority w:val="99"/>
    <w:rsid w:val="00403AD6"/>
    <w:pPr>
      <w:suppressAutoHyphens w:val="0"/>
      <w:spacing w:after="120" w:line="480" w:lineRule="auto"/>
    </w:pPr>
    <w:rPr>
      <w:rFonts w:cs="Times New Roman"/>
      <w:szCs w:val="20"/>
    </w:rPr>
  </w:style>
  <w:style w:type="character" w:customStyle="1" w:styleId="29">
    <w:name w:val="Основной текст 2 Знак"/>
    <w:basedOn w:val="a0"/>
    <w:link w:val="28"/>
    <w:uiPriority w:val="99"/>
    <w:locked/>
    <w:rsid w:val="00240C78"/>
    <w:rPr>
      <w:rFonts w:ascii="Calibri" w:eastAsia="Arial Unicode MS" w:hAnsi="Calibri" w:cs="Times New Roman"/>
      <w:color w:val="00000A"/>
      <w:kern w:val="1"/>
      <w:sz w:val="22"/>
      <w:lang w:eastAsia="ar-SA" w:bidi="ar-SA"/>
    </w:rPr>
  </w:style>
  <w:style w:type="paragraph" w:customStyle="1" w:styleId="1c">
    <w:name w:val="Текст сноски1"/>
    <w:basedOn w:val="a"/>
    <w:rsid w:val="00403AD6"/>
    <w:pPr>
      <w:suppressAutoHyphens w:val="0"/>
      <w:spacing w:after="0" w:line="240" w:lineRule="auto"/>
    </w:pPr>
    <w:rPr>
      <w:sz w:val="24"/>
      <w:szCs w:val="24"/>
    </w:rPr>
  </w:style>
  <w:style w:type="paragraph" w:customStyle="1" w:styleId="Heading">
    <w:name w:val="Heading"/>
    <w:rsid w:val="00403AD6"/>
    <w:pPr>
      <w:suppressAutoHyphens/>
    </w:pPr>
    <w:rPr>
      <w:rFonts w:ascii="Arial" w:hAnsi="Arial" w:cs="Arial"/>
      <w:b/>
      <w:bCs/>
      <w:sz w:val="24"/>
      <w:szCs w:val="24"/>
      <w:lang w:eastAsia="ar-SA"/>
    </w:rPr>
  </w:style>
  <w:style w:type="paragraph" w:customStyle="1" w:styleId="211">
    <w:name w:val="Основной текст с отступом 21"/>
    <w:basedOn w:val="a"/>
    <w:rsid w:val="00403AD6"/>
    <w:pPr>
      <w:spacing w:after="0" w:line="240" w:lineRule="auto"/>
      <w:ind w:left="540" w:hanging="540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p16">
    <w:name w:val="p16"/>
    <w:basedOn w:val="a"/>
    <w:rsid w:val="00403AD6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he-IL" w:bidi="he-IL"/>
    </w:rPr>
  </w:style>
  <w:style w:type="paragraph" w:customStyle="1" w:styleId="p15">
    <w:name w:val="p15"/>
    <w:basedOn w:val="a"/>
    <w:rsid w:val="00403AD6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he-IL" w:bidi="he-IL"/>
    </w:rPr>
  </w:style>
  <w:style w:type="paragraph" w:customStyle="1" w:styleId="p23">
    <w:name w:val="p23"/>
    <w:basedOn w:val="a"/>
    <w:rsid w:val="00403AD6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he-IL" w:bidi="he-IL"/>
    </w:rPr>
  </w:style>
  <w:style w:type="paragraph" w:customStyle="1" w:styleId="p22">
    <w:name w:val="p22"/>
    <w:basedOn w:val="a"/>
    <w:rsid w:val="00403AD6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he-IL" w:bidi="he-IL"/>
    </w:rPr>
  </w:style>
  <w:style w:type="paragraph" w:customStyle="1" w:styleId="p28">
    <w:name w:val="p28"/>
    <w:basedOn w:val="a"/>
    <w:rsid w:val="00403AD6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he-IL" w:bidi="he-IL"/>
    </w:rPr>
  </w:style>
  <w:style w:type="paragraph" w:customStyle="1" w:styleId="p14">
    <w:name w:val="p14"/>
    <w:basedOn w:val="a"/>
    <w:rsid w:val="00403AD6"/>
    <w:pPr>
      <w:spacing w:before="280" w:after="28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p20">
    <w:name w:val="p20"/>
    <w:basedOn w:val="a"/>
    <w:rsid w:val="00403AD6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he-IL" w:bidi="he-IL"/>
    </w:rPr>
  </w:style>
  <w:style w:type="paragraph" w:customStyle="1" w:styleId="p19">
    <w:name w:val="p19"/>
    <w:basedOn w:val="a"/>
    <w:rsid w:val="00403AD6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he-IL" w:bidi="he-IL"/>
    </w:rPr>
  </w:style>
  <w:style w:type="paragraph" w:customStyle="1" w:styleId="p29">
    <w:name w:val="p29"/>
    <w:basedOn w:val="a"/>
    <w:rsid w:val="00403AD6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he-IL" w:bidi="he-IL"/>
    </w:rPr>
  </w:style>
  <w:style w:type="paragraph" w:customStyle="1" w:styleId="p37">
    <w:name w:val="p37"/>
    <w:basedOn w:val="a"/>
    <w:rsid w:val="00403AD6"/>
    <w:pPr>
      <w:spacing w:before="280" w:after="28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Footnote">
    <w:name w:val="Footnote"/>
    <w:basedOn w:val="Standard"/>
    <w:rsid w:val="00403AD6"/>
    <w:pPr>
      <w:widowControl/>
      <w:suppressLineNumbers/>
      <w:spacing w:line="360" w:lineRule="auto"/>
      <w:ind w:left="283" w:hanging="283"/>
      <w:jc w:val="both"/>
    </w:pPr>
    <w:rPr>
      <w:rFonts w:ascii="Times New Roman" w:eastAsia="Times New Roman" w:hAnsi="Times New Roman" w:cs="Times New Roman"/>
      <w:sz w:val="20"/>
      <w:szCs w:val="20"/>
      <w:lang w:eastAsia="ar-SA" w:bidi="ar-SA"/>
    </w:rPr>
  </w:style>
  <w:style w:type="paragraph" w:styleId="affd">
    <w:name w:val="Title"/>
    <w:basedOn w:val="a"/>
    <w:next w:val="affe"/>
    <w:link w:val="afff"/>
    <w:uiPriority w:val="99"/>
    <w:qFormat/>
    <w:rsid w:val="00403AD6"/>
    <w:pPr>
      <w:widowControl w:val="0"/>
      <w:suppressLineNumbers/>
      <w:spacing w:before="120" w:after="120" w:line="100" w:lineRule="atLeast"/>
      <w:textAlignment w:val="baseline"/>
    </w:pPr>
    <w:rPr>
      <w:rFonts w:ascii="Cambria" w:eastAsia="Times New Roman" w:hAnsi="Cambria" w:cs="Times New Roman"/>
      <w:b/>
      <w:kern w:val="28"/>
      <w:sz w:val="32"/>
      <w:szCs w:val="20"/>
    </w:rPr>
  </w:style>
  <w:style w:type="character" w:customStyle="1" w:styleId="afff">
    <w:name w:val="Название Знак"/>
    <w:basedOn w:val="a0"/>
    <w:link w:val="affd"/>
    <w:uiPriority w:val="99"/>
    <w:locked/>
    <w:rsid w:val="00240C78"/>
    <w:rPr>
      <w:rFonts w:ascii="Cambria" w:hAnsi="Cambria" w:cs="Times New Roman"/>
      <w:b/>
      <w:color w:val="00000A"/>
      <w:kern w:val="28"/>
      <w:sz w:val="32"/>
      <w:lang w:eastAsia="ar-SA" w:bidi="ar-SA"/>
    </w:rPr>
  </w:style>
  <w:style w:type="paragraph" w:styleId="affe">
    <w:name w:val="Subtitle"/>
    <w:basedOn w:val="a"/>
    <w:next w:val="af5"/>
    <w:link w:val="1d"/>
    <w:uiPriority w:val="11"/>
    <w:qFormat/>
    <w:rsid w:val="00403AD6"/>
    <w:pPr>
      <w:keepNext/>
      <w:widowControl w:val="0"/>
      <w:spacing w:before="240" w:after="120" w:line="100" w:lineRule="atLeast"/>
      <w:jc w:val="center"/>
      <w:textAlignment w:val="baseline"/>
    </w:pPr>
    <w:rPr>
      <w:rFonts w:ascii="Cambria" w:eastAsia="Times New Roman" w:hAnsi="Cambria" w:cs="Times New Roman"/>
      <w:sz w:val="24"/>
      <w:szCs w:val="20"/>
    </w:rPr>
  </w:style>
  <w:style w:type="character" w:customStyle="1" w:styleId="1d">
    <w:name w:val="Подзаголовок Знак1"/>
    <w:basedOn w:val="a0"/>
    <w:link w:val="affe"/>
    <w:uiPriority w:val="11"/>
    <w:locked/>
    <w:rsid w:val="00240C78"/>
    <w:rPr>
      <w:rFonts w:ascii="Cambria" w:hAnsi="Cambria" w:cs="Times New Roman"/>
      <w:color w:val="00000A"/>
      <w:kern w:val="1"/>
      <w:sz w:val="24"/>
      <w:lang w:eastAsia="ar-SA" w:bidi="ar-SA"/>
    </w:rPr>
  </w:style>
  <w:style w:type="paragraph" w:customStyle="1" w:styleId="1e">
    <w:name w:val="Указатель1"/>
    <w:basedOn w:val="a"/>
    <w:rsid w:val="00403AD6"/>
    <w:pPr>
      <w:widowControl w:val="0"/>
      <w:suppressLineNumbers/>
      <w:spacing w:after="0" w:line="100" w:lineRule="atLeast"/>
      <w:textAlignment w:val="baseline"/>
    </w:pPr>
    <w:rPr>
      <w:rFonts w:ascii="Times New Roman" w:eastAsia="Times New Roman" w:hAnsi="Times New Roman" w:cs="Mangal"/>
      <w:sz w:val="24"/>
      <w:szCs w:val="24"/>
      <w:lang w:val="de-DE" w:eastAsia="fa-IR" w:bidi="fa-IR"/>
    </w:rPr>
  </w:style>
  <w:style w:type="paragraph" w:customStyle="1" w:styleId="afff0">
    <w:name w:val="Содержимое таблицы"/>
    <w:basedOn w:val="a"/>
    <w:rsid w:val="00403AD6"/>
    <w:pPr>
      <w:widowControl w:val="0"/>
      <w:suppressLineNumbers/>
      <w:spacing w:after="0" w:line="100" w:lineRule="atLeast"/>
      <w:textAlignment w:val="baseline"/>
    </w:pPr>
    <w:rPr>
      <w:rFonts w:ascii="Times New Roman" w:eastAsia="Times New Roman" w:hAnsi="Times New Roman" w:cs="Times New Roman"/>
      <w:sz w:val="20"/>
      <w:szCs w:val="20"/>
      <w:lang w:val="de-DE"/>
    </w:rPr>
  </w:style>
  <w:style w:type="paragraph" w:customStyle="1" w:styleId="1f">
    <w:name w:val="Основной текст с отступом1"/>
    <w:basedOn w:val="a"/>
    <w:rsid w:val="00403AD6"/>
    <w:pPr>
      <w:widowControl w:val="0"/>
      <w:spacing w:after="120" w:line="100" w:lineRule="atLeast"/>
      <w:ind w:left="283"/>
      <w:textAlignment w:val="baseline"/>
    </w:pPr>
    <w:rPr>
      <w:rFonts w:ascii="Times New Roman" w:eastAsia="Times New Roman" w:hAnsi="Times New Roman" w:cs="Times New Roman"/>
      <w:sz w:val="24"/>
      <w:szCs w:val="24"/>
      <w:lang w:val="de-DE"/>
    </w:rPr>
  </w:style>
  <w:style w:type="paragraph" w:customStyle="1" w:styleId="212">
    <w:name w:val="Основной текст 21"/>
    <w:basedOn w:val="a"/>
    <w:rsid w:val="00403AD6"/>
    <w:pPr>
      <w:widowControl w:val="0"/>
      <w:spacing w:after="0" w:line="100" w:lineRule="atLeast"/>
      <w:textAlignment w:val="baseline"/>
    </w:pPr>
    <w:rPr>
      <w:rFonts w:ascii="Times New Roman" w:eastAsia="Times New Roman" w:hAnsi="Times New Roman" w:cs="Times New Roman"/>
      <w:sz w:val="28"/>
      <w:szCs w:val="24"/>
      <w:lang w:val="de-DE" w:eastAsia="fa-IR" w:bidi="fa-IR"/>
    </w:rPr>
  </w:style>
  <w:style w:type="paragraph" w:customStyle="1" w:styleId="213">
    <w:name w:val="Список 21"/>
    <w:basedOn w:val="a"/>
    <w:rsid w:val="00403AD6"/>
    <w:pPr>
      <w:widowControl w:val="0"/>
      <w:spacing w:after="0" w:line="100" w:lineRule="atLeast"/>
      <w:ind w:left="566" w:hanging="283"/>
      <w:textAlignment w:val="baseline"/>
    </w:pPr>
    <w:rPr>
      <w:rFonts w:ascii="Times New Roman" w:eastAsia="Times New Roman" w:hAnsi="Times New Roman" w:cs="Times New Roman"/>
      <w:sz w:val="24"/>
      <w:szCs w:val="24"/>
      <w:lang w:val="de-DE"/>
    </w:rPr>
  </w:style>
  <w:style w:type="paragraph" w:customStyle="1" w:styleId="afff1">
    <w:name w:val="Текст в заданном формате"/>
    <w:basedOn w:val="a"/>
    <w:rsid w:val="00403AD6"/>
    <w:pPr>
      <w:widowControl w:val="0"/>
      <w:spacing w:after="0" w:line="100" w:lineRule="atLeast"/>
      <w:textAlignment w:val="baseline"/>
    </w:pPr>
    <w:rPr>
      <w:rFonts w:ascii="Courier New" w:eastAsia="Times New Roman" w:hAnsi="Courier New" w:cs="Courier New"/>
      <w:sz w:val="20"/>
      <w:szCs w:val="20"/>
      <w:lang w:eastAsia="hi-IN" w:bidi="hi-IN"/>
    </w:rPr>
  </w:style>
  <w:style w:type="paragraph" w:customStyle="1" w:styleId="LTGliederung1">
    <w:name w:val="???????~LT~Gliederung 1"/>
    <w:rsid w:val="00403AD6"/>
    <w:pPr>
      <w:widowControl w:val="0"/>
      <w:tabs>
        <w:tab w:val="left" w:pos="1980"/>
        <w:tab w:val="left" w:pos="3420"/>
        <w:tab w:val="left" w:pos="4860"/>
        <w:tab w:val="left" w:pos="6300"/>
        <w:tab w:val="left" w:pos="7740"/>
        <w:tab w:val="left" w:pos="9180"/>
        <w:tab w:val="left" w:pos="10620"/>
        <w:tab w:val="left" w:pos="12060"/>
        <w:tab w:val="left" w:pos="13500"/>
        <w:tab w:val="left" w:pos="14940"/>
        <w:tab w:val="left" w:pos="16380"/>
      </w:tabs>
      <w:suppressAutoHyphens/>
      <w:spacing w:before="160" w:line="100" w:lineRule="atLeast"/>
      <w:ind w:left="540"/>
      <w:textAlignment w:val="baseline"/>
    </w:pPr>
    <w:rPr>
      <w:rFonts w:ascii="Tahoma" w:hAnsi="Tahoma"/>
      <w:color w:val="FFFFFF"/>
      <w:sz w:val="64"/>
      <w:szCs w:val="64"/>
      <w:lang w:eastAsia="ar-SA"/>
    </w:rPr>
  </w:style>
  <w:style w:type="paragraph" w:customStyle="1" w:styleId="c3">
    <w:name w:val="c3"/>
    <w:basedOn w:val="a"/>
    <w:rsid w:val="00403AD6"/>
    <w:pPr>
      <w:widowControl w:val="0"/>
      <w:spacing w:before="280" w:after="280" w:line="100" w:lineRule="atLeast"/>
      <w:textAlignment w:val="baseline"/>
    </w:pPr>
    <w:rPr>
      <w:rFonts w:ascii="Times New Roman" w:eastAsia="Times New Roman" w:hAnsi="Times New Roman" w:cs="Times New Roman"/>
      <w:sz w:val="24"/>
      <w:szCs w:val="24"/>
      <w:lang w:val="de-DE" w:eastAsia="fa-IR" w:bidi="fa-IR"/>
    </w:rPr>
  </w:style>
  <w:style w:type="paragraph" w:customStyle="1" w:styleId="310">
    <w:name w:val="Основной текст с отступом 31"/>
    <w:basedOn w:val="a"/>
    <w:rsid w:val="00403AD6"/>
    <w:pPr>
      <w:widowControl w:val="0"/>
      <w:spacing w:after="0" w:line="100" w:lineRule="atLeast"/>
      <w:ind w:firstLine="720"/>
      <w:jc w:val="center"/>
      <w:textAlignment w:val="baseline"/>
    </w:pPr>
    <w:rPr>
      <w:rFonts w:ascii="Arial" w:eastAsia="Times New Roman" w:hAnsi="Arial" w:cs="Arial"/>
      <w:b/>
      <w:bCs/>
      <w:sz w:val="20"/>
      <w:szCs w:val="20"/>
      <w:lang w:val="de-DE"/>
    </w:rPr>
  </w:style>
  <w:style w:type="paragraph" w:styleId="1f0">
    <w:name w:val="toc 1"/>
    <w:basedOn w:val="a"/>
    <w:next w:val="a"/>
    <w:uiPriority w:val="39"/>
    <w:rsid w:val="00403AD6"/>
    <w:pPr>
      <w:tabs>
        <w:tab w:val="right" w:leader="dot" w:pos="9628"/>
      </w:tabs>
      <w:spacing w:before="120" w:after="0" w:line="240" w:lineRule="auto"/>
      <w:jc w:val="both"/>
    </w:pPr>
    <w:rPr>
      <w:rFonts w:ascii="Times New Roman" w:hAnsi="Times New Roman" w:cs="Times New Roman"/>
      <w:b/>
      <w:sz w:val="24"/>
      <w:szCs w:val="24"/>
    </w:rPr>
  </w:style>
  <w:style w:type="paragraph" w:styleId="2a">
    <w:name w:val="toc 2"/>
    <w:basedOn w:val="a"/>
    <w:next w:val="a"/>
    <w:uiPriority w:val="39"/>
    <w:rsid w:val="00403AD6"/>
    <w:pPr>
      <w:tabs>
        <w:tab w:val="right" w:leader="dot" w:pos="9628"/>
      </w:tabs>
      <w:spacing w:after="0" w:line="240" w:lineRule="auto"/>
      <w:jc w:val="both"/>
    </w:pPr>
  </w:style>
  <w:style w:type="paragraph" w:styleId="34">
    <w:name w:val="toc 3"/>
    <w:basedOn w:val="a"/>
    <w:next w:val="a"/>
    <w:uiPriority w:val="39"/>
    <w:rsid w:val="00403AD6"/>
    <w:pPr>
      <w:tabs>
        <w:tab w:val="right" w:leader="dot" w:pos="9628"/>
      </w:tabs>
      <w:spacing w:before="120" w:after="0" w:line="240" w:lineRule="auto"/>
      <w:jc w:val="both"/>
    </w:pPr>
  </w:style>
  <w:style w:type="paragraph" w:customStyle="1" w:styleId="ListParagraph1">
    <w:name w:val="List Paragraph1"/>
    <w:basedOn w:val="a"/>
    <w:rsid w:val="00403AD6"/>
    <w:pPr>
      <w:suppressAutoHyphens w:val="0"/>
      <w:ind w:left="720"/>
    </w:pPr>
    <w:rPr>
      <w:rFonts w:eastAsia="Times New Roman" w:cs="Times New Roman"/>
      <w:color w:val="auto"/>
    </w:rPr>
  </w:style>
  <w:style w:type="paragraph" w:customStyle="1" w:styleId="p6">
    <w:name w:val="p6"/>
    <w:basedOn w:val="a"/>
    <w:rsid w:val="00403AD6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p7">
    <w:name w:val="p7"/>
    <w:basedOn w:val="a"/>
    <w:rsid w:val="00403AD6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p5">
    <w:name w:val="p5"/>
    <w:basedOn w:val="a"/>
    <w:rsid w:val="00403AD6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35">
    <w:name w:val="Абзац списка3"/>
    <w:basedOn w:val="a"/>
    <w:rsid w:val="00403AD6"/>
    <w:pPr>
      <w:widowControl w:val="0"/>
      <w:spacing w:line="240" w:lineRule="auto"/>
      <w:ind w:left="720"/>
    </w:pPr>
    <w:rPr>
      <w:rFonts w:ascii="Times New Roman" w:eastAsia="SimSun" w:hAnsi="Times New Roman" w:cs="Mangal"/>
      <w:color w:val="auto"/>
      <w:sz w:val="24"/>
      <w:szCs w:val="24"/>
      <w:lang w:eastAsia="hi-IN" w:bidi="hi-IN"/>
    </w:rPr>
  </w:style>
  <w:style w:type="paragraph" w:customStyle="1" w:styleId="30Snoska">
    <w:name w:val="30Snoska"/>
    <w:basedOn w:val="Standard"/>
    <w:rsid w:val="00403AD6"/>
    <w:pPr>
      <w:widowControl/>
      <w:pBdr>
        <w:top w:val="single" w:sz="4" w:space="8" w:color="000080"/>
      </w:pBdr>
      <w:spacing w:line="180" w:lineRule="atLeast"/>
      <w:ind w:firstLine="709"/>
      <w:jc w:val="both"/>
    </w:pPr>
    <w:rPr>
      <w:rFonts w:ascii="PragmaticaC" w:hAnsi="PragmaticaC" w:cs="PragmaticaC"/>
      <w:caps/>
      <w:color w:val="000000"/>
      <w:sz w:val="16"/>
      <w:szCs w:val="16"/>
      <w:lang w:eastAsia="ar-SA" w:bidi="ar-SA"/>
    </w:rPr>
  </w:style>
  <w:style w:type="paragraph" w:customStyle="1" w:styleId="afff2">
    <w:name w:val="Осн_текст"/>
    <w:basedOn w:val="a"/>
    <w:rsid w:val="00403AD6"/>
    <w:pPr>
      <w:suppressAutoHyphens w:val="0"/>
      <w:spacing w:after="0" w:line="360" w:lineRule="auto"/>
      <w:ind w:firstLine="737"/>
      <w:jc w:val="both"/>
    </w:pPr>
    <w:rPr>
      <w:rFonts w:ascii="Courier New" w:eastAsia="Times New Roman" w:hAnsi="Courier New" w:cs="Courier New"/>
      <w:color w:val="auto"/>
      <w:spacing w:val="-14"/>
      <w:sz w:val="28"/>
      <w:szCs w:val="24"/>
    </w:rPr>
  </w:style>
  <w:style w:type="paragraph" w:customStyle="1" w:styleId="2b">
    <w:name w:val="??? 2"/>
    <w:basedOn w:val="a"/>
    <w:rsid w:val="00403AD6"/>
    <w:pPr>
      <w:keepNext/>
      <w:widowControl w:val="0"/>
      <w:suppressAutoHyphens w:val="0"/>
      <w:overflowPunct w:val="0"/>
      <w:autoSpaceDE w:val="0"/>
      <w:spacing w:before="283" w:after="170" w:line="296" w:lineRule="atLeast"/>
      <w:jc w:val="center"/>
    </w:pPr>
    <w:rPr>
      <w:rFonts w:ascii="PragmaticaC" w:eastAsia="Times New Roman" w:hAnsi="PragmaticaC" w:cs="Times New Roman"/>
      <w:b/>
      <w:color w:val="000000"/>
      <w:sz w:val="26"/>
      <w:szCs w:val="20"/>
    </w:rPr>
  </w:style>
  <w:style w:type="paragraph" w:customStyle="1" w:styleId="afff3">
    <w:name w:val="??????? (???)"/>
    <w:basedOn w:val="a"/>
    <w:rsid w:val="00403AD6"/>
    <w:pPr>
      <w:widowControl w:val="0"/>
      <w:suppressAutoHyphens w:val="0"/>
      <w:overflowPunct w:val="0"/>
      <w:autoSpaceDE w:val="0"/>
      <w:spacing w:before="130" w:after="130" w:line="36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fff4">
    <w:name w:val="????? ??????"/>
    <w:basedOn w:val="a"/>
    <w:rsid w:val="00403AD6"/>
    <w:pPr>
      <w:widowControl w:val="0"/>
      <w:suppressAutoHyphens w:val="0"/>
      <w:overflowPunct w:val="0"/>
      <w:autoSpaceDE w:val="0"/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fff5">
    <w:name w:val="Заголовок таблицы"/>
    <w:basedOn w:val="afff0"/>
    <w:rsid w:val="00403AD6"/>
    <w:pPr>
      <w:jc w:val="center"/>
    </w:pPr>
    <w:rPr>
      <w:b/>
      <w:bCs/>
    </w:rPr>
  </w:style>
  <w:style w:type="paragraph" w:customStyle="1" w:styleId="afff6">
    <w:name w:val="Базовый"/>
    <w:rsid w:val="00BC1A8E"/>
    <w:pPr>
      <w:tabs>
        <w:tab w:val="left" w:pos="709"/>
      </w:tabs>
      <w:suppressAutoHyphens/>
      <w:spacing w:line="100" w:lineRule="atLeast"/>
    </w:pPr>
    <w:rPr>
      <w:rFonts w:ascii="Arial" w:eastAsia="Arial Unicode MS" w:hAnsi="Arial" w:cs="Mangal"/>
      <w:color w:val="00000A"/>
      <w:szCs w:val="24"/>
      <w:lang w:eastAsia="zh-CN" w:bidi="hi-IN"/>
    </w:rPr>
  </w:style>
  <w:style w:type="paragraph" w:customStyle="1" w:styleId="afff7">
    <w:name w:val="Сноска"/>
    <w:basedOn w:val="aff"/>
    <w:rsid w:val="00BC1A8E"/>
  </w:style>
  <w:style w:type="character" w:customStyle="1" w:styleId="-">
    <w:name w:val="Интернет-ссылка"/>
    <w:basedOn w:val="a0"/>
    <w:rsid w:val="00BC1A8E"/>
    <w:rPr>
      <w:rFonts w:cs="Times New Roman"/>
      <w:color w:val="0000FF"/>
      <w:u w:val="single"/>
      <w:lang w:val="uz-Cyrl-UZ" w:eastAsia="uz-Cyrl-UZ"/>
    </w:rPr>
  </w:style>
  <w:style w:type="character" w:customStyle="1" w:styleId="afff8">
    <w:name w:val="Выделение жирным"/>
    <w:basedOn w:val="a0"/>
    <w:rsid w:val="00BC1A8E"/>
    <w:rPr>
      <w:rFonts w:cs="Times New Roman"/>
      <w:b/>
      <w:bCs/>
    </w:rPr>
  </w:style>
  <w:style w:type="character" w:customStyle="1" w:styleId="afff9">
    <w:name w:val="Привязка сноски"/>
    <w:rsid w:val="00BC1A8E"/>
    <w:rPr>
      <w:vertAlign w:val="superscript"/>
    </w:rPr>
  </w:style>
  <w:style w:type="character" w:customStyle="1" w:styleId="afffa">
    <w:name w:val="Привязка концевой сноски"/>
    <w:rsid w:val="00BC1A8E"/>
    <w:rPr>
      <w:vertAlign w:val="superscript"/>
    </w:rPr>
  </w:style>
  <w:style w:type="table" w:styleId="afffb">
    <w:name w:val="Table Grid"/>
    <w:basedOn w:val="a1"/>
    <w:uiPriority w:val="59"/>
    <w:rsid w:val="00BC1A8E"/>
    <w:rPr>
      <w:rFonts w:ascii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c">
    <w:name w:val="annotation text"/>
    <w:basedOn w:val="a"/>
    <w:link w:val="afffd"/>
    <w:uiPriority w:val="99"/>
    <w:semiHidden/>
    <w:unhideWhenUsed/>
    <w:rsid w:val="00BC1A8E"/>
    <w:pPr>
      <w:spacing w:line="240" w:lineRule="auto"/>
    </w:pPr>
    <w:rPr>
      <w:sz w:val="20"/>
      <w:szCs w:val="20"/>
      <w:lang w:eastAsia="en-US"/>
    </w:rPr>
  </w:style>
  <w:style w:type="character" w:customStyle="1" w:styleId="afffd">
    <w:name w:val="Текст примечания Знак"/>
    <w:basedOn w:val="a0"/>
    <w:link w:val="afffc"/>
    <w:uiPriority w:val="99"/>
    <w:semiHidden/>
    <w:locked/>
    <w:rsid w:val="00BC1A8E"/>
    <w:rPr>
      <w:rFonts w:ascii="Calibri" w:eastAsia="Arial Unicode MS" w:hAnsi="Calibri" w:cs="Calibri"/>
      <w:color w:val="00000A"/>
      <w:kern w:val="1"/>
      <w:lang w:eastAsia="en-US"/>
    </w:rPr>
  </w:style>
  <w:style w:type="paragraph" w:styleId="afffe">
    <w:name w:val="annotation subject"/>
    <w:basedOn w:val="afffc"/>
    <w:next w:val="afffc"/>
    <w:link w:val="affff"/>
    <w:uiPriority w:val="99"/>
    <w:semiHidden/>
    <w:unhideWhenUsed/>
    <w:rsid w:val="00BC1A8E"/>
    <w:rPr>
      <w:b/>
      <w:bCs/>
    </w:rPr>
  </w:style>
  <w:style w:type="character" w:customStyle="1" w:styleId="affff">
    <w:name w:val="Тема примечания Знак"/>
    <w:basedOn w:val="afffd"/>
    <w:link w:val="afffe"/>
    <w:uiPriority w:val="99"/>
    <w:semiHidden/>
    <w:locked/>
    <w:rsid w:val="00BC1A8E"/>
    <w:rPr>
      <w:rFonts w:ascii="Calibri" w:eastAsia="Arial Unicode MS" w:hAnsi="Calibri" w:cs="Calibri"/>
      <w:b/>
      <w:bCs/>
      <w:color w:val="00000A"/>
      <w:kern w:val="1"/>
      <w:lang w:eastAsia="en-US"/>
    </w:rPr>
  </w:style>
  <w:style w:type="table" w:customStyle="1" w:styleId="1f1">
    <w:name w:val="Сетка таблицы1"/>
    <w:basedOn w:val="a1"/>
    <w:next w:val="afffb"/>
    <w:uiPriority w:val="59"/>
    <w:rsid w:val="005346A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c">
    <w:name w:val="Сетка таблицы2"/>
    <w:basedOn w:val="a1"/>
    <w:next w:val="afffb"/>
    <w:uiPriority w:val="59"/>
    <w:rsid w:val="0058068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"/>
    <w:basedOn w:val="a1"/>
    <w:next w:val="afffb"/>
    <w:uiPriority w:val="59"/>
    <w:rsid w:val="00DF14E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1">
    <w:name w:val="WW8Num1"/>
    <w:basedOn w:val="a2"/>
    <w:rsid w:val="00B124D8"/>
    <w:pPr>
      <w:numPr>
        <w:numId w:val="10"/>
      </w:numPr>
    </w:pPr>
  </w:style>
  <w:style w:type="numbering" w:customStyle="1" w:styleId="WW8Num2">
    <w:name w:val="WW8Num2"/>
    <w:basedOn w:val="a2"/>
    <w:rsid w:val="00B124D8"/>
    <w:pPr>
      <w:numPr>
        <w:numId w:val="11"/>
      </w:numPr>
    </w:pPr>
  </w:style>
  <w:style w:type="numbering" w:customStyle="1" w:styleId="WW8Num3">
    <w:name w:val="WW8Num3"/>
    <w:basedOn w:val="a2"/>
    <w:rsid w:val="00B124D8"/>
    <w:pPr>
      <w:numPr>
        <w:numId w:val="12"/>
      </w:numPr>
    </w:pPr>
  </w:style>
  <w:style w:type="numbering" w:customStyle="1" w:styleId="WW8Num4">
    <w:name w:val="WW8Num4"/>
    <w:basedOn w:val="a2"/>
    <w:rsid w:val="00B124D8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D1C0B-50C9-4852-8D67-3065B5366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38178</Words>
  <Characters>217621</Characters>
  <Application>Microsoft Office Word</Application>
  <DocSecurity>0</DocSecurity>
  <Lines>1813</Lines>
  <Paragraphs>510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17</cp:revision>
  <cp:lastPrinted>2018-04-28T11:20:00Z</cp:lastPrinted>
  <dcterms:created xsi:type="dcterms:W3CDTF">2018-04-11T14:29:00Z</dcterms:created>
  <dcterms:modified xsi:type="dcterms:W3CDTF">2018-04-28T14:59:00Z</dcterms:modified>
</cp:coreProperties>
</file>